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480" w:lineRule="auto"/>
        <w:ind w:left="3604" w:right="31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(SDM)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568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(Perumd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Amsterd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landa.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59" w:right="3993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siatif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0"/>
        <w:sectPr>
          <w:pgNumType w:start="2"/>
          <w:pgMar w:bottom="280" w:footer="0" w:header="751" w:left="1680" w:right="160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47" w:right="35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033" w:right="2545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tihan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egawaian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838"/>
        </w:trPr>
        <w:tc>
          <w:tcPr>
            <w:tcW w:type="dxa" w:w="10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1" w:right="3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37" w:right="2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5" w:right="25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5" w:right="9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rsentase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3" w:right="3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rsentase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10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83" w:right="4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429</w:t>
            </w:r>
          </w:p>
        </w:tc>
        <w:tc>
          <w:tcPr>
            <w:tcW w:type="dxa" w:w="12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03" w:right="4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372</w:t>
            </w:r>
          </w:p>
        </w:tc>
        <w:tc>
          <w:tcPr>
            <w:tcW w:type="dxa" w:w="14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86,7%</w:t>
            </w:r>
          </w:p>
        </w:tc>
        <w:tc>
          <w:tcPr>
            <w:tcW w:type="dxa" w:w="1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5" w:righ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13,3%</w:t>
            </w:r>
          </w:p>
        </w:tc>
      </w:tr>
      <w:tr>
        <w:trPr>
          <w:trHeight w:hRule="exact" w:val="425"/>
        </w:trPr>
        <w:tc>
          <w:tcPr>
            <w:tcW w:type="dxa" w:w="10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2022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83" w:right="4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228</w:t>
            </w:r>
          </w:p>
        </w:tc>
        <w:tc>
          <w:tcPr>
            <w:tcW w:type="dxa" w:w="12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03" w:right="4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192</w:t>
            </w:r>
          </w:p>
        </w:tc>
        <w:tc>
          <w:tcPr>
            <w:tcW w:type="dxa" w:w="14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84,2%</w:t>
            </w:r>
          </w:p>
        </w:tc>
        <w:tc>
          <w:tcPr>
            <w:tcW w:type="dxa" w:w="1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5" w:righ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15,8%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52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0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84,2%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86,7%,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setiap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186" w:right="27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959" w:right="24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tihan)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64"/>
            <w:gridSpan w:val="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9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atihan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390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83,3%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16,7%</w:t>
            </w:r>
          </w:p>
        </w:tc>
      </w:tr>
      <w:tr>
        <w:trPr>
          <w:trHeight w:hRule="exact" w:val="564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endukung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erja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Sistem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9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1114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ngsung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40%</w:t>
            </w:r>
          </w:p>
        </w:tc>
      </w:tr>
      <w:tr>
        <w:trPr>
          <w:trHeight w:hRule="exact" w:val="286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tode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53,3%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onstrasi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Metode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endukung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strukt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07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h/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fikasi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4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23,3%</w:t>
            </w:r>
          </w:p>
        </w:tc>
      </w:tr>
      <w:tr>
        <w:trPr>
          <w:trHeight w:hRule="exact" w:val="550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uruhan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</w:p>
        </w:tc>
        <w:tc>
          <w:tcPr>
            <w:tcW w:type="dxa" w:w="13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34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fikasi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13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uruh</w:t>
            </w:r>
          </w:p>
        </w:tc>
        <w:tc>
          <w:tcPr>
            <w:tcW w:type="dxa" w:w="134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</w:p>
        </w:tc>
        <w:tc>
          <w:tcPr>
            <w:tcW w:type="dxa" w:w="85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tap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5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07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134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564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8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70%</w:t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yebaran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oner,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70%.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470" w:right="243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737" w:right="170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610"/>
            <w:gridSpan w:val="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67" w:right="117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2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10%</w:t>
            </w:r>
          </w:p>
        </w:tc>
      </w:tr>
      <w:tr>
        <w:trPr>
          <w:trHeight w:hRule="exact" w:val="550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73,3%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26,7%</w:t>
            </w:r>
          </w:p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sehingga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0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43,3%</w:t>
            </w:r>
          </w:p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progr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46,7%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53,3%</w:t>
            </w:r>
          </w:p>
        </w:tc>
      </w:tr>
      <w:tr>
        <w:trPr>
          <w:trHeight w:hRule="exact" w:val="288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mbinaan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4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2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1294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73,3%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26,7%</w:t>
            </w:r>
          </w:p>
        </w:tc>
      </w:tr>
    </w:tbl>
    <w:p>
      <w:pPr>
        <w:sectPr>
          <w:pgMar w:bottom="280" w:footer="0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bangkitkan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99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99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20%</w:t>
            </w:r>
          </w:p>
        </w:tc>
      </w:tr>
      <w:tr>
        <w:trPr>
          <w:trHeight w:hRule="exact" w:val="550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atasan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Rekrutmen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esempa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rmotiv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potensi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ruba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istem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9"/>
        </w:trPr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9" w:righ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ogi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baik</w:t>
            </w:r>
          </w:p>
        </w:tc>
        <w:tc>
          <w:tcPr>
            <w:tcW w:type="dxa" w:w="9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70%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3" w:right="3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30%</w:t>
            </w:r>
          </w:p>
        </w:tc>
      </w:tr>
      <w:tr>
        <w:trPr>
          <w:trHeight w:hRule="exact" w:val="288"/>
        </w:trPr>
        <w:tc>
          <w:tcPr>
            <w:tcW w:type="dxa" w:w="64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6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99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46,7%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3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53,3%</w:t>
            </w:r>
          </w:p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4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iri</w:t>
            </w:r>
          </w:p>
        </w:tc>
        <w:tc>
          <w:tcPr>
            <w:tcW w:type="dxa" w:w="99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35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yebaran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oner,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53,3%.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73" w:right="241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653" w:right="259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ompensasi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74"/>
            <w:gridSpan w:val="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51" w:right="115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49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1216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4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6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26,7%</w:t>
            </w:r>
          </w:p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42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79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6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29" w:right="2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rima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6"/>
        </w:trPr>
        <w:tc>
          <w:tcPr>
            <w:tcW w:type="dxa" w:w="6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sentif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23,3%</w:t>
            </w:r>
          </w:p>
        </w:tc>
      </w:tr>
      <w:tr>
        <w:trPr>
          <w:trHeight w:hRule="exact" w:val="550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1919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655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2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79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6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Bon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Bonus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26,7%</w:t>
            </w:r>
          </w:p>
        </w:tc>
      </w:tr>
      <w:tr>
        <w:trPr>
          <w:trHeight w:hRule="exact" w:val="276"/>
        </w:trPr>
        <w:tc>
          <w:tcPr>
            <w:tcW w:type="dxa" w:w="6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Bonus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unnya</w:t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pensiun</w:t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76,7%</w:t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23,3%</w:t>
            </w:r>
          </w:p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asuransi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6,7%</w:t>
            </w:r>
          </w:p>
        </w:tc>
      </w:tr>
      <w:tr>
        <w:trPr>
          <w:trHeight w:hRule="exact" w:val="550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90%</w:t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10%</w:t>
            </w:r>
          </w:p>
        </w:tc>
      </w:tr>
      <w:tr>
        <w:trPr>
          <w:trHeight w:hRule="exact" w:val="286"/>
        </w:trPr>
        <w:tc>
          <w:tcPr>
            <w:tcW w:type="dxa" w:w="6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Fas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574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berupa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60%</w:t>
            </w:r>
          </w:p>
        </w:tc>
      </w:tr>
      <w:tr>
        <w:trPr>
          <w:trHeight w:hRule="exact" w:val="276"/>
        </w:trPr>
        <w:tc>
          <w:tcPr>
            <w:tcW w:type="dxa" w:w="6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4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yebaran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oner,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“Bonus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unnya”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63,3%,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“Komp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35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4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5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iliki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13,3%</w:t>
            </w:r>
          </w:p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20%</w:t>
            </w:r>
          </w:p>
        </w:tc>
      </w:tr>
      <w:tr>
        <w:trPr>
          <w:trHeight w:hRule="exact" w:val="550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liti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titas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33,3%</w:t>
            </w:r>
          </w:p>
        </w:tc>
      </w:tr>
      <w:tr>
        <w:trPr>
          <w:trHeight w:hRule="exact" w:val="550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</w:tr>
      <w:tr>
        <w:trPr>
          <w:trHeight w:hRule="exact" w:val="28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</w:tr>
      <w:tr>
        <w:trPr>
          <w:trHeight w:hRule="exact" w:val="275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ungkin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60%</w:t>
            </w:r>
          </w:p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51" w:left="1680" w:right="160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Efektif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558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daya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26,7%</w:t>
            </w:r>
          </w:p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17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 w:right="-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78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76,7%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23,3%</w:t>
            </w:r>
          </w:p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</w:p>
        </w:tc>
        <w:tc>
          <w:tcPr>
            <w:tcW w:type="dxa" w:w="178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78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emandir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7" w:righ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558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</w:p>
        </w:tc>
        <w:tc>
          <w:tcPr>
            <w:tcW w:type="dxa" w:w="9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63,3%</w:t>
            </w:r>
          </w:p>
        </w:tc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8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36,7%</w:t>
            </w:r>
          </w:p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58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iliki</w:t>
            </w:r>
          </w:p>
        </w:tc>
        <w:tc>
          <w:tcPr>
            <w:tcW w:type="dxa" w:w="9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5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sendiri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setiap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</w:p>
        </w:tc>
        <w:tc>
          <w:tcPr>
            <w:tcW w:type="dxa" w:w="9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1" w:right="3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30%</w:t>
            </w:r>
          </w:p>
        </w:tc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35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yebaran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oner,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63,3%,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70%.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imal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309" w:right="1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309"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Batasan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78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dan”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sejuml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Medan?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Medan?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Medan?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5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54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oritis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rujuk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29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