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480" w:lineRule="auto"/>
        <w:ind w:firstLine="2" w:left="3312" w:right="282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JAUAN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keunggulan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buruknya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tiha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rma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ngert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Notoa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(2018:80)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perus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rsebu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berfungsi</w:t>
      </w:r>
      <w:r>
        <w:rPr>
          <w:rFonts w:ascii="Times New Roman" w:cs="Times New Roman" w:eastAsia="Times New Roman" w:hAns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engur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ngi</w:t>
      </w:r>
      <w:r>
        <w:rPr>
          <w:rFonts w:ascii="Times New Roman" w:cs="Times New Roman" w:eastAsia="Times New Roman" w:hAns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399" w:right="3913"/>
        <w:sectPr>
          <w:type w:val="continuous"/>
          <w:pgSz w:h="16840" w:w="11920"/>
          <w:pgMar w:bottom="280" w:left="1680" w:right="160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588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pungkiri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paya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Mangkuneg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9" w:lineRule="auto"/>
        <w:ind w:left="588" w:right="332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eolo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8" w:lineRule="auto"/>
        <w:ind w:left="588" w:right="2809"/>
        <w:sectPr>
          <w:pgNumType w:start="14"/>
          <w:pgMar w:bottom="280" w:footer="0" w:header="751" w:left="1680" w:right="1600" w:top="78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dikator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engukur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(Handay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-jenis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atihan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rumda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Tirtanadi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andart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zat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8" w:lineRule="auto"/>
        <w:ind w:left="872" w:right="2851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contoh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-3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3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ngert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Kaswan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2016:3)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Priansa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Sobandi,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2019:129)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rbeda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nggung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568"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demi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endukung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83"/>
        <w:sectPr>
          <w:pgMar w:bottom="280" w:footer="0" w:header="751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Prayudi,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ryawan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(Anday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2021:1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-15).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-jenis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568" w:left="58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(2013:7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-73)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2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siensi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2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dikator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9" w:lineRule="auto"/>
        <w:ind w:firstLine="56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Nurhay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8" w:lineRule="auto"/>
        <w:ind w:left="872" w:right="62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2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2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engukur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power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performance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appara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2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ryawan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2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5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ngert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Komp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bowo,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imbal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Suseno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Sriwidodo,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ukupi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pungkiri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(Afandi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prinsip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-undang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bonus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tersebu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firstLine="568" w:left="588" w:right="64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tingkat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ribusinya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rguna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588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etap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(2019:43)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2.3.2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Manfaat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Kompen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(Kasm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2016:23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-240)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eningkat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eningkat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ryawan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urangi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2.3.3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dikator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2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Syarif,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2022:24)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ngsung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bersangku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etap.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284" w:left="115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4" w:left="1157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asing.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4" w:left="1157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Bonus,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ngsung,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pokok.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284" w:left="1157" w:right="6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asuransi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pensiu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4" w:left="1157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asuransi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jiwa,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asuransi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asuransi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4" w:left="1157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yawannya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8" w:lineRule="auto"/>
        <w:ind w:hanging="284" w:left="1157" w:right="63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157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reward,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fasili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-jenis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rtanadi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284" w:left="872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bonus,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4" w:left="872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ngsung,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asuransi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2.4.1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ngert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568" w:left="588" w:right="64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Mangkuneg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“Kin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568" w:left="58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(Kasm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selesaik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568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kesesua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(Sinaga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62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snya.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berhubung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588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gawai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2.4.2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Fakto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-faktor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mpengaru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56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or-faktor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(Kasm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015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ski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15" w:right="26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Maksudnya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015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Keprib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15" w:right="11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015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015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/>
        <w:ind w:left="588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1015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015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a-norma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erlaku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Kepuasan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015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suasana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015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015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kebij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015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-sungguh.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2.4.3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dikator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568" w:left="588" w:right="60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(Fiz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gukur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29" w:line="480" w:lineRule="auto"/>
        <w:ind w:hanging="426" w:left="1015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presepsi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426" w:left="1015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426" w:left="1015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koordin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426" w:left="1015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426" w:left="1015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Terdah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568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4227" w:right="337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609" w:right="276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Terdah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0" w:line="140" w:lineRule="exact"/>
      </w:pPr>
      <w:r>
        <w:rPr>
          <w:sz w:val="14"/>
          <w:szCs w:val="14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58"/>
        </w:trPr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0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Nama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3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1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ene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1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asil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1" w:righ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206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Komang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Dewi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dkk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(2021)</w:t>
            </w:r>
          </w:p>
        </w:tc>
        <w:tc>
          <w:tcPr>
            <w:tcW w:type="dxa" w:w="232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Pengaruh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</w:p>
        </w:tc>
        <w:tc>
          <w:tcPr>
            <w:tcW w:type="dxa" w:w="28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sarkan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aka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Kompe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Kinerja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Karyawan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an,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Kabupa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nyar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Kompe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a-sama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ngaruh</w:t>
            </w:r>
          </w:p>
        </w:tc>
      </w:tr>
      <w:tr>
        <w:trPr>
          <w:trHeight w:hRule="exact" w:val="274"/>
        </w:trPr>
        <w:tc>
          <w:tcPr>
            <w:tcW w:type="dxa" w:w="6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sectPr>
          <w:pgMar w:bottom="280" w:footer="0" w:header="751" w:left="1680" w:right="160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yawan</w:t>
            </w:r>
          </w:p>
        </w:tc>
      </w:tr>
      <w:tr>
        <w:trPr>
          <w:trHeight w:hRule="exact" w:val="276"/>
        </w:trPr>
        <w:tc>
          <w:tcPr>
            <w:tcW w:type="dxa" w:w="69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Kabupa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</w:p>
        </w:tc>
      </w:tr>
      <w:tr>
        <w:trPr>
          <w:trHeight w:hRule="exact" w:val="276"/>
        </w:trPr>
        <w:tc>
          <w:tcPr>
            <w:tcW w:type="dxa" w:w="69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rti</w:t>
            </w:r>
          </w:p>
        </w:tc>
      </w:tr>
      <w:tr>
        <w:trPr>
          <w:trHeight w:hRule="exact" w:val="276"/>
        </w:trPr>
        <w:tc>
          <w:tcPr>
            <w:tcW w:type="dxa" w:w="69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an,</w:t>
            </w:r>
          </w:p>
        </w:tc>
      </w:tr>
      <w:tr>
        <w:trPr>
          <w:trHeight w:hRule="exact" w:val="552"/>
        </w:trPr>
        <w:tc>
          <w:tcPr>
            <w:tcW w:type="dxa" w:w="69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iliki</w:t>
            </w:r>
          </w:p>
        </w:tc>
      </w:tr>
      <w:tr>
        <w:trPr>
          <w:trHeight w:hRule="exact" w:val="276"/>
        </w:trPr>
        <w:tc>
          <w:tcPr>
            <w:tcW w:type="dxa" w:w="69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550"/>
        </w:trPr>
        <w:tc>
          <w:tcPr>
            <w:tcW w:type="dxa" w:w="69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meningk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hRule="exact" w:val="288"/>
        </w:trPr>
        <w:tc>
          <w:tcPr>
            <w:tcW w:type="dxa" w:w="6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1" w:righ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20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i,</w:t>
            </w:r>
          </w:p>
        </w:tc>
        <w:tc>
          <w:tcPr>
            <w:tcW w:type="dxa" w:w="232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Pengaruh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8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Moh.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Aris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Pasigai</w:t>
            </w:r>
          </w:p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Kompensasi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hwa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Nasrul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Kinerja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ruh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(2019)</w:t>
            </w:r>
          </w:p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Pegawai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sign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PEDA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Kabupa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Kabupa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Kompensasi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ngaruh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sign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Kabupa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</w:p>
        </w:tc>
      </w:tr>
      <w:tr>
        <w:trPr>
          <w:trHeight w:hRule="exact" w:val="274"/>
        </w:trPr>
        <w:tc>
          <w:tcPr>
            <w:tcW w:type="dxa" w:w="6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</w:p>
        </w:tc>
      </w:tr>
      <w:tr>
        <w:trPr>
          <w:trHeight w:hRule="exact" w:val="288"/>
        </w:trPr>
        <w:tc>
          <w:tcPr>
            <w:tcW w:type="dxa" w:w="6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1" w:righ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20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232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Pengaruh</w:t>
            </w:r>
          </w:p>
        </w:tc>
        <w:tc>
          <w:tcPr>
            <w:tcW w:type="dxa" w:w="28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sarkan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ring,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sra</w:t>
            </w:r>
          </w:p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Kompensasi,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</w:t>
            </w:r>
          </w:p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kan: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Yanti</w:t>
            </w:r>
          </w:p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Kompensasi,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an,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(2021)</w:t>
            </w:r>
          </w:p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Kinerja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Pegawai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Badan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a-sama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ngaruh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Penanggu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wai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(BPB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Kabupa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Penangg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</w:p>
        </w:tc>
      </w:tr>
      <w:tr>
        <w:trPr>
          <w:trHeight w:hRule="exact" w:val="550"/>
        </w:trPr>
        <w:tc>
          <w:tcPr>
            <w:tcW w:type="dxa" w:w="6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Karo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BPB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Kabupa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Karo</w:t>
            </w:r>
          </w:p>
        </w:tc>
      </w:tr>
      <w:tr>
        <w:trPr>
          <w:trHeight w:hRule="exact" w:val="288"/>
        </w:trPr>
        <w:tc>
          <w:tcPr>
            <w:tcW w:type="dxa" w:w="6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1" w:righ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20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Firm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nsyah</w:t>
            </w:r>
          </w:p>
        </w:tc>
        <w:tc>
          <w:tcPr>
            <w:tcW w:type="dxa" w:w="232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Pengaruh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</w:p>
        </w:tc>
        <w:tc>
          <w:tcPr>
            <w:tcW w:type="dxa" w:w="28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sarkan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Kompensasi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(2020)</w:t>
            </w:r>
          </w:p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bahwa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Kinerja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Karyawan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T.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vasi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Kerja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Muam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Tbk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sendir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-sendiri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aupun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AreM2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a-sama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ngaruh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</w:tr>
      <w:tr>
        <w:trPr>
          <w:trHeight w:hRule="exact" w:val="275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sign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Kiner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275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Karyawan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PT.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Bank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Muam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lat,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Tbk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</w:tr>
      <w:tr>
        <w:trPr>
          <w:trHeight w:hRule="exact" w:val="274"/>
        </w:trPr>
        <w:tc>
          <w:tcPr>
            <w:tcW w:type="dxa" w:w="6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AreM2.</w:t>
            </w:r>
          </w:p>
        </w:tc>
      </w:tr>
    </w:tbl>
    <w:p>
      <w:pPr>
        <w:sectPr>
          <w:pgMar w:bottom="280" w:footer="0" w:header="751" w:left="1680" w:right="1600" w:top="7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6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1" w:righ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type="dxa" w:w="20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Feby</w:t>
            </w:r>
          </w:p>
        </w:tc>
        <w:tc>
          <w:tcPr>
            <w:tcW w:type="dxa" w:w="2325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Pengaruh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8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sarkan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dkk</w:t>
            </w:r>
          </w:p>
        </w:tc>
        <w:tc>
          <w:tcPr>
            <w:tcW w:type="dxa" w:w="2325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Kompensasi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hasan,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(2022)</w:t>
            </w:r>
          </w:p>
        </w:tc>
        <w:tc>
          <w:tcPr>
            <w:tcW w:type="dxa" w:w="2325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Budaya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rik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Organ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rhad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bahwa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Kiner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Karyawan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Plaza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Kompensasi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Budaya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Hotel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Organ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ngaruh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Denpasar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826"/>
        </w:trPr>
        <w:tc>
          <w:tcPr>
            <w:tcW w:type="dxa" w:w="6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325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yawan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Hotel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sar.</w:t>
            </w:r>
          </w:p>
        </w:tc>
      </w:tr>
      <w:tr>
        <w:trPr>
          <w:trHeight w:hRule="exact" w:val="288"/>
        </w:trPr>
        <w:tc>
          <w:tcPr>
            <w:tcW w:type="dxa" w:w="6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1" w:righ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</w:p>
        </w:tc>
        <w:tc>
          <w:tcPr>
            <w:tcW w:type="dxa" w:w="20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Md.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8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489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8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type="dxa" w:w="28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Deve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ent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Karim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of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Deve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ent</w:t>
            </w:r>
          </w:p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7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source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es'</w:t>
            </w:r>
          </w:p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gemen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Perform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Analysis</w:t>
            </w:r>
          </w:p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of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organ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get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 w:right="-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Quant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oye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oye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hRule="exact" w:val="828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when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have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knowledge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Deve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would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provide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opportu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</w:p>
        </w:tc>
      </w:tr>
      <w:tr>
        <w:trPr>
          <w:trHeight w:hRule="exact" w:val="552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get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organ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</w:tr>
      <w:tr>
        <w:trPr>
          <w:trHeight w:hRule="exact" w:val="1102"/>
        </w:trPr>
        <w:tc>
          <w:tcPr>
            <w:tcW w:type="dxa" w:w="6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103" w:right="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purpose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study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ind w:left="103" w:righ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ze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oyee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erfo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e.</w:t>
            </w:r>
          </w:p>
        </w:tc>
      </w:tr>
      <w:tr>
        <w:trPr>
          <w:trHeight w:hRule="exact" w:val="288"/>
        </w:trPr>
        <w:tc>
          <w:tcPr>
            <w:tcW w:type="dxa" w:w="6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1" w:righ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</w:p>
        </w:tc>
        <w:tc>
          <w:tcPr>
            <w:tcW w:type="dxa" w:w="20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Muham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Arif</w:t>
            </w:r>
          </w:p>
        </w:tc>
        <w:tc>
          <w:tcPr>
            <w:tcW w:type="dxa" w:w="18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Eff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ct</w:t>
            </w:r>
          </w:p>
        </w:tc>
        <w:tc>
          <w:tcPr>
            <w:tcW w:type="dxa" w:w="489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9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type="dxa" w:w="28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From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ysis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hat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dkk</w:t>
            </w:r>
          </w:p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scussed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(2019)</w:t>
            </w:r>
          </w:p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Discip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7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pensat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Perform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nce</w:t>
            </w:r>
          </w:p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Discip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work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perfo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5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oye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5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Depar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hways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Deve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ent</w:t>
            </w:r>
          </w:p>
        </w:tc>
      </w:tr>
      <w:tr>
        <w:trPr>
          <w:trHeight w:hRule="exact" w:val="276"/>
        </w:trPr>
        <w:tc>
          <w:tcPr>
            <w:tcW w:type="dxa" w:w="6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Construc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chn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274"/>
        </w:trPr>
        <w:tc>
          <w:tcPr>
            <w:tcW w:type="dxa" w:w="6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of</w:t>
            </w:r>
          </w:p>
        </w:tc>
      </w:tr>
    </w:tbl>
    <w:p>
      <w:pPr>
        <w:sectPr>
          <w:pgMar w:bottom="280" w:footer="0" w:header="751" w:left="1680" w:right="1600" w:top="7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Roads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</w:p>
        </w:tc>
      </w:tr>
      <w:tr>
        <w:trPr>
          <w:trHeight w:hRule="exact" w:val="828"/>
        </w:trPr>
        <w:tc>
          <w:tcPr>
            <w:tcW w:type="dxa" w:w="69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North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Provinc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ded</w:t>
            </w:r>
          </w:p>
        </w:tc>
      </w:tr>
      <w:tr>
        <w:trPr>
          <w:trHeight w:hRule="exact" w:val="276"/>
        </w:trPr>
        <w:tc>
          <w:tcPr>
            <w:tcW w:type="dxa" w:w="69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prove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bor</w:t>
            </w:r>
          </w:p>
        </w:tc>
      </w:tr>
      <w:tr>
        <w:trPr>
          <w:trHeight w:hRule="exact" w:val="276"/>
        </w:trPr>
        <w:tc>
          <w:tcPr>
            <w:tcW w:type="dxa" w:w="69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scip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aff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ct</w:t>
            </w:r>
          </w:p>
        </w:tc>
      </w:tr>
      <w:tr>
        <w:trPr>
          <w:trHeight w:hRule="exact" w:val="276"/>
        </w:trPr>
        <w:tc>
          <w:tcPr>
            <w:tcW w:type="dxa" w:w="69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of</w:t>
            </w:r>
          </w:p>
        </w:tc>
      </w:tr>
      <w:tr>
        <w:trPr>
          <w:trHeight w:hRule="exact" w:val="274"/>
        </w:trPr>
        <w:tc>
          <w:tcPr>
            <w:tcW w:type="dxa" w:w="69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32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oye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s.</w:t>
            </w:r>
          </w:p>
        </w:tc>
      </w:tr>
    </w:tbl>
    <w:p>
      <w:pPr>
        <w:rPr>
          <w:sz w:val="10"/>
          <w:szCs w:val="10"/>
        </w:rPr>
        <w:jc w:val="left"/>
        <w:spacing w:before="10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eptual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konseptual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Soekid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Notoad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Priansa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2019:129)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rbeda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tawarkan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naga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bowo,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Sriwidodo,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64"/>
        <w:sectPr>
          <w:pgMar w:bottom="280" w:footer="0" w:header="751" w:left="1680" w:right="1600" w:top="7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Mangkuneg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“Kin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firstLine="56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konseptual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67" w:right="305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749" w:right="2543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eptual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11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4" w:line="158" w:lineRule="auto"/>
        <w:ind w:firstLine="2170" w:left="2277" w:right="3834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H1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(X1)_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="200" w:lineRule="exact"/>
        <w:sectPr>
          <w:pgMar w:bottom="280" w:footer="0" w:header="751" w:left="1680" w:right="1600" w:top="78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893" w:right="-7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opment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15"/>
          <w:sz w:val="24"/>
          <w:szCs w:val="24"/>
        </w:rPr>
        <w:t>H2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2331" w:right="1416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(X2)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br w:type="column"/>
      </w: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3" w:right="115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-38" w:right="937"/>
        <w:sectPr>
          <w:type w:val="continuous"/>
          <w:pgSz w:h="16840" w:w="11920"/>
          <w:pgMar w:bottom="280" w:left="1680" w:right="1600" w:top="1560"/>
          <w:cols w:equalWidth="off" w:num="2">
            <w:col w:space="2131" w:w="4277"/>
            <w:col w:w="2232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gawai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(Y)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1" w:line="390" w:lineRule="auto"/>
        <w:ind w:hanging="400" w:left="2339" w:right="368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11"/>
          <w:sz w:val="24"/>
          <w:szCs w:val="24"/>
        </w:rPr>
        <w:t>H3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1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(X3)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1" w:line="260" w:lineRule="exact"/>
        <w:ind w:left="5261" w:right="2986"/>
      </w:pPr>
      <w:r>
        <w:pict>
          <v:group coordorigin="2723,-4359" coordsize="7263,4669" style="position:absolute;margin-left:136.125pt;margin-top:-217.932pt;width:363.125pt;height:233.45pt;mso-position-horizontal-relative:page;mso-position-vertical-relative:paragraph;z-index:-1612">
            <v:shape coordorigin="2970,-2832" coordsize="2550,1395" filled="f" path="m2970,-2135l2987,-2248,3035,-2355,3070,-2406,3112,-2455,3161,-2502,3216,-2547,3277,-2589,3343,-2628,3415,-2664,3492,-2698,3573,-2728,3659,-2754,3749,-2778,3842,-2797,3939,-2812,4038,-2823,4140,-2830,4245,-2832,4350,-2830,4452,-2823,4551,-2812,4648,-2797,4741,-2778,4831,-2754,4917,-2728,4998,-2698,5075,-2664,5147,-2628,5213,-2589,5274,-2547,5329,-2502,5378,-2455,5420,-2406,5455,-2355,5503,-2248,5520,-2135,5516,-2078,5483,-1967,5420,-1863,5378,-1814,5329,-1767,5274,-1723,5213,-1681,5147,-1642,5075,-1605,4998,-1572,4917,-1542,4831,-1515,4741,-1492,4648,-1473,4551,-1458,4452,-1446,4350,-1440,4245,-1437,4140,-1440,4038,-1446,3939,-1458,3842,-1473,3749,-1492,3659,-1515,3573,-1542,3492,-1572,3415,-1605,3343,-1642,3277,-1681,3216,-1723,3161,-1767,3112,-1814,3070,-1863,3035,-1914,2987,-2022,2970,-2135xe" strokecolor="#000000" stroked="t" strokeweight="1pt" style="position:absolute;left:2970;top:-2832;width:2550;height:1395">
              <v:path arrowok="t"/>
            </v:shape>
            <v:shape coordorigin="2970,-1242" coordsize="2550,1350" filled="f" path="m2970,-567l2987,-677,3035,-780,3070,-830,3112,-877,3161,-923,3216,-966,3277,-1006,3343,-1044,3415,-1080,3492,-1112,3573,-1141,3659,-1167,3749,-1189,3842,-1208,3939,-1223,4038,-1233,4140,-1240,4245,-1242,4350,-1240,4452,-1233,4551,-1223,4648,-1208,4741,-1189,4831,-1167,4917,-1141,4998,-1112,5075,-1080,5147,-1044,5213,-1006,5274,-966,5329,-923,5378,-877,5420,-830,5455,-780,5503,-677,5520,-567,5516,-512,5483,-405,5420,-304,5378,-257,5329,-212,5274,-168,5213,-128,5147,-90,5075,-55,4998,-22,4917,7,4831,33,4741,55,4648,73,4551,88,4452,99,4350,106,4245,108,4140,106,4038,99,3939,88,3842,73,3749,55,3659,33,3573,7,3492,-22,3415,-55,3343,-90,3277,-128,3216,-168,3161,-212,3112,-257,3070,-304,3035,-354,2987,-458,2970,-567xe" strokecolor="#000000" stroked="t" strokeweight="1pt" style="position:absolute;left:2970;top:-1242;width:2550;height:1350">
              <v:path arrowok="t"/>
            </v:shape>
            <v:shape coordorigin="2730,-3718" coordsize="240,0" filled="f" path="m2970,-3718l2730,-3718e" strokecolor="#000000" stroked="t" strokeweight="0.75pt" style="position:absolute;left:2730;top:-3718;width:240;height:0">
              <v:path arrowok="t"/>
            </v:shape>
            <v:shape coordorigin="2730,-3718" coordsize="0,3270" filled="f" path="m2730,-3718l2730,-448e" strokecolor="#000000" stroked="t" strokeweight="0.75pt" style="position:absolute;left:2730;top:-3718;width:0;height:3270">
              <v:path arrowok="t"/>
            </v:shape>
            <v:shape coordorigin="2730,-467" coordsize="240,0" filled="f" path="m2730,-467l2970,-467e" strokecolor="#000000" stroked="t" strokeweight="0.75pt" style="position:absolute;left:2730;top:-467;width:240;height:0">
              <v:path arrowok="t"/>
            </v:shape>
            <v:shape coordorigin="2730,-2128" coordsize="240,0" filled="f" path="m2970,-2128l2730,-2128e" strokecolor="#000000" stroked="t" strokeweight="0.75pt" style="position:absolute;left:2730;top:-2128;width:240;height:0">
              <v:path arrowok="t"/>
            </v:shape>
            <v:shape coordorigin="5351,-3725" coordsize="2014,1251" fillcolor="#000000" filled="t" path="m7325,-2489l7340,-2489,7333,-2502,5359,-3725,5351,-3712,7325,-2489xe" stroked="f" style="position:absolute;left:5351;top:-3725;width:2014;height:1251">
              <v:path arrowok="t"/>
              <v:fill/>
            </v:shape>
            <v:shape coordorigin="5351,-3725" coordsize="2014,1251" fillcolor="#000000" filled="t" path="m7209,-2477l7213,-2477,7348,-2475,7346,-2478,7353,-2489,7356,-2487,7365,-2473,7294,-2607,7292,-2611,7287,-2612,7280,-2608,7279,-2604,7281,-2600,7333,-2502,7340,-2489,7325,-2489,7214,-2492,7206,-2489,7206,-2481,7209,-2477xe" stroked="f" style="position:absolute;left:5351;top:-3725;width:2014;height:1251">
              <v:path arrowok="t"/>
              <v:fill/>
            </v:shape>
            <v:shape coordorigin="5351,-3725" coordsize="2014,1251" fillcolor="#000000" filled="t" path="m7348,-2475l7213,-2477,7365,-2473,7356,-2487,7353,-2489,7346,-2478,7348,-2475xe" stroked="f" style="position:absolute;left:5351;top:-3725;width:2014;height:1251">
              <v:path arrowok="t"/>
              <v:fill/>
            </v:shape>
            <v:shape coordorigin="5516,-1857" coordsize="1849,1281" fillcolor="#000000" filled="t" path="m7207,-1834l7215,-1831,7349,-1855,7357,-1843,7301,-1720,7365,-1857,7214,-1846,7206,-1842,7207,-1838,7207,-1834xe" stroked="f" style="position:absolute;left:5516;top:-1857;width:1849;height:1281">
              <v:path arrowok="t"/>
              <v:fill/>
            </v:shape>
            <v:shape coordorigin="5516,-1857" coordsize="1849,1281" fillcolor="#000000" filled="t" path="m7353,-1842l7346,-1852,7341,-1841,7353,-1842xe" stroked="f" style="position:absolute;left:5516;top:-1857;width:1849;height:1281">
              <v:path arrowok="t"/>
              <v:fill/>
            </v:shape>
            <v:shape coordorigin="5516,-1857" coordsize="1849,1281" fillcolor="#000000" filled="t" path="m7299,-1716l7301,-1720,7357,-1843,7349,-1855,7215,-1831,7326,-1839,5516,-589,5524,-576,7334,-1827,7353,-1842,7341,-1841,7346,-1852,7353,-1842,7334,-1827,7287,-1726,7285,-1723,7287,-1718,7294,-1715,7299,-1716xe" stroked="f" style="position:absolute;left:5516;top:-1857;width:1849;height:1281">
              <v:path arrowok="t"/>
              <v:fill/>
            </v:shape>
            <v:shape coordorigin="5520,-2135" coordsize="1845,86" fillcolor="#000000" filled="t" path="m7350,-2135l7346,-2134,7346,-2121,7335,-2127,7346,-2134,7350,-2135,5520,-2135,5520,-2120,7350,-2120,7350,-2135xe" stroked="f" style="position:absolute;left:5520;top:-2135;width:1845;height:86">
              <v:path arrowok="t"/>
              <v:fill/>
            </v:shape>
            <v:shape coordorigin="5520,-2135" coordsize="1845,86" fillcolor="#000000" filled="t" path="m7346,-2134l7335,-2127,7346,-2121,7346,-2134xe" stroked="f" style="position:absolute;left:5520;top:-2135;width:1845;height:86">
              <v:path arrowok="t"/>
              <v:fill/>
            </v:shape>
            <v:shape coordorigin="5520,-2135" coordsize="1845,86" fillcolor="#000000" filled="t" path="m7222,-2198l7223,-2193,7226,-2191,7322,-2135,7350,-2135,7350,-2120,7322,-2120,7226,-2064,7223,-2062,7222,-2057,7226,-2050,7230,-2049,7234,-2051,7365,-2127,7234,-2204,7230,-2206,7226,-2205,7222,-2198xe" stroked="f" style="position:absolute;left:5520;top:-2135;width:1845;height:86">
              <v:path arrowok="t"/>
              <v:fill/>
            </v:shape>
            <v:shape coordorigin="2963,-4351" coordsize="2561,1320" fillcolor="#FFFFFF" filled="t" path="m2963,-3691l2967,-3637,2980,-3584,3028,-3482,3106,-3388,3155,-3343,3210,-3301,3271,-3262,3338,-3224,3410,-3190,3487,-3158,3569,-3130,3655,-3105,3745,-3083,3839,-3065,3936,-3050,4036,-3040,4138,-3033,4243,-3031,4348,-3033,4451,-3040,4551,-3050,4648,-3065,4742,-3083,4832,-3105,4918,-3130,5000,-3158,5077,-3190,5149,-3224,5216,-3262,5277,-3301,5332,-3343,5381,-3388,5423,-3434,5487,-3533,5520,-3637,5524,-3691,5520,-3745,5487,-3850,5423,-3948,5381,-3994,5332,-4039,5277,-4081,5216,-4121,5149,-4158,5077,-4192,5000,-4224,4918,-4252,4832,-4277,4742,-4299,4648,-4317,4551,-4332,4451,-4343,4348,-4349,4243,-4351,4138,-4349,4036,-4343,3936,-4332,3839,-4317,3745,-4299,3655,-4277,3569,-4252,3487,-4224,3410,-4192,3338,-4158,3271,-4121,3210,-4081,3155,-4039,3106,-3994,3064,-3948,3000,-3850,2967,-3745,2963,-3691xe" stroked="f" style="position:absolute;left:2963;top:-4351;width:2561;height:1320">
              <v:path arrowok="t"/>
              <v:fill/>
            </v:shape>
            <v:shape coordorigin="2963,-4351" coordsize="2561,1320" filled="f" path="m2963,-3691l2980,-3798,3028,-3900,3106,-3994,3155,-4039,3210,-4081,3271,-4121,3338,-4158,3410,-4192,3487,-4224,3569,-4252,3655,-4277,3745,-4299,3839,-4317,3936,-4332,4036,-4343,4138,-4349,4243,-4351,4348,-4349,4451,-4343,4551,-4332,4648,-4317,4742,-4299,4832,-4277,4918,-4252,5000,-4224,5077,-4192,5149,-4158,5216,-4121,5277,-4081,5332,-4039,5381,-3994,5423,-3948,5487,-3850,5520,-3745,5524,-3691,5520,-3637,5487,-3533,5423,-3434,5381,-3388,5332,-3343,5277,-3301,5216,-3262,5149,-3224,5077,-3190,5000,-3158,4918,-3130,4832,-3105,4742,-3083,4648,-3065,4551,-3050,4451,-3040,4348,-3033,4243,-3031,4138,-3033,4036,-3040,3936,-3050,3839,-3065,3745,-3083,3655,-3105,3569,-3130,3487,-3158,3410,-3190,3338,-3224,3271,-3262,3210,-3301,3155,-3343,3106,-3388,3064,-3434,3000,-3533,2967,-3637,2963,-3691xe" strokecolor="#000000" stroked="t" strokeweight="0.75pt" style="position:absolute;left:2963;top:-4351;width:2561;height:1320">
              <v:path arrowok="t"/>
            </v:shape>
            <v:shape coordorigin="3461,-4078" coordsize="1568,476" fillcolor="#FFFFFF" filled="t" path="m3461,-3602l5029,-3602,5029,-4078,3461,-4078,3461,-3602xe" stroked="f" style="position:absolute;left:3461;top:-4078;width:1568;height:476">
              <v:path arrowok="t"/>
              <v:fill/>
            </v:shape>
            <v:shape coordorigin="3461,-3601" coordsize="1568,298" fillcolor="#FFFFFF" filled="t" path="m3461,-3303l5029,-3303,5029,-3601,3461,-3601,3461,-3303xe" stroked="f" style="position:absolute;left:3461;top:-3601;width:1568;height:298">
              <v:path arrowok="t"/>
              <v:fill/>
            </v:shape>
            <v:shape coordorigin="2730,-447" coordsize="0,750" filled="f" path="m2730,-447l2730,303e" strokecolor="#000000" stroked="t" strokeweight="0.75pt" style="position:absolute;left:2730;top:-447;width:0;height:750">
              <v:path arrowok="t"/>
            </v:shape>
            <v:shape coordorigin="2730,303" coordsize="5970,0" filled="f" path="m2730,303l8700,303e" strokecolor="#000000" stroked="t" strokeweight="0.75pt" style="position:absolute;left:2730;top:303;width:5970;height:0">
              <v:path arrowok="t"/>
            </v:shape>
            <v:shape coordorigin="7440,-2833" coordsize="2535,1305" filled="f" path="m7440,-2181l7457,-2287,7505,-2387,7581,-2481,7630,-2524,7685,-2566,7745,-2605,7811,-2642,7883,-2676,7959,-2707,8040,-2736,8125,-2760,8214,-2782,8307,-2800,8403,-2814,8502,-2825,8604,-2831,8708,-2833,8812,-2831,8913,-2825,9012,-2814,9108,-2800,9201,-2782,9290,-2760,9375,-2736,9456,-2707,9532,-2676,9604,-2642,9670,-2605,9730,-2566,9785,-2524,9834,-2481,9875,-2435,9938,-2338,9971,-2234,9975,-2181,9971,-2127,9938,-2024,9875,-1927,9834,-1881,9785,-1837,9730,-1795,9670,-1756,9604,-1719,9532,-1685,9456,-1654,9375,-1626,9290,-1601,9201,-1580,9108,-1562,9012,-1547,8913,-1537,8812,-1530,8708,-1528,8604,-1530,8502,-1537,8403,-1547,8307,-1562,8214,-1580,8125,-1601,8040,-1626,7959,-1654,7883,-1685,7811,-1719,7745,-1756,7685,-1795,7630,-1837,7581,-1881,7540,-1927,7477,-2024,7444,-2127,7440,-2181xe" strokecolor="#000000" stroked="t" strokeweight="1pt" style="position:absolute;left:7440;top:-2833;width:2535;height:1305">
              <v:path arrowok="t"/>
            </v:shape>
            <v:shape coordorigin="8700,-1527" coordsize="0,1830" filled="f" path="m8700,303l8700,-1527e" strokecolor="#000000" stroked="t" strokeweight="0.75pt" style="position:absolute;left:8700;top:-1527;width:0;height:1830">
              <v:path arrowok="t"/>
            </v:shape>
            <v:shape coordorigin="8621,-1522" coordsize="157,285" fillcolor="#000000" filled="t" path="m8634,-1380l8636,-1383,8693,-1480,8700,-1492,8708,-1479,8764,-1383,8766,-1380,8770,-1379,8777,-1383,8779,-1387,8776,-1391,8708,-1507,8706,-1503,8694,-1503,8693,-1507,8624,-1391,8621,-1387,8623,-1383,8630,-1379,8634,-1380xe" stroked="f" style="position:absolute;left:8621;top:-1522;width:157;height:285">
              <v:path arrowok="t"/>
              <v:fill/>
            </v:shape>
            <v:shape coordorigin="8621,-1522" coordsize="157,285" fillcolor="#000000" filled="t" path="m8708,-1507l8776,-1391,8700,-1522,8624,-1391,8693,-1507,8694,-1503,8706,-1503,8708,-1507xe" stroked="f" style="position:absolute;left:8621;top:-1522;width:157;height:285">
              <v:path arrowok="t"/>
              <v:fill/>
            </v:shape>
            <v:shape coordorigin="8621,-1522" coordsize="157,285" fillcolor="#000000" filled="t" path="m8707,-1237l8708,-1479,8700,-1492,8693,-1480,8692,-1237,8707,-1237xe" stroked="f" style="position:absolute;left:8621;top:-1522;width:157;height:285">
              <v:path arrowok="t"/>
              <v:fill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H4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ipotesis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rumusan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(Sugiyo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5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Diduga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nerja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Perumda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51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Diduga</w:t>
      </w:r>
      <w:r>
        <w:rPr>
          <w:rFonts w:ascii="Times New Roman" w:cs="Times New Roman" w:eastAsia="Times New Roman" w:hAnsi="Times New Roman"/>
          <w:spacing w:val="53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53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2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5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2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2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2"/>
          <w:sz w:val="24"/>
          <w:szCs w:val="24"/>
        </w:rPr>
        <w:t>opment</w:t>
      </w:r>
      <w:r>
        <w:rPr>
          <w:rFonts w:ascii="Times New Roman" w:cs="Times New Roman" w:eastAsia="Times New Roman" w:hAnsi="Times New Roman"/>
          <w:i/>
          <w:spacing w:val="55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53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3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54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  <w:sectPr>
          <w:type w:val="continuous"/>
          <w:pgSz w:h="16840" w:w="11920"/>
          <w:pgMar w:bottom="280" w:left="1680" w:right="160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5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Diduga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Perumda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5" w:lineRule="auto"/>
        <w:ind w:hanging="852" w:left="1440" w:right="5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5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Diduga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opment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Medan</w:t>
      </w:r>
    </w:p>
    <w:sectPr>
      <w:pgMar w:bottom="280" w:footer="0" w:header="751" w:left="1680" w:right="160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4"/>
        <w:szCs w:val="4"/>
      </w:rPr>
      <w:jc w:val="left"/>
      <w:spacing w:line="40" w:lineRule="exact"/>
    </w:pPr>
    <w:r>
      <w:pict>
        <v:shape filled="f" stroked="f" style="position:absolute;margin-left:496.38pt;margin-top:36.5439pt;width:16pt;height:14pt;mso-position-horizontal-relative:page;mso-position-vertical-relative:page;z-index:-161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4"/>
        <w:szCs w:val="4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