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103" w:right="361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3209" w:right="2722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PENEL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Calibri" w:cs="Calibri" w:eastAsia="Calibri" w:hAnsi="Calibri"/>
          <w:sz w:val="22"/>
          <w:szCs w:val="22"/>
        </w:rPr>
        <w:jc w:val="both"/>
        <w:spacing w:line="480" w:lineRule="auto"/>
        <w:ind w:firstLine="568" w:left="588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prosedur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nnya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perumusan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pengukur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(num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ri-c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observasi,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survei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ngsung,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Populasi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3.2.1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Populasi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568" w:left="588" w:right="63"/>
        <w:sectPr>
          <w:type w:val="continuous"/>
          <w:pgSz w:h="16840" w:w="11920"/>
          <w:pgMar w:bottom="280" w:left="1680" w:right="1600" w:top="156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Menurut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Sugiyono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popul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rdiri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subyek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seluruh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iliki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subyek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obyek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seluruh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(Perumd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1474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Tabe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sif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mda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tana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tbl>
      <w:tblPr>
        <w:tblW w:type="auto" w:w="0"/>
        <w:tblLook w:val="01E0"/>
        <w:jc w:val="left"/>
        <w:tblInd w:type="dxa" w:w="58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28"/>
        </w:trPr>
        <w:tc>
          <w:tcPr>
            <w:tcW w:type="dxa" w:w="5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No.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2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021" w:right="2022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ja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1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1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Jumlah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Pegawai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326"/>
        </w:trPr>
        <w:tc>
          <w:tcPr>
            <w:tcW w:type="dxa" w:w="5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81" w:right="18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52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Staf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Ahli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Direksi</w:t>
            </w:r>
          </w:p>
        </w:tc>
        <w:tc>
          <w:tcPr>
            <w:tcW w:type="dxa" w:w="21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959" w:right="9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</w:tr>
      <w:tr>
        <w:trPr>
          <w:trHeight w:hRule="exact" w:val="328"/>
        </w:trPr>
        <w:tc>
          <w:tcPr>
            <w:tcW w:type="dxa" w:w="5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81" w:right="18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52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itian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1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899" w:right="89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</w:p>
        </w:tc>
      </w:tr>
      <w:tr>
        <w:trPr>
          <w:trHeight w:hRule="exact" w:val="328"/>
        </w:trPr>
        <w:tc>
          <w:tcPr>
            <w:tcW w:type="dxa" w:w="5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81" w:right="18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52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Sekre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erusah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1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959" w:right="9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</w:p>
        </w:tc>
      </w:tr>
      <w:tr>
        <w:trPr>
          <w:trHeight w:hRule="exact" w:val="326"/>
        </w:trPr>
        <w:tc>
          <w:tcPr>
            <w:tcW w:type="dxa" w:w="5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81" w:right="18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52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type="dxa" w:w="21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899" w:right="89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14</w:t>
            </w:r>
          </w:p>
        </w:tc>
      </w:tr>
      <w:tr>
        <w:trPr>
          <w:trHeight w:hRule="exact" w:val="328"/>
        </w:trPr>
        <w:tc>
          <w:tcPr>
            <w:tcW w:type="dxa" w:w="5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81" w:right="18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type="dxa" w:w="52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Manusia</w:t>
            </w:r>
          </w:p>
        </w:tc>
        <w:tc>
          <w:tcPr>
            <w:tcW w:type="dxa" w:w="21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899" w:right="89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</w:t>
            </w:r>
          </w:p>
        </w:tc>
      </w:tr>
      <w:tr>
        <w:trPr>
          <w:trHeight w:hRule="exact" w:val="328"/>
        </w:trPr>
        <w:tc>
          <w:tcPr>
            <w:tcW w:type="dxa" w:w="5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81" w:right="18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type="dxa" w:w="52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Air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um</w:t>
            </w:r>
          </w:p>
        </w:tc>
        <w:tc>
          <w:tcPr>
            <w:tcW w:type="dxa" w:w="21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899" w:right="89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</w:t>
            </w:r>
          </w:p>
        </w:tc>
      </w:tr>
      <w:tr>
        <w:trPr>
          <w:trHeight w:hRule="exact" w:val="326"/>
        </w:trPr>
        <w:tc>
          <w:tcPr>
            <w:tcW w:type="dxa" w:w="5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81" w:right="18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type="dxa" w:w="52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Air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bah</w:t>
            </w:r>
          </w:p>
        </w:tc>
        <w:tc>
          <w:tcPr>
            <w:tcW w:type="dxa" w:w="21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959" w:right="9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</w:tr>
      <w:tr>
        <w:trPr>
          <w:trHeight w:hRule="exact" w:val="328"/>
        </w:trPr>
        <w:tc>
          <w:tcPr>
            <w:tcW w:type="dxa" w:w="5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81" w:right="18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type="dxa" w:w="52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Infor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</w:p>
        </w:tc>
        <w:tc>
          <w:tcPr>
            <w:tcW w:type="dxa" w:w="21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959" w:right="9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</w:tr>
      <w:tr>
        <w:trPr>
          <w:trHeight w:hRule="exact" w:val="328"/>
        </w:trPr>
        <w:tc>
          <w:tcPr>
            <w:tcW w:type="dxa" w:w="5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81" w:right="18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type="dxa" w:w="52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</w:p>
        </w:tc>
        <w:tc>
          <w:tcPr>
            <w:tcW w:type="dxa" w:w="21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959" w:right="9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</w:tr>
      <w:tr>
        <w:trPr>
          <w:trHeight w:hRule="exact" w:val="328"/>
        </w:trPr>
        <w:tc>
          <w:tcPr>
            <w:tcW w:type="dxa" w:w="5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type="dxa" w:w="52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Minum</w:t>
            </w:r>
          </w:p>
        </w:tc>
        <w:tc>
          <w:tcPr>
            <w:tcW w:type="dxa" w:w="21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959" w:right="9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</w:tr>
      <w:tr>
        <w:trPr>
          <w:trHeight w:hRule="exact" w:val="326"/>
        </w:trPr>
        <w:tc>
          <w:tcPr>
            <w:tcW w:type="dxa" w:w="5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</w:t>
            </w:r>
          </w:p>
        </w:tc>
        <w:tc>
          <w:tcPr>
            <w:tcW w:type="dxa" w:w="52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</w:p>
        </w:tc>
        <w:tc>
          <w:tcPr>
            <w:tcW w:type="dxa" w:w="21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959" w:right="9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</w:tr>
      <w:tr>
        <w:trPr>
          <w:trHeight w:hRule="exact" w:val="328"/>
        </w:trPr>
        <w:tc>
          <w:tcPr>
            <w:tcW w:type="dxa" w:w="5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</w:t>
            </w:r>
          </w:p>
        </w:tc>
        <w:tc>
          <w:tcPr>
            <w:tcW w:type="dxa" w:w="52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Keuang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1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899" w:right="89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</w:t>
            </w:r>
          </w:p>
        </w:tc>
      </w:tr>
      <w:tr>
        <w:trPr>
          <w:trHeight w:hRule="exact" w:val="329"/>
        </w:trPr>
        <w:tc>
          <w:tcPr>
            <w:tcW w:type="dxa" w:w="5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</w:t>
            </w:r>
          </w:p>
        </w:tc>
        <w:tc>
          <w:tcPr>
            <w:tcW w:type="dxa" w:w="52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Umum</w:t>
            </w:r>
          </w:p>
        </w:tc>
        <w:tc>
          <w:tcPr>
            <w:tcW w:type="dxa" w:w="21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899" w:right="89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</w:t>
            </w:r>
          </w:p>
        </w:tc>
      </w:tr>
      <w:tr>
        <w:trPr>
          <w:trHeight w:hRule="exact" w:val="326"/>
        </w:trPr>
        <w:tc>
          <w:tcPr>
            <w:tcW w:type="dxa" w:w="5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14</w:t>
            </w:r>
          </w:p>
        </w:tc>
        <w:tc>
          <w:tcPr>
            <w:tcW w:type="dxa" w:w="52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Mana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</w:p>
        </w:tc>
        <w:tc>
          <w:tcPr>
            <w:tcW w:type="dxa" w:w="21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959" w:right="9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</w:tr>
      <w:tr>
        <w:trPr>
          <w:trHeight w:hRule="exact" w:val="328"/>
        </w:trPr>
        <w:tc>
          <w:tcPr>
            <w:tcW w:type="dxa" w:w="5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</w:t>
            </w:r>
          </w:p>
        </w:tc>
        <w:tc>
          <w:tcPr>
            <w:tcW w:type="dxa" w:w="52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ransm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busi</w:t>
            </w:r>
          </w:p>
        </w:tc>
        <w:tc>
          <w:tcPr>
            <w:tcW w:type="dxa" w:w="21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899" w:right="89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30</w:t>
            </w:r>
          </w:p>
        </w:tc>
      </w:tr>
      <w:tr>
        <w:trPr>
          <w:trHeight w:hRule="exact" w:val="328"/>
        </w:trPr>
        <w:tc>
          <w:tcPr>
            <w:tcW w:type="dxa" w:w="5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16</w:t>
            </w:r>
          </w:p>
        </w:tc>
        <w:tc>
          <w:tcPr>
            <w:tcW w:type="dxa" w:w="52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Operasion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Air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</w:p>
        </w:tc>
        <w:tc>
          <w:tcPr>
            <w:tcW w:type="dxa" w:w="21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959" w:right="9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</w:t>
            </w:r>
          </w:p>
        </w:tc>
      </w:tr>
      <w:tr>
        <w:trPr>
          <w:trHeight w:hRule="exact" w:val="326"/>
        </w:trPr>
        <w:tc>
          <w:tcPr>
            <w:tcW w:type="dxa" w:w="5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17</w:t>
            </w:r>
          </w:p>
        </w:tc>
        <w:tc>
          <w:tcPr>
            <w:tcW w:type="dxa" w:w="52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Hubungan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nggan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1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899" w:right="89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16</w:t>
            </w:r>
          </w:p>
        </w:tc>
      </w:tr>
      <w:tr>
        <w:trPr>
          <w:trHeight w:hRule="exact" w:val="328"/>
        </w:trPr>
        <w:tc>
          <w:tcPr>
            <w:tcW w:type="dxa" w:w="5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</w:t>
            </w:r>
          </w:p>
        </w:tc>
        <w:tc>
          <w:tcPr>
            <w:tcW w:type="dxa" w:w="52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21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959" w:right="9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</w:tr>
      <w:tr>
        <w:trPr>
          <w:trHeight w:hRule="exact" w:val="328"/>
        </w:trPr>
        <w:tc>
          <w:tcPr>
            <w:tcW w:type="dxa" w:w="5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19</w:t>
            </w:r>
          </w:p>
        </w:tc>
        <w:tc>
          <w:tcPr>
            <w:tcW w:type="dxa" w:w="52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Penanggu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Air</w:t>
            </w:r>
          </w:p>
        </w:tc>
        <w:tc>
          <w:tcPr>
            <w:tcW w:type="dxa" w:w="21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959" w:right="9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</w:t>
            </w:r>
          </w:p>
        </w:tc>
      </w:tr>
      <w:tr>
        <w:trPr>
          <w:trHeight w:hRule="exact" w:val="326"/>
        </w:trPr>
        <w:tc>
          <w:tcPr>
            <w:tcW w:type="dxa" w:w="5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</w:t>
            </w:r>
          </w:p>
        </w:tc>
        <w:tc>
          <w:tcPr>
            <w:tcW w:type="dxa" w:w="52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Unit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Bengk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type="dxa" w:w="21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959" w:right="9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</w:tr>
      <w:tr>
        <w:trPr>
          <w:trHeight w:hRule="exact" w:val="328"/>
        </w:trPr>
        <w:tc>
          <w:tcPr>
            <w:tcW w:type="dxa" w:w="5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21</w:t>
            </w:r>
          </w:p>
        </w:tc>
        <w:tc>
          <w:tcPr>
            <w:tcW w:type="dxa" w:w="52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Unit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bora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</w:p>
        </w:tc>
        <w:tc>
          <w:tcPr>
            <w:tcW w:type="dxa" w:w="21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959" w:right="9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</w:t>
            </w:r>
          </w:p>
        </w:tc>
      </w:tr>
      <w:tr>
        <w:trPr>
          <w:trHeight w:hRule="exact" w:val="328"/>
        </w:trPr>
        <w:tc>
          <w:tcPr>
            <w:tcW w:type="dxa" w:w="5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22</w:t>
            </w:r>
          </w:p>
        </w:tc>
        <w:tc>
          <w:tcPr>
            <w:tcW w:type="dxa" w:w="52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Unit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1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959" w:right="9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</w:tr>
      <w:tr>
        <w:trPr>
          <w:trHeight w:hRule="exact" w:val="326"/>
        </w:trPr>
        <w:tc>
          <w:tcPr>
            <w:tcW w:type="dxa" w:w="5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23</w:t>
            </w:r>
          </w:p>
        </w:tc>
        <w:tc>
          <w:tcPr>
            <w:tcW w:type="dxa" w:w="52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Unit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1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959" w:right="9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</w:tr>
      <w:tr>
        <w:trPr>
          <w:trHeight w:hRule="exact" w:val="328"/>
        </w:trPr>
        <w:tc>
          <w:tcPr>
            <w:tcW w:type="dxa" w:w="5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24</w:t>
            </w:r>
          </w:p>
        </w:tc>
        <w:tc>
          <w:tcPr>
            <w:tcW w:type="dxa" w:w="52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Unit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Pengawasan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itas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Barang</w:t>
            </w:r>
          </w:p>
        </w:tc>
        <w:tc>
          <w:tcPr>
            <w:tcW w:type="dxa" w:w="21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959" w:right="9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</w:tr>
      <w:tr>
        <w:trPr>
          <w:trHeight w:hRule="exact" w:val="328"/>
        </w:trPr>
        <w:tc>
          <w:tcPr>
            <w:tcW w:type="dxa" w:w="5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25</w:t>
            </w:r>
          </w:p>
        </w:tc>
        <w:tc>
          <w:tcPr>
            <w:tcW w:type="dxa" w:w="52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Proyek</w:t>
            </w:r>
          </w:p>
        </w:tc>
        <w:tc>
          <w:tcPr>
            <w:tcW w:type="dxa" w:w="21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959" w:right="9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</w:t>
            </w:r>
          </w:p>
        </w:tc>
      </w:tr>
      <w:tr>
        <w:trPr>
          <w:trHeight w:hRule="exact" w:val="328"/>
        </w:trPr>
        <w:tc>
          <w:tcPr>
            <w:tcW w:type="dxa" w:w="5813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590" w:right="258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Total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1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839" w:right="83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215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mber: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rusa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aan,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2023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firstLine="568" w:left="588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waban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sponden,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94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Manusia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left="949" w:right="3794"/>
        <w:sectPr>
          <w:pgNumType w:start="33"/>
          <w:pgMar w:bottom="280" w:footer="0" w:header="751" w:left="1680" w:right="1600" w:top="980"/>
          <w:headerReference r:id="rId4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Infor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480" w:lineRule="auto"/>
        <w:ind w:left="949" w:right="4365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Umum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Hubungan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3.2.2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568" w:left="588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Menurut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Sugiyono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ersebu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pel,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Non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probabi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ity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1" w:line="480" w:lineRule="auto"/>
        <w:ind w:firstLine="568" w:left="588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popul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Perumda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non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probabi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260" w:lineRule="exact"/>
        <w:ind w:left="588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25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unsur</w:t>
      </w:r>
      <w:r>
        <w:rPr>
          <w:rFonts w:ascii="Times New Roman" w:cs="Times New Roman" w:eastAsia="Times New Roman" w:hAnsi="Times New Roman"/>
          <w:spacing w:val="26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popul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6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6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6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24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samp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5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8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5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rumus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="240" w:lineRule="exact"/>
        <w:sectPr>
          <w:pgMar w:bottom="280" w:footer="0" w:header="751" w:left="1680" w:right="1600" w:top="980"/>
          <w:pgSz w:h="16840" w:w="11920"/>
        </w:sectPr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 w:right="-5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slov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16"/>
          <w:szCs w:val="16"/>
        </w:rPr>
        <w:jc w:val="left"/>
        <w:spacing w:before="2" w:line="160" w:lineRule="exact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mbria Math" w:cs="Cambria Math" w:eastAsia="Cambria Math" w:hAnsi="Cambria Math"/>
          <w:sz w:val="23"/>
          <w:szCs w:val="23"/>
        </w:rPr>
        <w:tabs>
          <w:tab w:pos="1220" w:val="left"/>
        </w:tabs>
        <w:jc w:val="left"/>
        <w:spacing w:line="400" w:lineRule="exact"/>
      </w:pPr>
      <w:r>
        <w:rPr>
          <w:rFonts w:ascii="Times New Roman" w:cs="Times New Roman" w:eastAsia="Times New Roman" w:hAnsi="Times New Roman"/>
          <w:position w:val="-8"/>
          <w:sz w:val="32"/>
          <w:szCs w:val="32"/>
        </w:rPr>
        <w:t>n</w:t>
      </w:r>
      <w:r>
        <w:rPr>
          <w:rFonts w:ascii="Times New Roman" w:cs="Times New Roman" w:eastAsia="Times New Roman" w:hAnsi="Times New Roman"/>
          <w:position w:val="-8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position w:val="-8"/>
          <w:sz w:val="32"/>
          <w:szCs w:val="32"/>
        </w:rPr>
        <w:t>=</w:t>
      </w:r>
      <w:r>
        <w:rPr>
          <w:rFonts w:ascii="Times New Roman" w:cs="Times New Roman" w:eastAsia="Times New Roman" w:hAnsi="Times New Roman"/>
          <w:position w:val="-8"/>
          <w:sz w:val="32"/>
          <w:szCs w:val="32"/>
        </w:rPr>
        <w:t> </w:t>
      </w:r>
      <w:r>
        <w:rPr>
          <w:rFonts w:ascii="Cambria Math" w:cs="Cambria Math" w:eastAsia="Cambria Math" w:hAnsi="Cambria Math"/>
          <w:position w:val="11"/>
          <w:sz w:val="23"/>
          <w:szCs w:val="23"/>
        </w:rPr>
      </w:r>
      <w:r>
        <w:rPr>
          <w:rFonts w:ascii="Cambria Math" w:cs="Cambria Math" w:eastAsia="Cambria Math" w:hAnsi="Cambria Math"/>
          <w:position w:val="11"/>
          <w:sz w:val="23"/>
          <w:szCs w:val="23"/>
          <w:u w:color="000000" w:val="thick"/>
        </w:rPr>
        <w:t>     </w:t>
      </w:r>
      <w:r>
        <w:rPr>
          <w:rFonts w:ascii="Cambria Math" w:cs="Cambria Math" w:eastAsia="Cambria Math" w:hAnsi="Cambria Math"/>
          <w:spacing w:val="21"/>
          <w:position w:val="11"/>
          <w:sz w:val="23"/>
          <w:szCs w:val="23"/>
          <w:u w:color="000000" w:val="thick"/>
        </w:rPr>
        <w:t> </w:t>
      </w:r>
      <w:r>
        <w:rPr>
          <w:rFonts w:ascii="Cambria Math" w:cs="Cambria Math" w:eastAsia="Cambria Math" w:hAnsi="Cambria Math"/>
          <w:spacing w:val="21"/>
          <w:position w:val="11"/>
          <w:sz w:val="23"/>
          <w:szCs w:val="23"/>
          <w:u w:color="000000" w:val="thick"/>
        </w:rPr>
      </w:r>
      <w:r>
        <w:rPr>
          <w:rFonts w:ascii="Cambria Math" w:cs="Cambria Math" w:eastAsia="Cambria Math" w:hAnsi="Cambria Math"/>
          <w:spacing w:val="0"/>
          <w:w w:val="111"/>
          <w:position w:val="11"/>
          <w:sz w:val="23"/>
          <w:szCs w:val="23"/>
          <w:u w:color="000000" w:val="thick"/>
        </w:rPr>
        <w:t>N</w:t>
      </w:r>
      <w:r>
        <w:rPr>
          <w:rFonts w:ascii="Cambria Math" w:cs="Cambria Math" w:eastAsia="Cambria Math" w:hAnsi="Cambria Math"/>
          <w:spacing w:val="0"/>
          <w:w w:val="111"/>
          <w:position w:val="11"/>
          <w:sz w:val="23"/>
          <w:szCs w:val="23"/>
          <w:u w:color="000000" w:val="thick"/>
        </w:rPr>
      </w:r>
      <w:r>
        <w:rPr>
          <w:rFonts w:ascii="Cambria Math" w:cs="Cambria Math" w:eastAsia="Cambria Math" w:hAnsi="Cambria Math"/>
          <w:spacing w:val="0"/>
          <w:w w:val="100"/>
          <w:position w:val="11"/>
          <w:sz w:val="23"/>
          <w:szCs w:val="23"/>
          <w:u w:color="000000" w:val="thick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11"/>
          <w:sz w:val="23"/>
          <w:szCs w:val="23"/>
          <w:u w:color="000000" w:val="thick"/>
        </w:rPr>
        <w:tab/>
      </w:r>
      <w:r>
        <w:rPr>
          <w:rFonts w:ascii="Cambria Math" w:cs="Cambria Math" w:eastAsia="Cambria Math" w:hAnsi="Cambria Math"/>
          <w:spacing w:val="0"/>
          <w:w w:val="100"/>
          <w:position w:val="11"/>
          <w:sz w:val="23"/>
          <w:szCs w:val="23"/>
          <w:u w:color="000000" w:val="thick"/>
        </w:rPr>
      </w:r>
      <w:r>
        <w:rPr>
          <w:rFonts w:ascii="Cambria Math" w:cs="Cambria Math" w:eastAsia="Cambria Math" w:hAnsi="Cambria Math"/>
          <w:spacing w:val="0"/>
          <w:w w:val="100"/>
          <w:position w:val="0"/>
          <w:sz w:val="23"/>
          <w:szCs w:val="23"/>
        </w:rPr>
      </w:r>
    </w:p>
    <w:p>
      <w:pPr>
        <w:rPr>
          <w:rFonts w:ascii="Cambria Math" w:cs="Cambria Math" w:eastAsia="Cambria Math" w:hAnsi="Cambria Math"/>
          <w:sz w:val="19"/>
          <w:szCs w:val="19"/>
        </w:rPr>
        <w:jc w:val="left"/>
        <w:spacing w:line="200" w:lineRule="exact"/>
        <w:ind w:left="500"/>
        <w:sectPr>
          <w:type w:val="continuous"/>
          <w:pgSz w:h="16840" w:w="11920"/>
          <w:pgMar w:bottom="280" w:left="1680" w:right="1600" w:top="1560"/>
          <w:cols w:equalWidth="off" w:num="2">
            <w:col w:space="646" w:w="3299"/>
            <w:col w:w="4695"/>
          </w:cols>
        </w:sectPr>
      </w:pPr>
      <w:r>
        <w:rPr>
          <w:rFonts w:ascii="Cambria Math" w:cs="Cambria Math" w:eastAsia="Cambria Math" w:hAnsi="Cambria Math"/>
          <w:spacing w:val="1"/>
          <w:w w:val="104"/>
          <w:position w:val="1"/>
          <w:sz w:val="23"/>
          <w:szCs w:val="23"/>
        </w:rPr>
        <w:t>1</w:t>
      </w:r>
      <w:r>
        <w:rPr>
          <w:rFonts w:ascii="Cambria Math" w:cs="Cambria Math" w:eastAsia="Cambria Math" w:hAnsi="Cambria Math"/>
          <w:spacing w:val="1"/>
          <w:w w:val="97"/>
          <w:position w:val="1"/>
          <w:sz w:val="23"/>
          <w:szCs w:val="23"/>
        </w:rPr>
        <w:t>+</w:t>
      </w:r>
      <w:r>
        <w:rPr>
          <w:rFonts w:ascii="Cambria Math" w:cs="Cambria Math" w:eastAsia="Cambria Math" w:hAnsi="Cambria Math"/>
          <w:spacing w:val="0"/>
          <w:w w:val="111"/>
          <w:position w:val="1"/>
          <w:sz w:val="23"/>
          <w:szCs w:val="23"/>
        </w:rPr>
        <w:t>N</w:t>
      </w:r>
      <w:r>
        <w:rPr>
          <w:rFonts w:ascii="Cambria Math" w:cs="Cambria Math" w:eastAsia="Cambria Math" w:hAnsi="Cambria Math"/>
          <w:spacing w:val="1"/>
          <w:w w:val="111"/>
          <w:position w:val="1"/>
          <w:sz w:val="23"/>
          <w:szCs w:val="23"/>
        </w:rPr>
        <w:t>e</w:t>
      </w:r>
      <w:r>
        <w:rPr>
          <w:rFonts w:ascii="Cambria Math" w:cs="Cambria Math" w:eastAsia="Cambria Math" w:hAnsi="Cambria Math"/>
          <w:spacing w:val="0"/>
          <w:w w:val="107"/>
          <w:position w:val="8"/>
          <w:sz w:val="19"/>
          <w:szCs w:val="19"/>
        </w:rPr>
        <w:t>2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19"/>
          <w:szCs w:val="19"/>
        </w:rPr>
      </w:r>
    </w:p>
    <w:p>
      <w:pPr>
        <w:rPr>
          <w:sz w:val="28"/>
          <w:szCs w:val="28"/>
        </w:rPr>
        <w:jc w:val="left"/>
        <w:spacing w:before="18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n: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pel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Popu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Presisi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(10%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0,1)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terse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pel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2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  <w:sectPr>
          <w:type w:val="continuous"/>
          <w:pgSz w:h="16840" w:w="11920"/>
          <w:pgMar w:bottom="280" w:left="1680" w:right="1600" w:top="1560"/>
        </w:sectPr>
      </w:pPr>
      <w:r>
        <w:rPr>
          <w:sz w:val="20"/>
          <w:szCs w:val="20"/>
        </w:rPr>
      </w:r>
    </w:p>
    <w:p>
      <w:pPr>
        <w:rPr>
          <w:rFonts w:ascii="Cambria Math" w:cs="Cambria Math" w:eastAsia="Cambria Math" w:hAnsi="Cambria Math"/>
          <w:sz w:val="20"/>
          <w:szCs w:val="20"/>
        </w:rPr>
        <w:tabs>
          <w:tab w:pos="5920" w:val="left"/>
        </w:tabs>
        <w:jc w:val="left"/>
        <w:spacing w:before="25" w:line="300" w:lineRule="exact"/>
        <w:ind w:left="1725" w:right="-76"/>
      </w:pPr>
      <w:r>
        <w:rPr>
          <w:rFonts w:ascii="Times New Roman" w:cs="Times New Roman" w:eastAsia="Times New Roman" w:hAnsi="Times New Roman"/>
          <w:position w:val="-11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position w:val="-1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position w:val="-11"/>
          <w:sz w:val="28"/>
          <w:szCs w:val="28"/>
        </w:rPr>
        <w:t>=</w:t>
      </w:r>
      <w:r>
        <w:rPr>
          <w:rFonts w:ascii="Times New Roman" w:cs="Times New Roman" w:eastAsia="Times New Roman" w:hAnsi="Times New Roman"/>
          <w:position w:val="-11"/>
          <w:sz w:val="28"/>
          <w:szCs w:val="28"/>
        </w:rPr>
        <w:t> </w:t>
      </w:r>
      <w:r>
        <w:rPr>
          <w:rFonts w:ascii="Cambria Math" w:cs="Cambria Math" w:eastAsia="Cambria Math" w:hAnsi="Cambria Math"/>
          <w:position w:val="6"/>
          <w:sz w:val="20"/>
          <w:szCs w:val="20"/>
        </w:rPr>
      </w:r>
      <w:r>
        <w:rPr>
          <w:rFonts w:ascii="Cambria Math" w:cs="Cambria Math" w:eastAsia="Cambria Math" w:hAnsi="Cambria Math"/>
          <w:position w:val="6"/>
          <w:sz w:val="20"/>
          <w:szCs w:val="20"/>
          <w:u w:color="000000" w:val="thick"/>
        </w:rPr>
        <w:t>              </w:t>
      </w:r>
      <w:r>
        <w:rPr>
          <w:rFonts w:ascii="Cambria Math" w:cs="Cambria Math" w:eastAsia="Cambria Math" w:hAnsi="Cambria Math"/>
          <w:spacing w:val="-20"/>
          <w:position w:val="6"/>
          <w:sz w:val="20"/>
          <w:szCs w:val="20"/>
          <w:u w:color="000000" w:val="thick"/>
        </w:rPr>
        <w:t> </w:t>
      </w:r>
      <w:r>
        <w:rPr>
          <w:rFonts w:ascii="Cambria Math" w:cs="Cambria Math" w:eastAsia="Cambria Math" w:hAnsi="Cambria Math"/>
          <w:spacing w:val="-20"/>
          <w:position w:val="6"/>
          <w:sz w:val="20"/>
          <w:szCs w:val="20"/>
          <w:u w:color="000000" w:val="thick"/>
        </w:rPr>
      </w:r>
      <w:r>
        <w:rPr>
          <w:rFonts w:ascii="Cambria Math" w:cs="Cambria Math" w:eastAsia="Cambria Math" w:hAnsi="Cambria Math"/>
          <w:spacing w:val="0"/>
          <w:w w:val="104"/>
          <w:position w:val="6"/>
          <w:sz w:val="20"/>
          <w:szCs w:val="20"/>
          <w:u w:color="000000" w:val="thick"/>
        </w:rPr>
        <w:t>215</w:t>
      </w:r>
      <w:r>
        <w:rPr>
          <w:rFonts w:ascii="Cambria Math" w:cs="Cambria Math" w:eastAsia="Cambria Math" w:hAnsi="Cambria Math"/>
          <w:spacing w:val="0"/>
          <w:w w:val="104"/>
          <w:position w:val="6"/>
          <w:sz w:val="20"/>
          <w:szCs w:val="20"/>
          <w:u w:color="000000" w:val="thick"/>
        </w:rPr>
      </w:r>
      <w:r>
        <w:rPr>
          <w:rFonts w:ascii="Cambria Math" w:cs="Cambria Math" w:eastAsia="Cambria Math" w:hAnsi="Cambria Math"/>
          <w:spacing w:val="0"/>
          <w:w w:val="100"/>
          <w:position w:val="6"/>
          <w:sz w:val="20"/>
          <w:szCs w:val="20"/>
          <w:u w:color="000000" w:val="thick"/>
        </w:rPr>
        <w:t>              </w:t>
      </w:r>
      <w:r>
        <w:rPr>
          <w:rFonts w:ascii="Cambria Math" w:cs="Cambria Math" w:eastAsia="Cambria Math" w:hAnsi="Cambria Math"/>
          <w:spacing w:val="-18"/>
          <w:w w:val="100"/>
          <w:position w:val="6"/>
          <w:sz w:val="20"/>
          <w:szCs w:val="20"/>
          <w:u w:color="000000" w:val="thick"/>
        </w:rPr>
        <w:t> </w:t>
      </w:r>
      <w:r>
        <w:rPr>
          <w:rFonts w:ascii="Cambria Math" w:cs="Cambria Math" w:eastAsia="Cambria Math" w:hAnsi="Cambria Math"/>
          <w:spacing w:val="-18"/>
          <w:w w:val="100"/>
          <w:position w:val="6"/>
          <w:sz w:val="20"/>
          <w:szCs w:val="20"/>
          <w:u w:color="000000" w:val="thick"/>
        </w:rPr>
      </w:r>
      <w:r>
        <w:rPr>
          <w:rFonts w:ascii="Cambria Math" w:cs="Cambria Math" w:eastAsia="Cambria Math" w:hAnsi="Cambria Math"/>
          <w:spacing w:val="-18"/>
          <w:w w:val="100"/>
          <w:position w:val="6"/>
          <w:sz w:val="20"/>
          <w:szCs w:val="20"/>
        </w:rPr>
      </w:r>
      <w:r>
        <w:rPr>
          <w:rFonts w:ascii="Cambria Math" w:cs="Cambria Math" w:eastAsia="Cambria Math" w:hAnsi="Cambria Math"/>
          <w:spacing w:val="0"/>
          <w:w w:val="100"/>
          <w:position w:val="6"/>
          <w:sz w:val="20"/>
          <w:szCs w:val="20"/>
        </w:rPr>
        <w:t> </w:t>
      </w:r>
      <w:r>
        <w:rPr>
          <w:rFonts w:ascii="Cambria Math" w:cs="Cambria Math" w:eastAsia="Cambria Math" w:hAnsi="Cambria Math"/>
          <w:spacing w:val="-18"/>
          <w:w w:val="100"/>
          <w:position w:val="6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1"/>
          <w:sz w:val="28"/>
          <w:szCs w:val="28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position w:val="-11"/>
          <w:sz w:val="28"/>
          <w:szCs w:val="28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position w:val="-11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1"/>
          <w:sz w:val="28"/>
          <w:szCs w:val="28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position w:val="-11"/>
          <w:sz w:val="28"/>
          <w:szCs w:val="28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6"/>
          <w:sz w:val="20"/>
          <w:szCs w:val="20"/>
        </w:rPr>
      </w:r>
      <w:r>
        <w:rPr>
          <w:rFonts w:ascii="Cambria Math" w:cs="Cambria Math" w:eastAsia="Cambria Math" w:hAnsi="Cambria Math"/>
          <w:spacing w:val="0"/>
          <w:w w:val="100"/>
          <w:position w:val="6"/>
          <w:sz w:val="20"/>
          <w:szCs w:val="20"/>
          <w:u w:color="000000" w:val="thick"/>
        </w:rPr>
        <w:t>           </w:t>
      </w:r>
      <w:r>
        <w:rPr>
          <w:rFonts w:ascii="Cambria Math" w:cs="Cambria Math" w:eastAsia="Cambria Math" w:hAnsi="Cambria Math"/>
          <w:spacing w:val="14"/>
          <w:w w:val="100"/>
          <w:position w:val="6"/>
          <w:sz w:val="20"/>
          <w:szCs w:val="20"/>
          <w:u w:color="000000" w:val="thick"/>
        </w:rPr>
        <w:t> </w:t>
      </w:r>
      <w:r>
        <w:rPr>
          <w:rFonts w:ascii="Cambria Math" w:cs="Cambria Math" w:eastAsia="Cambria Math" w:hAnsi="Cambria Math"/>
          <w:spacing w:val="14"/>
          <w:w w:val="100"/>
          <w:position w:val="6"/>
          <w:sz w:val="20"/>
          <w:szCs w:val="20"/>
          <w:u w:color="000000" w:val="thick"/>
        </w:rPr>
      </w:r>
      <w:r>
        <w:rPr>
          <w:rFonts w:ascii="Cambria Math" w:cs="Cambria Math" w:eastAsia="Cambria Math" w:hAnsi="Cambria Math"/>
          <w:spacing w:val="0"/>
          <w:w w:val="104"/>
          <w:position w:val="6"/>
          <w:sz w:val="20"/>
          <w:szCs w:val="20"/>
          <w:u w:color="000000" w:val="thick"/>
        </w:rPr>
        <w:t>215</w:t>
      </w:r>
      <w:r>
        <w:rPr>
          <w:rFonts w:ascii="Cambria Math" w:cs="Cambria Math" w:eastAsia="Cambria Math" w:hAnsi="Cambria Math"/>
          <w:spacing w:val="0"/>
          <w:w w:val="104"/>
          <w:position w:val="6"/>
          <w:sz w:val="20"/>
          <w:szCs w:val="20"/>
          <w:u w:color="000000" w:val="thick"/>
        </w:rPr>
      </w:r>
      <w:r>
        <w:rPr>
          <w:rFonts w:ascii="Cambria Math" w:cs="Cambria Math" w:eastAsia="Cambria Math" w:hAnsi="Cambria Math"/>
          <w:spacing w:val="0"/>
          <w:w w:val="100"/>
          <w:position w:val="6"/>
          <w:sz w:val="20"/>
          <w:szCs w:val="20"/>
          <w:u w:color="000000" w:val="thick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6"/>
          <w:sz w:val="20"/>
          <w:szCs w:val="20"/>
          <w:u w:color="000000" w:val="thick"/>
        </w:rPr>
        <w:tab/>
      </w:r>
      <w:r>
        <w:rPr>
          <w:rFonts w:ascii="Cambria Math" w:cs="Cambria Math" w:eastAsia="Cambria Math" w:hAnsi="Cambria Math"/>
          <w:spacing w:val="0"/>
          <w:w w:val="100"/>
          <w:position w:val="6"/>
          <w:sz w:val="20"/>
          <w:szCs w:val="20"/>
          <w:u w:color="000000" w:val="thick"/>
        </w:rPr>
      </w:r>
      <w:r>
        <w:rPr>
          <w:rFonts w:ascii="Cambria Math" w:cs="Cambria Math" w:eastAsia="Cambria Math" w:hAnsi="Cambria Math"/>
          <w:spacing w:val="0"/>
          <w:w w:val="100"/>
          <w:position w:val="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8" w:line="100" w:lineRule="exact"/>
      </w:pPr>
      <w:r>
        <w:br w:type="column"/>
      </w: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00" w:lineRule="exact"/>
        <w:sectPr>
          <w:type w:val="continuous"/>
          <w:pgSz w:h="16840" w:w="11920"/>
          <w:pgMar w:bottom="280" w:left="1680" w:right="1600" w:top="1560"/>
          <w:cols w:equalWidth="off" w:num="2">
            <w:col w:space="139" w:w="5926"/>
            <w:col w:w="2575"/>
          </w:cols>
        </w:sectPr>
      </w:pPr>
      <w:r>
        <w:rPr>
          <w:rFonts w:ascii="Times New Roman" w:cs="Times New Roman" w:eastAsia="Times New Roman" w:hAnsi="Times New Roman"/>
          <w:spacing w:val="0"/>
          <w:w w:val="100"/>
          <w:position w:val="-9"/>
          <w:sz w:val="28"/>
          <w:szCs w:val="28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position w:val="-9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9"/>
          <w:sz w:val="24"/>
          <w:szCs w:val="24"/>
        </w:rPr>
        <w:t>68,</w:t>
      </w:r>
      <w:r>
        <w:rPr>
          <w:rFonts w:ascii="Times New Roman" w:cs="Times New Roman" w:eastAsia="Times New Roman" w:hAnsi="Times New Roman"/>
          <w:spacing w:val="0"/>
          <w:w w:val="100"/>
          <w:position w:val="-9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9"/>
          <w:sz w:val="24"/>
          <w:szCs w:val="24"/>
        </w:rPr>
        <w:t>25</w:t>
      </w:r>
      <w:r>
        <w:rPr>
          <w:rFonts w:ascii="Times New Roman" w:cs="Times New Roman" w:eastAsia="Times New Roman" w:hAnsi="Times New Roman"/>
          <w:spacing w:val="0"/>
          <w:w w:val="100"/>
          <w:position w:val="-9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9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position w:val="-9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9"/>
          <w:sz w:val="24"/>
          <w:szCs w:val="24"/>
        </w:rPr>
        <w:t>69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ascii="Cambria Math" w:cs="Cambria Math" w:eastAsia="Cambria Math" w:hAnsi="Cambria Math"/>
          <w:sz w:val="20"/>
          <w:szCs w:val="20"/>
        </w:rPr>
        <w:jc w:val="left"/>
        <w:spacing w:line="220" w:lineRule="exact"/>
        <w:ind w:left="2163" w:right="-54"/>
      </w:pPr>
      <w:r>
        <w:rPr>
          <w:rFonts w:ascii="Cambria Math" w:cs="Cambria Math" w:eastAsia="Cambria Math" w:hAnsi="Cambria Math"/>
          <w:spacing w:val="0"/>
          <w:w w:val="100"/>
          <w:sz w:val="20"/>
          <w:szCs w:val="20"/>
        </w:rPr>
        <w:t>1</w:t>
      </w:r>
      <w:r>
        <w:rPr>
          <w:rFonts w:ascii="Cambria Math" w:cs="Cambria Math" w:eastAsia="Cambria Math" w:hAnsi="Cambria Math"/>
          <w:spacing w:val="0"/>
          <w:w w:val="100"/>
          <w:sz w:val="20"/>
          <w:szCs w:val="20"/>
        </w:rPr>
        <w:t>+</w:t>
      </w:r>
      <w:r>
        <w:rPr>
          <w:rFonts w:ascii="Cambria Math" w:cs="Cambria Math" w:eastAsia="Cambria Math" w:hAnsi="Cambria Math"/>
          <w:spacing w:val="1"/>
          <w:w w:val="100"/>
          <w:sz w:val="20"/>
          <w:szCs w:val="20"/>
        </w:rPr>
        <w:t>(</w:t>
      </w:r>
      <w:r>
        <w:rPr>
          <w:rFonts w:ascii="Cambria Math" w:cs="Cambria Math" w:eastAsia="Cambria Math" w:hAnsi="Cambria Math"/>
          <w:spacing w:val="0"/>
          <w:w w:val="100"/>
          <w:sz w:val="20"/>
          <w:szCs w:val="20"/>
        </w:rPr>
        <w:t>215</w:t>
      </w:r>
      <w:r>
        <w:rPr>
          <w:rFonts w:ascii="Cambria Math" w:cs="Cambria Math" w:eastAsia="Cambria Math" w:hAnsi="Cambria Math"/>
          <w:spacing w:val="14"/>
          <w:w w:val="100"/>
          <w:sz w:val="20"/>
          <w:szCs w:val="20"/>
        </w:rPr>
        <w:t> </w:t>
      </w:r>
      <w:r>
        <w:rPr>
          <w:rFonts w:ascii="Cambria Math" w:cs="Cambria Math" w:eastAsia="Cambria Math" w:hAnsi="Cambria Math"/>
          <w:spacing w:val="0"/>
          <w:w w:val="100"/>
          <w:sz w:val="20"/>
          <w:szCs w:val="20"/>
        </w:rPr>
        <w:t>�</w:t>
      </w:r>
      <w:r>
        <w:rPr>
          <w:rFonts w:ascii="Cambria Math" w:cs="Cambria Math" w:eastAsia="Cambria Math" w:hAnsi="Cambria Math"/>
          <w:spacing w:val="2"/>
          <w:w w:val="100"/>
          <w:sz w:val="20"/>
          <w:szCs w:val="20"/>
        </w:rPr>
        <w:t> </w:t>
      </w:r>
      <w:r>
        <w:rPr>
          <w:rFonts w:ascii="Cambria Math" w:cs="Cambria Math" w:eastAsia="Cambria Math" w:hAnsi="Cambria Math"/>
          <w:spacing w:val="0"/>
          <w:w w:val="102"/>
          <w:sz w:val="20"/>
          <w:szCs w:val="20"/>
        </w:rPr>
        <w:t>10%</w:t>
      </w:r>
      <w:r>
        <w:rPr>
          <w:rFonts w:ascii="Cambria Math" w:cs="Cambria Math" w:eastAsia="Cambria Math" w:hAnsi="Cambria Math"/>
          <w:spacing w:val="0"/>
          <w:w w:val="107"/>
          <w:position w:val="6"/>
          <w:sz w:val="16"/>
          <w:szCs w:val="16"/>
        </w:rPr>
        <w:t>2</w:t>
      </w:r>
      <w:r>
        <w:rPr>
          <w:rFonts w:ascii="Cambria Math" w:cs="Cambria Math" w:eastAsia="Cambria Math" w:hAnsi="Cambria Math"/>
          <w:spacing w:val="18"/>
          <w:w w:val="100"/>
          <w:position w:val="6"/>
          <w:sz w:val="16"/>
          <w:szCs w:val="16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20"/>
          <w:szCs w:val="20"/>
        </w:rPr>
        <w:t>)</w:t>
      </w:r>
    </w:p>
    <w:p>
      <w:pPr>
        <w:rPr>
          <w:rFonts w:ascii="Cambria Math" w:cs="Cambria Math" w:eastAsia="Cambria Math" w:hAnsi="Cambria Math"/>
          <w:sz w:val="20"/>
          <w:szCs w:val="20"/>
        </w:rPr>
        <w:jc w:val="left"/>
        <w:spacing w:line="220" w:lineRule="exact"/>
        <w:sectPr>
          <w:type w:val="continuous"/>
          <w:pgSz w:h="16840" w:w="11920"/>
          <w:pgMar w:bottom="280" w:left="1680" w:right="1600" w:top="1560"/>
          <w:cols w:equalWidth="off" w:num="2">
            <w:col w:space="875" w:w="3706"/>
            <w:col w:w="4059"/>
          </w:cols>
        </w:sectPr>
      </w:pPr>
      <w:r>
        <w:br w:type="column"/>
      </w:r>
      <w:r>
        <w:rPr>
          <w:rFonts w:ascii="Cambria Math" w:cs="Cambria Math" w:eastAsia="Cambria Math" w:hAnsi="Cambria Math"/>
          <w:spacing w:val="1"/>
          <w:w w:val="100"/>
          <w:sz w:val="20"/>
          <w:szCs w:val="20"/>
        </w:rPr>
        <w:t>(</w:t>
      </w:r>
      <w:r>
        <w:rPr>
          <w:rFonts w:ascii="Cambria Math" w:cs="Cambria Math" w:eastAsia="Cambria Math" w:hAnsi="Cambria Math"/>
          <w:spacing w:val="0"/>
          <w:w w:val="100"/>
          <w:sz w:val="20"/>
          <w:szCs w:val="20"/>
        </w:rPr>
        <w:t>1</w:t>
      </w:r>
      <w:r>
        <w:rPr>
          <w:rFonts w:ascii="Cambria Math" w:cs="Cambria Math" w:eastAsia="Cambria Math" w:hAnsi="Cambria Math"/>
          <w:spacing w:val="0"/>
          <w:w w:val="100"/>
          <w:sz w:val="20"/>
          <w:szCs w:val="20"/>
        </w:rPr>
        <w:t>+</w:t>
      </w:r>
      <w:r>
        <w:rPr>
          <w:rFonts w:ascii="Cambria Math" w:cs="Cambria Math" w:eastAsia="Cambria Math" w:hAnsi="Cambria Math"/>
          <w:spacing w:val="0"/>
          <w:w w:val="100"/>
          <w:sz w:val="20"/>
          <w:szCs w:val="20"/>
        </w:rPr>
        <w:t>215</w:t>
      </w:r>
      <w:r>
        <w:rPr>
          <w:rFonts w:ascii="Cambria Math" w:cs="Cambria Math" w:eastAsia="Cambria Math" w:hAnsi="Cambria Math"/>
          <w:spacing w:val="13"/>
          <w:w w:val="100"/>
          <w:sz w:val="20"/>
          <w:szCs w:val="20"/>
        </w:rPr>
        <w:t> </w:t>
      </w:r>
      <w:r>
        <w:rPr>
          <w:rFonts w:ascii="Cambria Math" w:cs="Cambria Math" w:eastAsia="Cambria Math" w:hAnsi="Cambria Math"/>
          <w:spacing w:val="0"/>
          <w:w w:val="100"/>
          <w:sz w:val="20"/>
          <w:szCs w:val="20"/>
        </w:rPr>
        <w:t>�</w:t>
      </w:r>
      <w:r>
        <w:rPr>
          <w:rFonts w:ascii="Cambria Math" w:cs="Cambria Math" w:eastAsia="Cambria Math" w:hAnsi="Cambria Math"/>
          <w:spacing w:val="4"/>
          <w:w w:val="100"/>
          <w:sz w:val="20"/>
          <w:szCs w:val="20"/>
        </w:rPr>
        <w:t> </w:t>
      </w:r>
      <w:r>
        <w:rPr>
          <w:rFonts w:ascii="Cambria Math" w:cs="Cambria Math" w:eastAsia="Cambria Math" w:hAnsi="Cambria Math"/>
          <w:spacing w:val="0"/>
          <w:w w:val="104"/>
          <w:sz w:val="20"/>
          <w:szCs w:val="20"/>
        </w:rPr>
        <w:t>0</w:t>
      </w:r>
      <w:r>
        <w:rPr>
          <w:rFonts w:ascii="Cambria Math" w:cs="Cambria Math" w:eastAsia="Cambria Math" w:hAnsi="Cambria Math"/>
          <w:spacing w:val="1"/>
          <w:w w:val="100"/>
          <w:sz w:val="20"/>
          <w:szCs w:val="20"/>
        </w:rPr>
        <w:t>,</w:t>
      </w:r>
      <w:r>
        <w:rPr>
          <w:rFonts w:ascii="Cambria Math" w:cs="Cambria Math" w:eastAsia="Cambria Math" w:hAnsi="Cambria Math"/>
          <w:spacing w:val="-18"/>
          <w:w w:val="104"/>
          <w:sz w:val="20"/>
          <w:szCs w:val="20"/>
        </w:rPr>
        <w:t>1</w:t>
      </w:r>
      <w:r>
        <w:rPr>
          <w:rFonts w:ascii="Cambria Math" w:cs="Cambria Math" w:eastAsia="Cambria Math" w:hAnsi="Cambria Math"/>
          <w:spacing w:val="9"/>
          <w:w w:val="107"/>
          <w:position w:val="6"/>
          <w:sz w:val="16"/>
          <w:szCs w:val="16"/>
        </w:rPr>
        <w:t>2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20"/>
          <w:szCs w:val="20"/>
        </w:rPr>
        <w:t>)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firstLine="568" w:left="1348" w:right="12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134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Loka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Waktu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4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3.3.1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Loka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568" w:left="1348" w:right="124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Perumd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Sising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Medan.</w:t>
      </w:r>
    </w:p>
    <w:p>
      <w:pPr>
        <w:rPr>
          <w:sz w:val="16"/>
          <w:szCs w:val="16"/>
        </w:rPr>
        <w:jc w:val="left"/>
        <w:spacing w:before="3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4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3.3.2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Waktu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568" w:left="1348" w:right="123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sampai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4807" w:right="473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3873" w:right="3808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Jad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"/>
          <w:szCs w:val="1"/>
        </w:rPr>
        <w:jc w:val="left"/>
        <w:spacing w:before="6" w:line="0" w:lineRule="exact"/>
      </w:pPr>
      <w:r>
        <w:rPr>
          <w:sz w:val="1"/>
          <w:szCs w:val="1"/>
        </w:rPr>
      </w:r>
    </w:p>
    <w:tbl>
      <w:tblPr>
        <w:tblW w:type="auto" w:w="0"/>
        <w:tblLook w:val="01E0"/>
        <w:jc w:val="left"/>
        <w:tblInd w:type="dxa" w:w="109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644"/>
        </w:trPr>
        <w:tc>
          <w:tcPr>
            <w:tcW w:type="dxa" w:w="64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1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4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73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eg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Mar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0"/>
              <w:ind w:left="11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2023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49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Apr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0"/>
              <w:ind w:left="11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2023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7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Mei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0"/>
              <w:ind w:left="11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2023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6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Jun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0"/>
              <w:ind w:left="11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2023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0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Jul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0"/>
              <w:ind w:left="12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2023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5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0"/>
              <w:ind w:left="17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2023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9"/>
              <w:ind w:left="11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Sept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2023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9"/>
              <w:ind w:left="219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2023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9"/>
              <w:ind w:left="14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Nov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2023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9"/>
              <w:ind w:left="15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2023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9"/>
              <w:ind w:left="16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Jan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2023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309"/>
        </w:trPr>
        <w:tc>
          <w:tcPr>
            <w:tcW w:type="dxa" w:w="649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21" w:right="2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149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uan</w:t>
            </w:r>
          </w:p>
        </w:tc>
        <w:tc>
          <w:tcPr>
            <w:tcW w:type="dxa" w:w="73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  <w:shd w:color="auto" w:fill="000000" w:val="clear"/>
          </w:tcPr>
          <w:p/>
        </w:tc>
        <w:tc>
          <w:tcPr>
            <w:tcW w:type="dxa" w:w="72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  <w:shd w:color="auto" w:fill="000000" w:val="clear"/>
          </w:tcPr>
          <w:p/>
        </w:tc>
        <w:tc>
          <w:tcPr>
            <w:tcW w:type="dxa" w:w="72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  <w:shd w:color="auto" w:fill="000000" w:val="clear"/>
          </w:tcPr>
          <w:p/>
        </w:tc>
        <w:tc>
          <w:tcPr>
            <w:tcW w:type="dxa" w:w="73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5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5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5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35"/>
        </w:trPr>
        <w:tc>
          <w:tcPr>
            <w:tcW w:type="dxa" w:w="649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9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Judul</w:t>
            </w:r>
          </w:p>
        </w:tc>
        <w:tc>
          <w:tcPr>
            <w:tcW w:type="dxa" w:w="73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000000" w:val="clear"/>
          </w:tcPr>
          <w:p/>
        </w:tc>
        <w:tc>
          <w:tcPr>
            <w:tcW w:type="dxa" w:w="72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000000" w:val="clear"/>
          </w:tcPr>
          <w:p/>
        </w:tc>
        <w:tc>
          <w:tcPr>
            <w:tcW w:type="dxa" w:w="72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000000" w:val="clear"/>
          </w:tcPr>
          <w:p/>
        </w:tc>
        <w:tc>
          <w:tcPr>
            <w:tcW w:type="dxa" w:w="73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5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0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0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28"/>
        </w:trPr>
        <w:tc>
          <w:tcPr>
            <w:tcW w:type="dxa" w:w="64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21" w:right="2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4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Riset</w:t>
            </w:r>
          </w:p>
        </w:tc>
        <w:tc>
          <w:tcPr>
            <w:tcW w:type="dxa" w:w="7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000000" w:val="clear"/>
          </w:tcPr>
          <w:p/>
        </w:tc>
        <w:tc>
          <w:tcPr>
            <w:tcW w:type="dxa" w:w="7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000000" w:val="clear"/>
          </w:tcPr>
          <w:p/>
        </w:tc>
        <w:tc>
          <w:tcPr>
            <w:tcW w:type="dxa" w:w="7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649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21" w:right="2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149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Penyusunan</w:t>
            </w:r>
          </w:p>
        </w:tc>
        <w:tc>
          <w:tcPr>
            <w:tcW w:type="dxa" w:w="73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2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2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  <w:shd w:color="auto" w:fill="000000" w:val="clear"/>
          </w:tcPr>
          <w:p/>
        </w:tc>
        <w:tc>
          <w:tcPr>
            <w:tcW w:type="dxa" w:w="73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  <w:shd w:color="auto" w:fill="000000" w:val="clear"/>
          </w:tcPr>
          <w:p/>
        </w:tc>
        <w:tc>
          <w:tcPr>
            <w:tcW w:type="dxa" w:w="75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  <w:shd w:color="auto" w:fill="000000" w:val="clear"/>
          </w:tcPr>
          <w:p/>
        </w:tc>
        <w:tc>
          <w:tcPr>
            <w:tcW w:type="dxa" w:w="85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5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649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9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Propo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</w:p>
        </w:tc>
        <w:tc>
          <w:tcPr>
            <w:tcW w:type="dxa" w:w="73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2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2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000000" w:val="clear"/>
          </w:tcPr>
          <w:p/>
        </w:tc>
        <w:tc>
          <w:tcPr>
            <w:tcW w:type="dxa" w:w="73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000000" w:val="clear"/>
          </w:tcPr>
          <w:p/>
        </w:tc>
        <w:tc>
          <w:tcPr>
            <w:tcW w:type="dxa" w:w="75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000000" w:val="clear"/>
          </w:tcPr>
          <w:p/>
        </w:tc>
        <w:tc>
          <w:tcPr>
            <w:tcW w:type="dxa" w:w="85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0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0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64"/>
        </w:trPr>
        <w:tc>
          <w:tcPr>
            <w:tcW w:type="dxa" w:w="64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17"/>
              <w:ind w:left="221" w:right="22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14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7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ngan</w:t>
            </w:r>
          </w:p>
        </w:tc>
        <w:tc>
          <w:tcPr>
            <w:tcW w:type="dxa" w:w="7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000000" w:val="clear"/>
          </w:tcPr>
          <w:p/>
        </w:tc>
        <w:tc>
          <w:tcPr>
            <w:tcW w:type="dxa" w:w="85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000000" w:val="clear"/>
          </w:tcPr>
          <w:p/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08"/>
        </w:trPr>
        <w:tc>
          <w:tcPr>
            <w:tcW w:type="dxa" w:w="649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21" w:right="2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type="dxa" w:w="149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</w:p>
        </w:tc>
        <w:tc>
          <w:tcPr>
            <w:tcW w:type="dxa" w:w="73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2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2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3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5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5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  <w:shd w:color="auto" w:fill="000000" w:val="clear"/>
          </w:tcPr>
          <w:p/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5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36"/>
        </w:trPr>
        <w:tc>
          <w:tcPr>
            <w:tcW w:type="dxa" w:w="649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9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Propo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</w:p>
        </w:tc>
        <w:tc>
          <w:tcPr>
            <w:tcW w:type="dxa" w:w="73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2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2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3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5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000000" w:val="clear"/>
          </w:tcPr>
          <w:p/>
        </w:tc>
        <w:tc>
          <w:tcPr>
            <w:tcW w:type="dxa" w:w="70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0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70"/>
        </w:trPr>
        <w:tc>
          <w:tcPr>
            <w:tcW w:type="dxa" w:w="64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21" w:right="2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type="dxa" w:w="14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1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set</w:t>
            </w:r>
          </w:p>
        </w:tc>
        <w:tc>
          <w:tcPr>
            <w:tcW w:type="dxa" w:w="7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000000" w:val="clear"/>
          </w:tcPr>
          <w:p/>
        </w:tc>
        <w:tc>
          <w:tcPr>
            <w:tcW w:type="dxa" w:w="8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649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21" w:right="2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type="dxa" w:w="149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Penyusunan</w:t>
            </w:r>
          </w:p>
        </w:tc>
        <w:tc>
          <w:tcPr>
            <w:tcW w:type="dxa" w:w="73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2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2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3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5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5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5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  <w:shd w:color="auto" w:fill="000000" w:val="clear"/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  <w:shd w:color="auto" w:fill="000000" w:val="clear"/>
          </w:tcPr>
          <w:p/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  <w:shd w:color="auto" w:fill="000000" w:val="clear"/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649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9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Skripsi</w:t>
            </w:r>
          </w:p>
        </w:tc>
        <w:tc>
          <w:tcPr>
            <w:tcW w:type="dxa" w:w="73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2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2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3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5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0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000000" w:val="clear"/>
          </w:tcPr>
          <w:p/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000000" w:val="clear"/>
          </w:tcPr>
          <w:p/>
        </w:tc>
        <w:tc>
          <w:tcPr>
            <w:tcW w:type="dxa" w:w="70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000000" w:val="clear"/>
          </w:tcPr>
          <w:p/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70"/>
        </w:trPr>
        <w:tc>
          <w:tcPr>
            <w:tcW w:type="dxa" w:w="64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21" w:right="2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type="dxa" w:w="14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1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Sidang</w:t>
            </w:r>
          </w:p>
        </w:tc>
        <w:tc>
          <w:tcPr>
            <w:tcW w:type="dxa" w:w="7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3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000000" w:val="clear"/>
          </w:tcPr>
          <w:p/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348"/>
      </w:pP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2023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48"/>
        <w:sectPr>
          <w:pgMar w:bottom="280" w:footer="0" w:header="751" w:left="920" w:right="420" w:top="980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Variabel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ator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3.4.1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Variabel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568" w:left="588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Menurut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Sugiyono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sifat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punyai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lannya.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Adapun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78" w:lineRule="auto"/>
        <w:ind w:hanging="284" w:left="872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abel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yaitu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timbu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Dev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ment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Kompensasi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7" w:line="480" w:lineRule="auto"/>
        <w:ind w:hanging="284" w:left="872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variab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(Y).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3.4.2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dikator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568" w:left="588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ukur.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variab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enurut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hyunings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(dal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nday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and</w:t>
      </w:r>
    </w:p>
    <w:p>
      <w:pPr>
        <w:rPr>
          <w:sz w:val="26"/>
          <w:szCs w:val="26"/>
        </w:rPr>
        <w:jc w:val="left"/>
        <w:spacing w:before="1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Hirawa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left="872" w:right="51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478" w:lineRule="auto"/>
        <w:ind w:left="872" w:right="3798"/>
        <w:sectPr>
          <w:pgMar w:bottom="280" w:footer="0" w:header="751" w:left="1680" w:right="160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variab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3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Dev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pment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enurut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nah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Nurhay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(dalam</w:t>
      </w:r>
    </w:p>
    <w:p>
      <w:pPr>
        <w:rPr>
          <w:sz w:val="26"/>
          <w:szCs w:val="26"/>
        </w:rPr>
        <w:jc w:val="left"/>
        <w:spacing w:before="1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antara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left="872" w:right="574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480" w:lineRule="auto"/>
        <w:ind w:left="872" w:right="6365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Rekru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872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stem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Kompensasi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enurut</w:t>
      </w:r>
      <w:r>
        <w:rPr>
          <w:rFonts w:ascii="Times New Roman" w:cs="Times New Roman" w:eastAsia="Times New Roman" w:hAnsi="Times New Roman"/>
          <w:spacing w:val="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(d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hra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7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Syarif,</w:t>
      </w:r>
    </w:p>
    <w:p>
      <w:pPr>
        <w:rPr>
          <w:sz w:val="26"/>
          <w:szCs w:val="26"/>
        </w:rPr>
        <w:jc w:val="left"/>
        <w:spacing w:before="1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2022:24)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72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Gaji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left="872" w:right="669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Bonus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480" w:lineRule="auto"/>
        <w:ind w:left="872" w:right="640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uransi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8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variab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Y)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Pegawai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enurut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Fizia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aq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n: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79" w:lineRule="auto"/>
        <w:ind w:left="872" w:right="61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480" w:lineRule="auto"/>
        <w:ind w:left="872" w:right="58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8"/>
        <w:ind w:left="872"/>
        <w:sectPr>
          <w:pgMar w:bottom="280" w:footer="0" w:header="751" w:left="1680" w:right="160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3.4.3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Definisi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perasion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Variabel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047" w:right="355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2993" w:right="250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Definisi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perasion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Variabel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="120" w:lineRule="exact"/>
      </w:pPr>
      <w:r>
        <w:rPr>
          <w:sz w:val="13"/>
          <w:szCs w:val="13"/>
        </w:rPr>
      </w:r>
    </w:p>
    <w:tbl>
      <w:tblPr>
        <w:tblW w:type="auto" w:w="0"/>
        <w:tblLook w:val="01E0"/>
        <w:jc w:val="left"/>
        <w:tblInd w:type="dxa" w:w="58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660"/>
        </w:trPr>
        <w:tc>
          <w:tcPr>
            <w:tcW w:type="dxa" w:w="19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="160" w:lineRule="exact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2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Variabel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9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="160" w:lineRule="exact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4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Definisi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perasion</w:t>
            </w:r>
            <w:r>
              <w:rPr>
                <w:rFonts w:ascii="Times New Roman" w:cs="Times New Roman" w:eastAsia="Times New Roman" w:hAnsi="Times New Roman"/>
                <w:b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17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="160" w:lineRule="exact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88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dikator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="160" w:lineRule="exact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3821"/>
        </w:trPr>
        <w:tc>
          <w:tcPr>
            <w:tcW w:type="dxa" w:w="19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line="275" w:lineRule="auto"/>
              <w:ind w:left="382" w:right="383"/>
            </w:pP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Tra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ning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tihan)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position w:val="-2"/>
                <w:sz w:val="16"/>
                <w:szCs w:val="16"/>
              </w:rPr>
              <w:t>1)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type="dxa" w:w="29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line="260" w:lineRule="exact"/>
              <w:ind w:left="103" w:right="6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Menurut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      </w:t>
            </w:r>
            <w:r>
              <w:rPr>
                <w:rFonts w:ascii="Times New Roman" w:cs="Times New Roman" w:eastAsia="Times New Roman" w:hAnsi="Times New Roman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Soekid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42" w:line="276" w:lineRule="auto"/>
              <w:ind w:left="103" w:right="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Notoad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(2018: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0)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suatu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proses,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ode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konsept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bahwa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ksudkan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gka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seorang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ng.</w:t>
            </w:r>
          </w:p>
        </w:tc>
        <w:tc>
          <w:tcPr>
            <w:tcW w:type="dxa" w:w="217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ascii="Times New Roman" w:cs="Times New Roman" w:eastAsia="Times New Roman" w:hAns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hanging="278" w:left="380" w:right="4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ascii="Times New Roman" w:cs="Times New Roman" w:eastAsia="Times New Roman" w:hAns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hanging="278" w:left="380" w:right="47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</w:t>
            </w:r>
            <w:r>
              <w:rPr>
                <w:rFonts w:ascii="Times New Roman" w:cs="Times New Roman" w:eastAsia="Times New Roman" w:hAns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Metode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gunak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hanging="278" w:left="380" w:right="17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</w:t>
            </w:r>
            <w:r>
              <w:rPr>
                <w:rFonts w:ascii="Times New Roman" w:cs="Times New Roman" w:eastAsia="Times New Roman" w:hAns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Instruk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hanging="278" w:left="380" w:right="67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</w:t>
            </w:r>
            <w:r>
              <w:rPr>
                <w:rFonts w:ascii="Times New Roman" w:cs="Times New Roman" w:eastAsia="Times New Roman" w:hAns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peser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8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kert</w:t>
            </w:r>
          </w:p>
        </w:tc>
      </w:tr>
      <w:tr>
        <w:trPr>
          <w:trHeight w:hRule="exact" w:val="2866"/>
        </w:trPr>
        <w:tc>
          <w:tcPr>
            <w:tcW w:type="dxa" w:w="19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line="275" w:lineRule="auto"/>
              <w:ind w:hanging="2" w:left="82" w:right="81"/>
            </w:pP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Dev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ent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ngemba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gan)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position w:val="-2"/>
                <w:sz w:val="16"/>
                <w:szCs w:val="16"/>
              </w:rPr>
              <w:t>2)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type="dxa" w:w="29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line="260" w:lineRule="exact"/>
              <w:ind w:left="103" w:right="6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Menurut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Priansa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40"/>
              <w:ind w:left="103" w:right="6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Putra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Sobandi,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42" w:line="276" w:lineRule="auto"/>
              <w:ind w:left="103" w:right="6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2019:129)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sumber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daya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sebag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kary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nggung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nggi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sasi.</w:t>
            </w:r>
          </w:p>
        </w:tc>
        <w:tc>
          <w:tcPr>
            <w:tcW w:type="dxa" w:w="217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hanging="282" w:left="375" w:right="8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ascii="Times New Roman" w:cs="Times New Roman" w:eastAsia="Times New Roman" w:hAnsi="Times New Roman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9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ascii="Times New Roman" w:cs="Times New Roman" w:eastAsia="Times New Roman" w:hAnsi="Times New Roman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Pendid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9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</w:t>
            </w:r>
            <w:r>
              <w:rPr>
                <w:rFonts w:ascii="Times New Roman" w:cs="Times New Roman" w:eastAsia="Times New Roman" w:hAnsi="Times New Roman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9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</w:t>
            </w:r>
            <w:r>
              <w:rPr>
                <w:rFonts w:ascii="Times New Roman" w:cs="Times New Roman" w:eastAsia="Times New Roman" w:hAnsi="Times New Roman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Rekru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hanging="282" w:left="375" w:right="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</w:t>
            </w:r>
            <w:r>
              <w:rPr>
                <w:rFonts w:ascii="Times New Roman" w:cs="Times New Roman" w:eastAsia="Times New Roman" w:hAnsi="Times New Roman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perub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</w:p>
        </w:tc>
        <w:tc>
          <w:tcPr>
            <w:tcW w:type="dxa" w:w="8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kert</w:t>
            </w:r>
          </w:p>
        </w:tc>
      </w:tr>
      <w:tr>
        <w:trPr>
          <w:trHeight w:hRule="exact" w:val="2548"/>
        </w:trPr>
        <w:tc>
          <w:tcPr>
            <w:tcW w:type="dxa" w:w="19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02" w:right="300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ompen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before="42"/>
              <w:ind w:left="739" w:right="73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position w:val="-2"/>
                <w:sz w:val="16"/>
                <w:szCs w:val="16"/>
              </w:rPr>
              <w:t>3)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type="dxa" w:w="29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line="260" w:lineRule="exact"/>
              <w:ind w:left="103" w:right="6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Kompensasi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rupak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42" w:line="276" w:lineRule="auto"/>
              <w:ind w:left="103" w:right="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awark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organ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sebag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balan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penggun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(W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bowo,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Sriwidodo,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2"/>
              <w:ind w:left="103" w:right="222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2020).</w:t>
            </w:r>
          </w:p>
        </w:tc>
        <w:tc>
          <w:tcPr>
            <w:tcW w:type="dxa" w:w="217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Gaji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2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Insen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if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0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Bonus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2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2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uransi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0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2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Fasi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as.</w:t>
            </w:r>
          </w:p>
        </w:tc>
        <w:tc>
          <w:tcPr>
            <w:tcW w:type="dxa" w:w="8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kert</w:t>
            </w:r>
          </w:p>
        </w:tc>
      </w:tr>
      <w:tr>
        <w:trPr>
          <w:trHeight w:hRule="exact" w:val="1280"/>
        </w:trPr>
        <w:tc>
          <w:tcPr>
            <w:tcW w:type="dxa" w:w="19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72" w:right="75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ine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ja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gawai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42"/>
              <w:ind w:left="765" w:right="76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(Y)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9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line="260" w:lineRule="exact"/>
              <w:ind w:left="103" w:right="6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Menurut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Mangkuneg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42" w:line="275" w:lineRule="auto"/>
              <w:ind w:left="103" w:right="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g,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rigan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2021)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“Kin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ja</w:t>
            </w:r>
          </w:p>
        </w:tc>
        <w:tc>
          <w:tcPr>
            <w:tcW w:type="dxa" w:w="217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2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Kuant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2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0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Ef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</w:t>
            </w:r>
          </w:p>
        </w:tc>
        <w:tc>
          <w:tcPr>
            <w:tcW w:type="dxa" w:w="8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kert</w:t>
            </w:r>
          </w:p>
        </w:tc>
      </w:tr>
    </w:tbl>
    <w:p>
      <w:pPr>
        <w:sectPr>
          <w:pgMar w:bottom="280" w:footer="0" w:header="751" w:left="1680" w:right="1600" w:top="98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58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09"/>
        </w:trPr>
        <w:tc>
          <w:tcPr>
            <w:tcW w:type="dxa" w:w="195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99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kuali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itas</w:t>
            </w:r>
          </w:p>
        </w:tc>
        <w:tc>
          <w:tcPr>
            <w:tcW w:type="dxa" w:w="2177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82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17"/>
        </w:trPr>
        <w:tc>
          <w:tcPr>
            <w:tcW w:type="dxa" w:w="195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99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seorang</w:t>
            </w:r>
          </w:p>
        </w:tc>
        <w:tc>
          <w:tcPr>
            <w:tcW w:type="dxa" w:w="217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2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17"/>
        </w:trPr>
        <w:tc>
          <w:tcPr>
            <w:tcW w:type="dxa" w:w="195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99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           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am</w:t>
            </w:r>
          </w:p>
        </w:tc>
        <w:tc>
          <w:tcPr>
            <w:tcW w:type="dxa" w:w="217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2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18"/>
        </w:trPr>
        <w:tc>
          <w:tcPr>
            <w:tcW w:type="dxa" w:w="195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99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/>
              <w:ind w:left="1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aksan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ugasnya</w:t>
            </w:r>
          </w:p>
        </w:tc>
        <w:tc>
          <w:tcPr>
            <w:tcW w:type="dxa" w:w="217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2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17"/>
        </w:trPr>
        <w:tc>
          <w:tcPr>
            <w:tcW w:type="dxa" w:w="195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99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sesuai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nggung</w:t>
            </w:r>
          </w:p>
        </w:tc>
        <w:tc>
          <w:tcPr>
            <w:tcW w:type="dxa" w:w="217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2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17"/>
        </w:trPr>
        <w:tc>
          <w:tcPr>
            <w:tcW w:type="dxa" w:w="195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299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17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2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37"/>
        </w:trPr>
        <w:tc>
          <w:tcPr>
            <w:tcW w:type="dxa" w:w="195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9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”.</w:t>
            </w:r>
          </w:p>
        </w:tc>
        <w:tc>
          <w:tcPr>
            <w:tcW w:type="dxa" w:w="2177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2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mber: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2023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3.4.4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Variabel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568" w:left="588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skala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sikap,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persepsi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seseor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ang.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skala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subjek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Kemud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enyusun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berupa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skor.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Skor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4047" w:right="355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3877" w:right="3389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kert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tbl>
      <w:tblPr>
        <w:tblW w:type="auto" w:w="0"/>
        <w:tblLook w:val="01E0"/>
        <w:jc w:val="left"/>
        <w:tblInd w:type="dxa" w:w="143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26"/>
        </w:trPr>
        <w:tc>
          <w:tcPr>
            <w:tcW w:type="dxa" w:w="9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1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No.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48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237" w:right="1238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Jawa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9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61" w:right="65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328"/>
        </w:trPr>
        <w:tc>
          <w:tcPr>
            <w:tcW w:type="dxa" w:w="9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61" w:right="3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</w:p>
        </w:tc>
        <w:tc>
          <w:tcPr>
            <w:tcW w:type="dxa" w:w="348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type="dxa" w:w="19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847" w:right="84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</w:tr>
      <w:tr>
        <w:trPr>
          <w:trHeight w:hRule="exact" w:val="414"/>
        </w:trPr>
        <w:tc>
          <w:tcPr>
            <w:tcW w:type="dxa" w:w="9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43"/>
              <w:ind w:left="361" w:right="3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</w:p>
        </w:tc>
        <w:tc>
          <w:tcPr>
            <w:tcW w:type="dxa" w:w="348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3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(S)</w:t>
            </w:r>
          </w:p>
        </w:tc>
        <w:tc>
          <w:tcPr>
            <w:tcW w:type="dxa" w:w="19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43"/>
              <w:ind w:left="847" w:right="84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</w:tr>
      <w:tr>
        <w:trPr>
          <w:trHeight w:hRule="exact" w:val="416"/>
        </w:trPr>
        <w:tc>
          <w:tcPr>
            <w:tcW w:type="dxa" w:w="9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43"/>
              <w:ind w:left="361" w:right="3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</w:t>
            </w:r>
          </w:p>
        </w:tc>
        <w:tc>
          <w:tcPr>
            <w:tcW w:type="dxa" w:w="348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3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Kurang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(KS)</w:t>
            </w:r>
          </w:p>
        </w:tc>
        <w:tc>
          <w:tcPr>
            <w:tcW w:type="dxa" w:w="19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43"/>
              <w:ind w:left="847" w:right="84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</w:tr>
      <w:tr>
        <w:trPr>
          <w:trHeight w:hRule="exact" w:val="414"/>
        </w:trPr>
        <w:tc>
          <w:tcPr>
            <w:tcW w:type="dxa" w:w="9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42"/>
              <w:ind w:left="361" w:right="3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</w:t>
            </w:r>
          </w:p>
        </w:tc>
        <w:tc>
          <w:tcPr>
            <w:tcW w:type="dxa" w:w="348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2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(TS)</w:t>
            </w:r>
          </w:p>
        </w:tc>
        <w:tc>
          <w:tcPr>
            <w:tcW w:type="dxa" w:w="19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42"/>
              <w:ind w:left="847" w:right="84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</w:tr>
      <w:tr>
        <w:trPr>
          <w:trHeight w:hRule="exact" w:val="416"/>
        </w:trPr>
        <w:tc>
          <w:tcPr>
            <w:tcW w:type="dxa" w:w="9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43"/>
              <w:ind w:left="361" w:right="3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</w:t>
            </w:r>
          </w:p>
        </w:tc>
        <w:tc>
          <w:tcPr>
            <w:tcW w:type="dxa" w:w="348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3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(STS)</w:t>
            </w:r>
          </w:p>
        </w:tc>
        <w:tc>
          <w:tcPr>
            <w:tcW w:type="dxa" w:w="190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43"/>
              <w:ind w:left="847" w:right="84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  <w:sectPr>
          <w:pgMar w:bottom="280" w:footer="0" w:header="751" w:left="1680" w:right="1600" w:top="980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mber: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yono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atimah,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2021)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strumen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568" w:left="588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Menurut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Sugiyono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engukur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spesif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seluruh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sekunder: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872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(Sugiyono,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kuesion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Perumda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Sekunder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872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sekunder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sumber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ngsung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pengumpul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data,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ewat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(Sugiyono,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(kuesion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3.6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Teknik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568" w:left="588" w:right="61"/>
        <w:sectPr>
          <w:pgMar w:bottom="280" w:footer="0" w:header="751" w:left="1680" w:right="160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Menurut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Sugiyono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gai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setting,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gai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sumber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gai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ra.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peroleh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872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-hal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subjek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Angket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(Kuesion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r)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872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sebuah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formu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ijawab.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1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erva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872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Menurut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Sugiyono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observasi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rsusun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psiko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observasi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Libra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esearch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872" w:right="64"/>
        <w:sectPr>
          <w:pgMar w:bottom="280" w:footer="0" w:header="751" w:left="1680" w:right="160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laah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isi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buku-buku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3.7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Val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ditas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3.7.1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Val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568" w:left="588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Menurut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Sugiyono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21)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“Va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sesungguhnya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apork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sesungguhnya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78" w:lineRule="auto"/>
        <w:ind w:firstLine="568" w:left="588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Product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Moment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hitun</w:t>
      </w:r>
      <w:r>
        <w:rPr>
          <w:rFonts w:ascii="Times New Roman" w:cs="Times New Roman" w:eastAsia="Times New Roman" w:hAnsi="Times New Roman"/>
          <w:spacing w:val="2"/>
          <w:w w:val="100"/>
          <w:position w:val="-2"/>
          <w:sz w:val="16"/>
          <w:szCs w:val="16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&gt;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tab</w:t>
      </w:r>
      <w:r>
        <w:rPr>
          <w:rFonts w:ascii="Times New Roman" w:cs="Times New Roman" w:eastAsia="Times New Roman" w:hAnsi="Times New Roman"/>
          <w:spacing w:val="1"/>
          <w:w w:val="100"/>
          <w:position w:val="-2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position w:val="-2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raf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sign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fik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95%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(α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5%).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dapun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erson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Product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Moment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seb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gai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t:</w:t>
      </w:r>
    </w:p>
    <w:p>
      <w:pPr>
        <w:rPr>
          <w:sz w:val="17"/>
          <w:szCs w:val="17"/>
        </w:rPr>
        <w:jc w:val="left"/>
        <w:spacing w:before="5" w:line="160" w:lineRule="exact"/>
      </w:pPr>
      <w:r>
        <w:rPr>
          <w:sz w:val="17"/>
          <w:szCs w:val="17"/>
        </w:rPr>
      </w:r>
    </w:p>
    <w:p>
      <w:pPr>
        <w:rPr>
          <w:rFonts w:ascii="Cambria Math" w:cs="Cambria Math" w:eastAsia="Cambria Math" w:hAnsi="Cambria Math"/>
          <w:sz w:val="29"/>
          <w:szCs w:val="29"/>
        </w:rPr>
        <w:tabs>
          <w:tab w:pos="7080" w:val="left"/>
        </w:tabs>
        <w:jc w:val="left"/>
        <w:spacing w:line="460" w:lineRule="exact"/>
        <w:ind w:left="2204"/>
      </w:pPr>
      <w:r>
        <w:pict>
          <v:shape filled="f" stroked="f" style="position:absolute;margin-left:184.72pt;margin-top:-4.66898pt;width:9.52pt;height:20pt;mso-position-horizontal-relative:page;mso-position-vertical-relative:paragraph;z-index:-2032" type="#_x0000_t202">
            <v:textbox inset="0,0,0,0">
              <w:txbxContent>
                <w:p>
                  <w:pP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  <w:jc w:val="left"/>
                    <w:spacing w:line="400" w:lineRule="exact"/>
                    <w:ind w:right="-80"/>
                  </w:pPr>
                  <w:r>
                    <w:rPr>
                      <w:rFonts w:ascii="Cambria Math" w:cs="Cambria Math" w:eastAsia="Cambria Math" w:hAnsi="Cambria Math"/>
                      <w:position w:val="1"/>
                      <w:sz w:val="40"/>
                      <w:szCs w:val="40"/>
                    </w:rPr>
                    <w:t>�</w:t>
                  </w:r>
                  <w:r>
                    <w:rPr>
                      <w:rFonts w:ascii="Cambria Math" w:cs="Cambria Math" w:eastAsia="Cambria Math" w:hAnsi="Cambria Math"/>
                      <w:position w:val="0"/>
                      <w:sz w:val="40"/>
                      <w:szCs w:val="4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mbria Math" w:cs="Cambria Math" w:eastAsia="Cambria Math" w:hAnsi="Cambria Math"/>
          <w:spacing w:val="1"/>
          <w:position w:val="-8"/>
          <w:sz w:val="29"/>
          <w:szCs w:val="29"/>
        </w:rPr>
        <w:t>�</w:t>
      </w:r>
      <w:r>
        <w:rPr>
          <w:rFonts w:ascii="Cambria Math" w:cs="Cambria Math" w:eastAsia="Cambria Math" w:hAnsi="Cambria Math"/>
          <w:spacing w:val="7"/>
          <w:position w:val="-8"/>
          <w:sz w:val="29"/>
          <w:szCs w:val="29"/>
        </w:rPr>
        <w:t>�</w:t>
      </w:r>
      <w:r>
        <w:rPr>
          <w:rFonts w:ascii="Cambria Math" w:cs="Cambria Math" w:eastAsia="Cambria Math" w:hAnsi="Cambria Math"/>
          <w:spacing w:val="0"/>
          <w:w w:val="97"/>
          <w:position w:val="-8"/>
          <w:sz w:val="29"/>
          <w:szCs w:val="29"/>
        </w:rPr>
        <w:t>=</w:t>
      </w:r>
      <w:r>
        <w:rPr>
          <w:rFonts w:ascii="Cambria Math" w:cs="Cambria Math" w:eastAsia="Cambria Math" w:hAnsi="Cambria Math"/>
          <w:spacing w:val="1"/>
          <w:w w:val="100"/>
          <w:position w:val="-8"/>
          <w:sz w:val="29"/>
          <w:szCs w:val="29"/>
        </w:rPr>
        <w:t> </w:t>
      </w:r>
      <w:r>
        <w:rPr>
          <w:rFonts w:ascii="Cambria Math" w:cs="Cambria Math" w:eastAsia="Cambria Math" w:hAnsi="Cambria Math"/>
          <w:spacing w:val="1"/>
          <w:w w:val="100"/>
          <w:position w:val="10"/>
          <w:sz w:val="29"/>
          <w:szCs w:val="29"/>
        </w:rPr>
      </w:r>
      <w:r>
        <w:rPr>
          <w:rFonts w:ascii="Cambria Math" w:cs="Cambria Math" w:eastAsia="Cambria Math" w:hAnsi="Cambria Math"/>
          <w:spacing w:val="0"/>
          <w:w w:val="100"/>
          <w:position w:val="10"/>
          <w:sz w:val="29"/>
          <w:szCs w:val="29"/>
          <w:u w:color="000000" w:val="single"/>
        </w:rPr>
        <w:t>               </w:t>
      </w:r>
      <w:r>
        <w:rPr>
          <w:rFonts w:ascii="Cambria Math" w:cs="Cambria Math" w:eastAsia="Cambria Math" w:hAnsi="Cambria Math"/>
          <w:spacing w:val="11"/>
          <w:w w:val="100"/>
          <w:position w:val="10"/>
          <w:sz w:val="29"/>
          <w:szCs w:val="29"/>
          <w:u w:color="000000" w:val="single"/>
        </w:rPr>
        <w:t> </w:t>
      </w:r>
      <w:r>
        <w:rPr>
          <w:rFonts w:ascii="Cambria Math" w:cs="Cambria Math" w:eastAsia="Cambria Math" w:hAnsi="Cambria Math"/>
          <w:spacing w:val="11"/>
          <w:w w:val="100"/>
          <w:position w:val="10"/>
          <w:sz w:val="29"/>
          <w:szCs w:val="29"/>
          <w:u w:color="000000" w:val="single"/>
        </w:rPr>
      </w:r>
      <w:r>
        <w:rPr>
          <w:rFonts w:ascii="Cambria Math" w:cs="Cambria Math" w:eastAsia="Cambria Math" w:hAnsi="Cambria Math"/>
          <w:spacing w:val="0"/>
          <w:w w:val="100"/>
          <w:position w:val="10"/>
          <w:sz w:val="29"/>
          <w:szCs w:val="29"/>
          <w:u w:color="000000" w:val="single"/>
        </w:rPr>
        <w:t>𝑛</w:t>
      </w:r>
      <w:r>
        <w:rPr>
          <w:rFonts w:ascii="Cambria Math" w:cs="Cambria Math" w:eastAsia="Cambria Math" w:hAnsi="Cambria Math"/>
          <w:spacing w:val="0"/>
          <w:w w:val="100"/>
          <w:position w:val="10"/>
          <w:sz w:val="29"/>
          <w:szCs w:val="29"/>
          <w:u w:color="000000" w:val="single"/>
        </w:rPr>
      </w:r>
      <w:r>
        <w:rPr>
          <w:rFonts w:ascii="Cambria Math" w:cs="Cambria Math" w:eastAsia="Cambria Math" w:hAnsi="Cambria Math"/>
          <w:spacing w:val="6"/>
          <w:w w:val="100"/>
          <w:position w:val="10"/>
          <w:sz w:val="29"/>
          <w:szCs w:val="29"/>
          <w:u w:color="000000" w:val="single"/>
        </w:rPr>
        <w:t> </w:t>
      </w:r>
      <w:r>
        <w:rPr>
          <w:rFonts w:ascii="Cambria Math" w:cs="Cambria Math" w:eastAsia="Cambria Math" w:hAnsi="Cambria Math"/>
          <w:spacing w:val="6"/>
          <w:w w:val="100"/>
          <w:position w:val="10"/>
          <w:sz w:val="29"/>
          <w:szCs w:val="29"/>
          <w:u w:color="000000" w:val="single"/>
        </w:rPr>
      </w:r>
      <w:r>
        <w:rPr>
          <w:rFonts w:ascii="Cambria Math" w:cs="Cambria Math" w:eastAsia="Cambria Math" w:hAnsi="Cambria Math"/>
          <w:spacing w:val="0"/>
          <w:w w:val="100"/>
          <w:position w:val="10"/>
          <w:sz w:val="29"/>
          <w:szCs w:val="29"/>
          <w:u w:color="000000" w:val="single"/>
        </w:rPr>
        <w:t>(</w:t>
      </w:r>
      <w:r>
        <w:rPr>
          <w:rFonts w:ascii="Cambria Math" w:cs="Cambria Math" w:eastAsia="Cambria Math" w:hAnsi="Cambria Math"/>
          <w:spacing w:val="0"/>
          <w:w w:val="100"/>
          <w:position w:val="10"/>
          <w:sz w:val="29"/>
          <w:szCs w:val="29"/>
          <w:u w:color="000000" w:val="single"/>
        </w:rPr>
      </w:r>
      <w:r>
        <w:rPr>
          <w:rFonts w:ascii="Cambria Math" w:cs="Cambria Math" w:eastAsia="Cambria Math" w:hAnsi="Cambria Math"/>
          <w:spacing w:val="0"/>
          <w:w w:val="100"/>
          <w:position w:val="11"/>
          <w:sz w:val="29"/>
          <w:szCs w:val="29"/>
          <w:u w:color="000000" w:val="single"/>
        </w:rPr>
        <w:t>∑</w:t>
      </w:r>
      <w:r>
        <w:rPr>
          <w:rFonts w:ascii="Cambria Math" w:cs="Cambria Math" w:eastAsia="Cambria Math" w:hAnsi="Cambria Math"/>
          <w:spacing w:val="0"/>
          <w:w w:val="100"/>
          <w:position w:val="11"/>
          <w:sz w:val="29"/>
          <w:szCs w:val="29"/>
          <w:u w:color="000000" w:val="single"/>
        </w:rPr>
      </w:r>
      <w:r>
        <w:rPr>
          <w:rFonts w:ascii="Cambria Math" w:cs="Cambria Math" w:eastAsia="Cambria Math" w:hAnsi="Cambria Math"/>
          <w:spacing w:val="0"/>
          <w:w w:val="100"/>
          <w:position w:val="11"/>
          <w:sz w:val="29"/>
          <w:szCs w:val="29"/>
          <w:u w:color="000000" w:val="single"/>
        </w:rPr>
        <w:t> </w:t>
      </w:r>
      <w:r>
        <w:rPr>
          <w:rFonts w:ascii="Cambria Math" w:cs="Cambria Math" w:eastAsia="Cambria Math" w:hAnsi="Cambria Math"/>
          <w:spacing w:val="-15"/>
          <w:w w:val="100"/>
          <w:position w:val="11"/>
          <w:sz w:val="29"/>
          <w:szCs w:val="29"/>
          <w:u w:color="000000" w:val="single"/>
        </w:rPr>
        <w:t> </w:t>
      </w:r>
      <w:r>
        <w:rPr>
          <w:rFonts w:ascii="Cambria Math" w:cs="Cambria Math" w:eastAsia="Cambria Math" w:hAnsi="Cambria Math"/>
          <w:spacing w:val="-15"/>
          <w:w w:val="100"/>
          <w:position w:val="11"/>
          <w:sz w:val="29"/>
          <w:szCs w:val="29"/>
          <w:u w:color="000000" w:val="single"/>
        </w:rPr>
      </w:r>
      <w:r>
        <w:rPr>
          <w:rFonts w:ascii="Cambria Math" w:cs="Cambria Math" w:eastAsia="Cambria Math" w:hAnsi="Cambria Math"/>
          <w:spacing w:val="1"/>
          <w:w w:val="100"/>
          <w:position w:val="10"/>
          <w:sz w:val="29"/>
          <w:szCs w:val="29"/>
          <w:u w:color="000000" w:val="single"/>
        </w:rPr>
        <w:t>��</w:t>
      </w:r>
      <w:r>
        <w:rPr>
          <w:rFonts w:ascii="Cambria Math" w:cs="Cambria Math" w:eastAsia="Cambria Math" w:hAnsi="Cambria Math"/>
          <w:spacing w:val="1"/>
          <w:w w:val="100"/>
          <w:position w:val="10"/>
          <w:sz w:val="29"/>
          <w:szCs w:val="29"/>
          <w:u w:color="000000" w:val="single"/>
        </w:rPr>
      </w:r>
      <w:r>
        <w:rPr>
          <w:rFonts w:ascii="Cambria Math" w:cs="Cambria Math" w:eastAsia="Cambria Math" w:hAnsi="Cambria Math"/>
          <w:spacing w:val="6"/>
          <w:w w:val="100"/>
          <w:position w:val="10"/>
          <w:sz w:val="29"/>
          <w:szCs w:val="29"/>
          <w:u w:color="000000" w:val="single"/>
        </w:rPr>
        <w:t> </w:t>
      </w:r>
      <w:r>
        <w:rPr>
          <w:rFonts w:ascii="Cambria Math" w:cs="Cambria Math" w:eastAsia="Cambria Math" w:hAnsi="Cambria Math"/>
          <w:spacing w:val="6"/>
          <w:w w:val="100"/>
          <w:position w:val="10"/>
          <w:sz w:val="29"/>
          <w:szCs w:val="29"/>
          <w:u w:color="000000" w:val="single"/>
        </w:rPr>
      </w:r>
      <w:r>
        <w:rPr>
          <w:rFonts w:ascii="Cambria Math" w:cs="Cambria Math" w:eastAsia="Cambria Math" w:hAnsi="Cambria Math"/>
          <w:spacing w:val="0"/>
          <w:w w:val="100"/>
          <w:position w:val="10"/>
          <w:sz w:val="29"/>
          <w:szCs w:val="29"/>
          <w:u w:color="000000" w:val="single"/>
        </w:rPr>
        <w:t>)</w:t>
      </w:r>
      <w:r>
        <w:rPr>
          <w:rFonts w:ascii="Cambria Math" w:cs="Cambria Math" w:eastAsia="Cambria Math" w:hAnsi="Cambria Math"/>
          <w:spacing w:val="0"/>
          <w:w w:val="100"/>
          <w:position w:val="10"/>
          <w:sz w:val="29"/>
          <w:szCs w:val="29"/>
          <w:u w:color="000000" w:val="single"/>
        </w:rPr>
      </w:r>
      <w:r>
        <w:rPr>
          <w:rFonts w:ascii="Cambria Math" w:cs="Cambria Math" w:eastAsia="Cambria Math" w:hAnsi="Cambria Math"/>
          <w:spacing w:val="0"/>
          <w:w w:val="97"/>
          <w:position w:val="10"/>
          <w:sz w:val="29"/>
          <w:szCs w:val="29"/>
          <w:u w:color="000000" w:val="single"/>
        </w:rPr>
        <w:t>−</w:t>
      </w:r>
      <w:r>
        <w:rPr>
          <w:rFonts w:ascii="Cambria Math" w:cs="Cambria Math" w:eastAsia="Cambria Math" w:hAnsi="Cambria Math"/>
          <w:spacing w:val="0"/>
          <w:w w:val="97"/>
          <w:position w:val="10"/>
          <w:sz w:val="29"/>
          <w:szCs w:val="29"/>
          <w:u w:color="000000" w:val="single"/>
        </w:rPr>
      </w:r>
      <w:r>
        <w:rPr>
          <w:rFonts w:ascii="Cambria Math" w:cs="Cambria Math" w:eastAsia="Cambria Math" w:hAnsi="Cambria Math"/>
          <w:spacing w:val="1"/>
          <w:w w:val="100"/>
          <w:position w:val="10"/>
          <w:sz w:val="29"/>
          <w:szCs w:val="29"/>
          <w:u w:color="000000" w:val="single"/>
        </w:rPr>
        <w:t> </w:t>
      </w:r>
      <w:r>
        <w:rPr>
          <w:rFonts w:ascii="Cambria Math" w:cs="Cambria Math" w:eastAsia="Cambria Math" w:hAnsi="Cambria Math"/>
          <w:spacing w:val="1"/>
          <w:w w:val="100"/>
          <w:position w:val="10"/>
          <w:sz w:val="29"/>
          <w:szCs w:val="29"/>
          <w:u w:color="000000" w:val="single"/>
        </w:rPr>
      </w:r>
      <w:r>
        <w:rPr>
          <w:rFonts w:ascii="Cambria Math" w:cs="Cambria Math" w:eastAsia="Cambria Math" w:hAnsi="Cambria Math"/>
          <w:spacing w:val="0"/>
          <w:w w:val="100"/>
          <w:position w:val="11"/>
          <w:sz w:val="29"/>
          <w:szCs w:val="29"/>
          <w:u w:color="000000" w:val="single"/>
        </w:rPr>
        <w:t>∑</w:t>
      </w:r>
      <w:r>
        <w:rPr>
          <w:rFonts w:ascii="Cambria Math" w:cs="Cambria Math" w:eastAsia="Cambria Math" w:hAnsi="Cambria Math"/>
          <w:spacing w:val="0"/>
          <w:w w:val="100"/>
          <w:position w:val="11"/>
          <w:sz w:val="29"/>
          <w:szCs w:val="29"/>
          <w:u w:color="000000" w:val="single"/>
        </w:rPr>
      </w:r>
      <w:r>
        <w:rPr>
          <w:rFonts w:ascii="Cambria Math" w:cs="Cambria Math" w:eastAsia="Cambria Math" w:hAnsi="Cambria Math"/>
          <w:spacing w:val="0"/>
          <w:w w:val="100"/>
          <w:position w:val="11"/>
          <w:sz w:val="29"/>
          <w:szCs w:val="29"/>
          <w:u w:color="000000" w:val="single"/>
        </w:rPr>
        <w:t> </w:t>
      </w:r>
      <w:r>
        <w:rPr>
          <w:rFonts w:ascii="Cambria Math" w:cs="Cambria Math" w:eastAsia="Cambria Math" w:hAnsi="Cambria Math"/>
          <w:spacing w:val="-15"/>
          <w:w w:val="100"/>
          <w:position w:val="11"/>
          <w:sz w:val="29"/>
          <w:szCs w:val="29"/>
          <w:u w:color="000000" w:val="single"/>
        </w:rPr>
        <w:t> </w:t>
      </w:r>
      <w:r>
        <w:rPr>
          <w:rFonts w:ascii="Cambria Math" w:cs="Cambria Math" w:eastAsia="Cambria Math" w:hAnsi="Cambria Math"/>
          <w:spacing w:val="-15"/>
          <w:w w:val="100"/>
          <w:position w:val="11"/>
          <w:sz w:val="29"/>
          <w:szCs w:val="29"/>
          <w:u w:color="000000" w:val="single"/>
        </w:rPr>
      </w:r>
      <w:r>
        <w:rPr>
          <w:rFonts w:ascii="Cambria Math" w:cs="Cambria Math" w:eastAsia="Cambria Math" w:hAnsi="Cambria Math"/>
          <w:spacing w:val="0"/>
          <w:w w:val="100"/>
          <w:position w:val="10"/>
          <w:sz w:val="29"/>
          <w:szCs w:val="29"/>
          <w:u w:color="000000" w:val="single"/>
        </w:rPr>
        <w:t>�</w:t>
      </w:r>
      <w:r>
        <w:rPr>
          <w:rFonts w:ascii="Cambria Math" w:cs="Cambria Math" w:eastAsia="Cambria Math" w:hAnsi="Cambria Math"/>
          <w:spacing w:val="0"/>
          <w:w w:val="100"/>
          <w:position w:val="10"/>
          <w:sz w:val="29"/>
          <w:szCs w:val="29"/>
          <w:u w:color="000000" w:val="single"/>
        </w:rPr>
      </w:r>
      <w:r>
        <w:rPr>
          <w:rFonts w:ascii="Cambria Math" w:cs="Cambria Math" w:eastAsia="Cambria Math" w:hAnsi="Cambria Math"/>
          <w:spacing w:val="7"/>
          <w:w w:val="100"/>
          <w:position w:val="10"/>
          <w:sz w:val="29"/>
          <w:szCs w:val="29"/>
          <w:u w:color="000000" w:val="single"/>
        </w:rPr>
        <w:t> </w:t>
      </w:r>
      <w:r>
        <w:rPr>
          <w:rFonts w:ascii="Cambria Math" w:cs="Cambria Math" w:eastAsia="Cambria Math" w:hAnsi="Cambria Math"/>
          <w:spacing w:val="7"/>
          <w:w w:val="100"/>
          <w:position w:val="10"/>
          <w:sz w:val="29"/>
          <w:szCs w:val="29"/>
          <w:u w:color="000000" w:val="single"/>
        </w:rPr>
      </w:r>
      <w:r>
        <w:rPr>
          <w:rFonts w:ascii="Cambria Math" w:cs="Cambria Math" w:eastAsia="Cambria Math" w:hAnsi="Cambria Math"/>
          <w:spacing w:val="0"/>
          <w:w w:val="100"/>
          <w:position w:val="10"/>
          <w:sz w:val="29"/>
          <w:szCs w:val="29"/>
          <w:u w:color="000000" w:val="single"/>
        </w:rPr>
        <w:t>)</w:t>
      </w:r>
      <w:r>
        <w:rPr>
          <w:rFonts w:ascii="Cambria Math" w:cs="Cambria Math" w:eastAsia="Cambria Math" w:hAnsi="Cambria Math"/>
          <w:spacing w:val="0"/>
          <w:w w:val="100"/>
          <w:position w:val="10"/>
          <w:sz w:val="29"/>
          <w:szCs w:val="29"/>
          <w:u w:color="000000" w:val="single"/>
        </w:rPr>
      </w:r>
      <w:r>
        <w:rPr>
          <w:rFonts w:ascii="Cambria Math" w:cs="Cambria Math" w:eastAsia="Cambria Math" w:hAnsi="Cambria Math"/>
          <w:spacing w:val="0"/>
          <w:w w:val="100"/>
          <w:position w:val="10"/>
          <w:sz w:val="29"/>
          <w:szCs w:val="29"/>
          <w:u w:color="000000" w:val="single"/>
        </w:rPr>
        <w:t> </w:t>
      </w:r>
      <w:r>
        <w:rPr>
          <w:rFonts w:ascii="Cambria Math" w:cs="Cambria Math" w:eastAsia="Cambria Math" w:hAnsi="Cambria Math"/>
          <w:spacing w:val="-16"/>
          <w:w w:val="100"/>
          <w:position w:val="10"/>
          <w:sz w:val="29"/>
          <w:szCs w:val="29"/>
          <w:u w:color="000000" w:val="single"/>
        </w:rPr>
        <w:t> </w:t>
      </w:r>
      <w:r>
        <w:rPr>
          <w:rFonts w:ascii="Cambria Math" w:cs="Cambria Math" w:eastAsia="Cambria Math" w:hAnsi="Cambria Math"/>
          <w:spacing w:val="-16"/>
          <w:w w:val="100"/>
          <w:position w:val="10"/>
          <w:sz w:val="29"/>
          <w:szCs w:val="29"/>
          <w:u w:color="000000" w:val="single"/>
        </w:rPr>
      </w:r>
      <w:r>
        <w:rPr>
          <w:rFonts w:ascii="Cambria Math" w:cs="Cambria Math" w:eastAsia="Cambria Math" w:hAnsi="Cambria Math"/>
          <w:spacing w:val="0"/>
          <w:w w:val="100"/>
          <w:position w:val="11"/>
          <w:sz w:val="29"/>
          <w:szCs w:val="29"/>
          <w:u w:color="000000" w:val="single"/>
        </w:rPr>
        <w:t>∑</w:t>
      </w:r>
      <w:r>
        <w:rPr>
          <w:rFonts w:ascii="Cambria Math" w:cs="Cambria Math" w:eastAsia="Cambria Math" w:hAnsi="Cambria Math"/>
          <w:spacing w:val="0"/>
          <w:w w:val="100"/>
          <w:position w:val="11"/>
          <w:sz w:val="29"/>
          <w:szCs w:val="29"/>
          <w:u w:color="000000" w:val="single"/>
        </w:rPr>
      </w:r>
      <w:r>
        <w:rPr>
          <w:rFonts w:ascii="Cambria Math" w:cs="Cambria Math" w:eastAsia="Cambria Math" w:hAnsi="Cambria Math"/>
          <w:spacing w:val="0"/>
          <w:w w:val="100"/>
          <w:position w:val="11"/>
          <w:sz w:val="29"/>
          <w:szCs w:val="29"/>
          <w:u w:color="000000" w:val="single"/>
        </w:rPr>
        <w:t> </w:t>
      </w:r>
      <w:r>
        <w:rPr>
          <w:rFonts w:ascii="Cambria Math" w:cs="Cambria Math" w:eastAsia="Cambria Math" w:hAnsi="Cambria Math"/>
          <w:spacing w:val="-15"/>
          <w:w w:val="100"/>
          <w:position w:val="11"/>
          <w:sz w:val="29"/>
          <w:szCs w:val="29"/>
          <w:u w:color="000000" w:val="single"/>
        </w:rPr>
        <w:t> </w:t>
      </w:r>
      <w:r>
        <w:rPr>
          <w:rFonts w:ascii="Cambria Math" w:cs="Cambria Math" w:eastAsia="Cambria Math" w:hAnsi="Cambria Math"/>
          <w:spacing w:val="-15"/>
          <w:w w:val="100"/>
          <w:position w:val="11"/>
          <w:sz w:val="29"/>
          <w:szCs w:val="29"/>
          <w:u w:color="000000" w:val="single"/>
        </w:rPr>
      </w:r>
      <w:r>
        <w:rPr>
          <w:rFonts w:ascii="Cambria Math" w:cs="Cambria Math" w:eastAsia="Cambria Math" w:hAnsi="Cambria Math"/>
          <w:spacing w:val="0"/>
          <w:w w:val="100"/>
          <w:position w:val="10"/>
          <w:sz w:val="29"/>
          <w:szCs w:val="29"/>
          <w:u w:color="000000" w:val="single"/>
        </w:rPr>
        <w:t>𝑌</w:t>
      </w:r>
      <w:r>
        <w:rPr>
          <w:rFonts w:ascii="Cambria Math" w:cs="Cambria Math" w:eastAsia="Cambria Math" w:hAnsi="Cambria Math"/>
          <w:spacing w:val="0"/>
          <w:w w:val="100"/>
          <w:position w:val="10"/>
          <w:sz w:val="29"/>
          <w:szCs w:val="29"/>
          <w:u w:color="000000" w:val="single"/>
        </w:rPr>
      </w:r>
      <w:r>
        <w:rPr>
          <w:rFonts w:ascii="Cambria Math" w:cs="Cambria Math" w:eastAsia="Cambria Math" w:hAnsi="Cambria Math"/>
          <w:spacing w:val="0"/>
          <w:w w:val="100"/>
          <w:position w:val="10"/>
          <w:sz w:val="29"/>
          <w:szCs w:val="29"/>
          <w:u w:color="000000" w:val="single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10"/>
          <w:sz w:val="29"/>
          <w:szCs w:val="29"/>
          <w:u w:color="000000" w:val="single"/>
        </w:rPr>
        <w:tab/>
      </w:r>
      <w:r>
        <w:rPr>
          <w:rFonts w:ascii="Cambria Math" w:cs="Cambria Math" w:eastAsia="Cambria Math" w:hAnsi="Cambria Math"/>
          <w:spacing w:val="0"/>
          <w:w w:val="100"/>
          <w:position w:val="10"/>
          <w:sz w:val="29"/>
          <w:szCs w:val="29"/>
          <w:u w:color="000000" w:val="single"/>
        </w:rPr>
      </w:r>
      <w:r>
        <w:rPr>
          <w:rFonts w:ascii="Cambria Math" w:cs="Cambria Math" w:eastAsia="Cambria Math" w:hAnsi="Cambria Math"/>
          <w:spacing w:val="0"/>
          <w:w w:val="100"/>
          <w:position w:val="0"/>
          <w:sz w:val="29"/>
          <w:szCs w:val="29"/>
        </w:rPr>
      </w:r>
    </w:p>
    <w:p>
      <w:pPr>
        <w:rPr>
          <w:rFonts w:ascii="Cambria Math" w:cs="Cambria Math" w:eastAsia="Cambria Math" w:hAnsi="Cambria Math"/>
          <w:sz w:val="29"/>
          <w:szCs w:val="29"/>
        </w:rPr>
        <w:jc w:val="left"/>
        <w:spacing w:line="340" w:lineRule="exact"/>
        <w:ind w:left="2843"/>
      </w:pPr>
      <w:r>
        <w:rPr>
          <w:rFonts w:ascii="Cambria Math" w:cs="Cambria Math" w:eastAsia="Cambria Math" w:hAnsi="Cambria Math"/>
          <w:spacing w:val="1"/>
          <w:w w:val="100"/>
          <w:position w:val="5"/>
          <w:sz w:val="29"/>
          <w:szCs w:val="29"/>
        </w:rPr>
        <w:t>√</w:t>
      </w:r>
      <w:r>
        <w:rPr>
          <w:rFonts w:ascii="Cambria Math" w:cs="Cambria Math" w:eastAsia="Cambria Math" w:hAnsi="Cambria Math"/>
          <w:spacing w:val="1"/>
          <w:w w:val="100"/>
          <w:position w:val="4"/>
          <w:sz w:val="29"/>
          <w:szCs w:val="29"/>
        </w:rPr>
        <w:t>[</w:t>
      </w:r>
      <w:r>
        <w:rPr>
          <w:rFonts w:ascii="Cambria Math" w:cs="Cambria Math" w:eastAsia="Cambria Math" w:hAnsi="Cambria Math"/>
          <w:spacing w:val="0"/>
          <w:w w:val="100"/>
          <w:position w:val="4"/>
          <w:sz w:val="29"/>
          <w:szCs w:val="29"/>
        </w:rPr>
        <w:t>𝑛</w:t>
      </w:r>
      <w:r>
        <w:rPr>
          <w:rFonts w:ascii="Cambria Math" w:cs="Cambria Math" w:eastAsia="Cambria Math" w:hAnsi="Cambria Math"/>
          <w:spacing w:val="13"/>
          <w:w w:val="100"/>
          <w:position w:val="4"/>
          <w:sz w:val="29"/>
          <w:szCs w:val="29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6"/>
          <w:sz w:val="29"/>
          <w:szCs w:val="29"/>
        </w:rPr>
        <w:t>∑</w:t>
      </w:r>
      <w:r>
        <w:rPr>
          <w:rFonts w:ascii="Cambria Math" w:cs="Cambria Math" w:eastAsia="Cambria Math" w:hAnsi="Cambria Math"/>
          <w:spacing w:val="0"/>
          <w:w w:val="100"/>
          <w:position w:val="-2"/>
          <w:sz w:val="24"/>
          <w:szCs w:val="24"/>
        </w:rPr>
        <w:t>𝑥</w:t>
      </w:r>
      <w:r>
        <w:rPr>
          <w:rFonts w:ascii="Cambria Math" w:cs="Cambria Math" w:eastAsia="Cambria Math" w:hAnsi="Cambria Math"/>
          <w:spacing w:val="-5"/>
          <w:w w:val="100"/>
          <w:position w:val="-2"/>
          <w:sz w:val="24"/>
          <w:szCs w:val="24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4"/>
          <w:sz w:val="29"/>
          <w:szCs w:val="29"/>
        </w:rPr>
        <w:t>2</w:t>
      </w:r>
      <w:r>
        <w:rPr>
          <w:rFonts w:ascii="Cambria Math" w:cs="Cambria Math" w:eastAsia="Cambria Math" w:hAnsi="Cambria Math"/>
          <w:spacing w:val="0"/>
          <w:w w:val="100"/>
          <w:position w:val="4"/>
          <w:sz w:val="29"/>
          <w:szCs w:val="29"/>
        </w:rPr>
        <w:t>)</w:t>
      </w:r>
      <w:r>
        <w:rPr>
          <w:rFonts w:ascii="Cambria Math" w:cs="Cambria Math" w:eastAsia="Cambria Math" w:hAnsi="Cambria Math"/>
          <w:spacing w:val="-1"/>
          <w:w w:val="100"/>
          <w:position w:val="4"/>
          <w:sz w:val="29"/>
          <w:szCs w:val="29"/>
        </w:rPr>
        <w:t>−</w:t>
      </w:r>
      <w:r>
        <w:rPr>
          <w:rFonts w:ascii="Cambria Math" w:cs="Cambria Math" w:eastAsia="Cambria Math" w:hAnsi="Cambria Math"/>
          <w:spacing w:val="15"/>
          <w:w w:val="100"/>
          <w:position w:val="4"/>
          <w:sz w:val="29"/>
          <w:szCs w:val="29"/>
        </w:rPr>
        <w:t>�</w:t>
      </w:r>
      <w:r>
        <w:rPr>
          <w:rFonts w:ascii="Cambria Math" w:cs="Cambria Math" w:eastAsia="Cambria Math" w:hAnsi="Cambria Math"/>
          <w:spacing w:val="0"/>
          <w:w w:val="100"/>
          <w:position w:val="13"/>
          <w:sz w:val="24"/>
          <w:szCs w:val="24"/>
        </w:rPr>
        <w:t>2</w:t>
      </w:r>
      <w:r>
        <w:rPr>
          <w:rFonts w:ascii="Cambria Math" w:cs="Cambria Math" w:eastAsia="Cambria Math" w:hAnsi="Cambria Math"/>
          <w:spacing w:val="31"/>
          <w:w w:val="100"/>
          <w:position w:val="13"/>
          <w:sz w:val="24"/>
          <w:szCs w:val="24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4"/>
          <w:sz w:val="29"/>
          <w:szCs w:val="29"/>
        </w:rPr>
        <w:t>.</w:t>
      </w:r>
      <w:r>
        <w:rPr>
          <w:rFonts w:ascii="Cambria Math" w:cs="Cambria Math" w:eastAsia="Cambria Math" w:hAnsi="Cambria Math"/>
          <w:spacing w:val="0"/>
          <w:w w:val="100"/>
          <w:position w:val="4"/>
          <w:sz w:val="29"/>
          <w:szCs w:val="29"/>
        </w:rPr>
        <w:t> </w:t>
      </w:r>
      <w:r>
        <w:rPr>
          <w:rFonts w:ascii="Cambria Math" w:cs="Cambria Math" w:eastAsia="Cambria Math" w:hAnsi="Cambria Math"/>
          <w:spacing w:val="1"/>
          <w:w w:val="100"/>
          <w:position w:val="4"/>
          <w:sz w:val="29"/>
          <w:szCs w:val="29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4"/>
          <w:sz w:val="29"/>
          <w:szCs w:val="29"/>
        </w:rPr>
        <w:t>�</w:t>
      </w:r>
      <w:r>
        <w:rPr>
          <w:rFonts w:ascii="Cambria Math" w:cs="Cambria Math" w:eastAsia="Cambria Math" w:hAnsi="Cambria Math"/>
          <w:spacing w:val="4"/>
          <w:w w:val="100"/>
          <w:position w:val="4"/>
          <w:sz w:val="29"/>
          <w:szCs w:val="29"/>
        </w:rPr>
        <w:t>�</w:t>
      </w:r>
      <w:r>
        <w:rPr>
          <w:rFonts w:ascii="Cambria Math" w:cs="Cambria Math" w:eastAsia="Cambria Math" w:hAnsi="Cambria Math"/>
          <w:spacing w:val="2"/>
          <w:w w:val="100"/>
          <w:position w:val="6"/>
          <w:sz w:val="29"/>
          <w:szCs w:val="29"/>
        </w:rPr>
        <w:t>(</w:t>
      </w:r>
      <w:r>
        <w:rPr>
          <w:rFonts w:ascii="Cambria Math" w:cs="Cambria Math" w:eastAsia="Cambria Math" w:hAnsi="Cambria Math"/>
          <w:spacing w:val="0"/>
          <w:w w:val="100"/>
          <w:position w:val="6"/>
          <w:sz w:val="29"/>
          <w:szCs w:val="29"/>
        </w:rPr>
        <w:t>∑</w:t>
      </w:r>
      <w:r>
        <w:rPr>
          <w:rFonts w:ascii="Cambria Math" w:cs="Cambria Math" w:eastAsia="Cambria Math" w:hAnsi="Cambria Math"/>
          <w:spacing w:val="-17"/>
          <w:w w:val="100"/>
          <w:position w:val="6"/>
          <w:sz w:val="29"/>
          <w:szCs w:val="29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4"/>
          <w:sz w:val="29"/>
          <w:szCs w:val="29"/>
        </w:rPr>
        <w:t>�</w:t>
      </w:r>
      <w:r>
        <w:rPr>
          <w:rFonts w:ascii="Cambria Math" w:cs="Cambria Math" w:eastAsia="Cambria Math" w:hAnsi="Cambria Math"/>
          <w:spacing w:val="15"/>
          <w:w w:val="100"/>
          <w:position w:val="4"/>
          <w:sz w:val="29"/>
          <w:szCs w:val="29"/>
        </w:rPr>
        <w:t>�</w:t>
      </w:r>
      <w:r>
        <w:rPr>
          <w:rFonts w:ascii="Cambria Math" w:cs="Cambria Math" w:eastAsia="Cambria Math" w:hAnsi="Cambria Math"/>
          <w:spacing w:val="13"/>
          <w:w w:val="107"/>
          <w:position w:val="13"/>
          <w:sz w:val="24"/>
          <w:szCs w:val="24"/>
        </w:rPr>
        <w:t>2</w:t>
      </w:r>
      <w:r>
        <w:rPr>
          <w:rFonts w:ascii="Cambria Math" w:cs="Cambria Math" w:eastAsia="Cambria Math" w:hAnsi="Cambria Math"/>
          <w:spacing w:val="0"/>
          <w:w w:val="100"/>
          <w:position w:val="6"/>
          <w:sz w:val="29"/>
          <w:szCs w:val="29"/>
        </w:rPr>
        <w:t>)</w:t>
      </w:r>
      <w:r>
        <w:rPr>
          <w:rFonts w:ascii="Cambria Math" w:cs="Cambria Math" w:eastAsia="Cambria Math" w:hAnsi="Cambria Math"/>
          <w:spacing w:val="-1"/>
          <w:w w:val="97"/>
          <w:position w:val="4"/>
          <w:sz w:val="29"/>
          <w:szCs w:val="29"/>
        </w:rPr>
        <w:t>−</w:t>
      </w:r>
      <w:r>
        <w:rPr>
          <w:rFonts w:ascii="Cambria Math" w:cs="Cambria Math" w:eastAsia="Cambria Math" w:hAnsi="Cambria Math"/>
          <w:spacing w:val="2"/>
          <w:w w:val="100"/>
          <w:position w:val="4"/>
          <w:sz w:val="29"/>
          <w:szCs w:val="29"/>
        </w:rPr>
        <w:t>(</w:t>
      </w:r>
      <w:r>
        <w:rPr>
          <w:rFonts w:ascii="Cambria Math" w:cs="Cambria Math" w:eastAsia="Cambria Math" w:hAnsi="Cambria Math"/>
          <w:spacing w:val="0"/>
          <w:w w:val="100"/>
          <w:position w:val="6"/>
          <w:sz w:val="29"/>
          <w:szCs w:val="29"/>
        </w:rPr>
        <w:t>∑</w:t>
      </w:r>
      <w:r>
        <w:rPr>
          <w:rFonts w:ascii="Cambria Math" w:cs="Cambria Math" w:eastAsia="Cambria Math" w:hAnsi="Cambria Math"/>
          <w:spacing w:val="-15"/>
          <w:w w:val="100"/>
          <w:position w:val="6"/>
          <w:sz w:val="29"/>
          <w:szCs w:val="29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4"/>
          <w:sz w:val="29"/>
          <w:szCs w:val="29"/>
        </w:rPr>
        <w:t>�</w:t>
      </w:r>
      <w:r>
        <w:rPr>
          <w:rFonts w:ascii="Cambria Math" w:cs="Cambria Math" w:eastAsia="Cambria Math" w:hAnsi="Cambria Math"/>
          <w:spacing w:val="5"/>
          <w:w w:val="100"/>
          <w:position w:val="4"/>
          <w:sz w:val="29"/>
          <w:szCs w:val="29"/>
        </w:rPr>
        <w:t>�</w:t>
      </w:r>
      <w:r>
        <w:rPr>
          <w:rFonts w:ascii="Cambria Math" w:cs="Cambria Math" w:eastAsia="Cambria Math" w:hAnsi="Cambria Math"/>
          <w:spacing w:val="0"/>
          <w:w w:val="100"/>
          <w:position w:val="4"/>
          <w:sz w:val="29"/>
          <w:szCs w:val="29"/>
        </w:rPr>
        <w:t>)</w:t>
      </w:r>
      <w:r>
        <w:rPr>
          <w:rFonts w:ascii="Cambria Math" w:cs="Cambria Math" w:eastAsia="Cambria Math" w:hAnsi="Cambria Math"/>
          <w:spacing w:val="13"/>
          <w:w w:val="107"/>
          <w:position w:val="13"/>
          <w:sz w:val="24"/>
          <w:szCs w:val="24"/>
        </w:rPr>
        <w:t>2</w:t>
      </w:r>
      <w:r>
        <w:rPr>
          <w:rFonts w:ascii="Cambria Math" w:cs="Cambria Math" w:eastAsia="Cambria Math" w:hAnsi="Cambria Math"/>
          <w:spacing w:val="0"/>
          <w:w w:val="100"/>
          <w:position w:val="4"/>
          <w:sz w:val="29"/>
          <w:szCs w:val="29"/>
        </w:rPr>
        <w:t>]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29"/>
          <w:szCs w:val="2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xy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:</w:t>
      </w:r>
      <w:r>
        <w:rPr>
          <w:rFonts w:ascii="Times New Roman" w:cs="Times New Roman" w:eastAsia="Times New Roman" w:hAnsi="Times New Roman"/>
          <w:spacing w:val="20"/>
          <w:w w:val="100"/>
          <w:position w:val="-2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Koefisi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Kore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si</w:t>
      </w:r>
    </w:p>
    <w:p>
      <w:pPr>
        <w:rPr>
          <w:sz w:val="26"/>
          <w:szCs w:val="26"/>
        </w:rPr>
        <w:jc w:val="left"/>
        <w:spacing w:before="1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0" w:header="751" w:left="1680" w:right="160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2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sny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5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17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vali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itas</w:t>
      </w:r>
      <w:r>
        <w:rPr>
          <w:rFonts w:ascii="Times New Roman" w:cs="Times New Roman" w:eastAsia="Times New Roman" w:hAnsi="Times New Roman"/>
          <w:spacing w:val="2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5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2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2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16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2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588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i: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043" w:right="358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573" w:right="3108"/>
        <w:sectPr>
          <w:pgMar w:bottom="280" w:footer="0" w:header="751" w:left="1680" w:right="1580" w:top="980"/>
          <w:pgSz w:h="16840" w:w="11920"/>
        </w:sectPr>
      </w:pPr>
      <w:r>
        <w:pict>
          <v:shape filled="f" stroked="f" style="position:absolute;margin-left:131.38pt;margin-top:196.008pt;width:361.24pt;height:558.78pt;mso-position-horizontal-relative:page;mso-position-vertical-relative:page;z-index:-2031" type="#_x0000_t202">
            <v:textbox inset="0,0,0,0">
              <w:txbxContent>
                <w:tbl>
                  <w:tblPr>
                    <w:tblW w:type="auto" w:w="0"/>
                    <w:tblLook w:val="01E0"/>
                    <w:jc w:val="left"/>
                    <w:tblLayout w:type="fixed"/>
                    <w:tblCellMar>
                      <w:top w:type="dxa" w:w="0"/>
                      <w:left w:type="dxa" w:w="0"/>
                      <w:bottom w:type="dxa" w:w="0"/>
                      <w:right w:type="dxa" w:w="0"/>
                    </w:tblCellMar>
                  </w:tblPr>
                  <w:tblGrid/>
                  <w:tr>
                    <w:trPr>
                      <w:trHeight w:hRule="exact" w:val="1142"/>
                    </w:trPr>
                    <w:tc>
                      <w:tcPr>
                        <w:tcW w:type="dxa" w:w="140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7" w:line="220" w:lineRule="exact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249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Variabel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136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7" w:line="220" w:lineRule="exact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87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rnyataan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191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42" w:right="140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Corr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ct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tem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Total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Corr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tion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300" w:lineRule="exact"/>
                          <w:ind w:left="588" w:right="519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position w:val="2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position w:val="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position w:val="-3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position w:val="-3"/>
                            <w:sz w:val="16"/>
                            <w:szCs w:val="16"/>
                          </w:rPr>
                          <w:t>it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position w:val="-3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position w:val="-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position w:val="-3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184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7" w:line="220" w:lineRule="exact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16"/>
                            <w:szCs w:val="16"/>
                          </w:rPr>
                          <w:jc w:val="center"/>
                          <w:ind w:left="649" w:right="659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position w:val="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position w:val="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position w:val="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position w:val="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type="dxa" w:w="68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7" w:line="220" w:lineRule="exact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31" w:right="-80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Status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hRule="exact" w:val="286"/>
                    </w:trPr>
                    <w:tc>
                      <w:tcPr>
                        <w:tcW w:type="dxa" w:w="1404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190" w:right="281"/>
                        </w:pP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ng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ind w:left="405" w:right="49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type="dxa" w:w="136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425" w:right="41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.1</w:t>
                        </w:r>
                      </w:p>
                    </w:tc>
                    <w:tc>
                      <w:tcPr>
                        <w:tcW w:type="dxa" w:w="191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653" w:right="63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0,872</w:t>
                        </w:r>
                      </w:p>
                    </w:tc>
                    <w:tc>
                      <w:tcPr>
                        <w:tcW w:type="dxa" w:w="184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59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0,3673</w:t>
                        </w:r>
                      </w:p>
                    </w:tc>
                    <w:tc>
                      <w:tcPr>
                        <w:tcW w:type="dxa" w:w="68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8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Val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hRule="exact" w:val="286"/>
                    </w:trPr>
                    <w:tc>
                      <w:tcPr>
                        <w:tcW w:type="dxa" w:w="1404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36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425" w:right="41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.2</w:t>
                        </w:r>
                      </w:p>
                    </w:tc>
                    <w:tc>
                      <w:tcPr>
                        <w:tcW w:type="dxa" w:w="191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653" w:right="63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0,871</w:t>
                        </w:r>
                      </w:p>
                    </w:tc>
                    <w:tc>
                      <w:tcPr>
                        <w:tcW w:type="dxa" w:w="184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59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0,3673</w:t>
                        </w:r>
                      </w:p>
                    </w:tc>
                    <w:tc>
                      <w:tcPr>
                        <w:tcW w:type="dxa" w:w="68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8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Val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hRule="exact" w:val="286"/>
                    </w:trPr>
                    <w:tc>
                      <w:tcPr>
                        <w:tcW w:type="dxa" w:w="1404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36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425" w:right="41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.3</w:t>
                        </w:r>
                      </w:p>
                    </w:tc>
                    <w:tc>
                      <w:tcPr>
                        <w:tcW w:type="dxa" w:w="191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653" w:right="63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0,859</w:t>
                        </w:r>
                      </w:p>
                    </w:tc>
                    <w:tc>
                      <w:tcPr>
                        <w:tcW w:type="dxa" w:w="184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59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0,3673</w:t>
                        </w:r>
                      </w:p>
                    </w:tc>
                    <w:tc>
                      <w:tcPr>
                        <w:tcW w:type="dxa" w:w="68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8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Val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hRule="exact" w:val="286"/>
                    </w:trPr>
                    <w:tc>
                      <w:tcPr>
                        <w:tcW w:type="dxa" w:w="1404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36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425" w:right="41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.4</w:t>
                        </w:r>
                      </w:p>
                    </w:tc>
                    <w:tc>
                      <w:tcPr>
                        <w:tcW w:type="dxa" w:w="191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653" w:right="63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0,882</w:t>
                        </w:r>
                      </w:p>
                    </w:tc>
                    <w:tc>
                      <w:tcPr>
                        <w:tcW w:type="dxa" w:w="184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59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0,3673</w:t>
                        </w:r>
                      </w:p>
                    </w:tc>
                    <w:tc>
                      <w:tcPr>
                        <w:tcW w:type="dxa" w:w="68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8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Val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hRule="exact" w:val="286"/>
                    </w:trPr>
                    <w:tc>
                      <w:tcPr>
                        <w:tcW w:type="dxa" w:w="1404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36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425" w:right="41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.5</w:t>
                        </w:r>
                      </w:p>
                    </w:tc>
                    <w:tc>
                      <w:tcPr>
                        <w:tcW w:type="dxa" w:w="191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653" w:right="63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0,825</w:t>
                        </w:r>
                      </w:p>
                    </w:tc>
                    <w:tc>
                      <w:tcPr>
                        <w:tcW w:type="dxa" w:w="184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59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0,3673</w:t>
                        </w:r>
                      </w:p>
                    </w:tc>
                    <w:tc>
                      <w:tcPr>
                        <w:tcW w:type="dxa" w:w="68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8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Val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hRule="exact" w:val="286"/>
                    </w:trPr>
                    <w:tc>
                      <w:tcPr>
                        <w:tcW w:type="dxa" w:w="1404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36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425" w:right="41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.6</w:t>
                        </w:r>
                      </w:p>
                    </w:tc>
                    <w:tc>
                      <w:tcPr>
                        <w:tcW w:type="dxa" w:w="191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653" w:right="63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0,786</w:t>
                        </w:r>
                      </w:p>
                    </w:tc>
                    <w:tc>
                      <w:tcPr>
                        <w:tcW w:type="dxa" w:w="184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59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0,3673</w:t>
                        </w:r>
                      </w:p>
                    </w:tc>
                    <w:tc>
                      <w:tcPr>
                        <w:tcW w:type="dxa" w:w="68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8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Val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hRule="exact" w:val="286"/>
                    </w:trPr>
                    <w:tc>
                      <w:tcPr>
                        <w:tcW w:type="dxa" w:w="1404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36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425" w:right="41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.7</w:t>
                        </w:r>
                      </w:p>
                    </w:tc>
                    <w:tc>
                      <w:tcPr>
                        <w:tcW w:type="dxa" w:w="191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653" w:right="63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0,882</w:t>
                        </w:r>
                      </w:p>
                    </w:tc>
                    <w:tc>
                      <w:tcPr>
                        <w:tcW w:type="dxa" w:w="184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59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0,3673</w:t>
                        </w:r>
                      </w:p>
                    </w:tc>
                    <w:tc>
                      <w:tcPr>
                        <w:tcW w:type="dxa" w:w="68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8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Val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hRule="exact" w:val="287"/>
                    </w:trPr>
                    <w:tc>
                      <w:tcPr>
                        <w:tcW w:type="dxa" w:w="1404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36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425" w:right="41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.8</w:t>
                        </w:r>
                      </w:p>
                    </w:tc>
                    <w:tc>
                      <w:tcPr>
                        <w:tcW w:type="dxa" w:w="191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653" w:right="63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0,839</w:t>
                        </w:r>
                      </w:p>
                    </w:tc>
                    <w:tc>
                      <w:tcPr>
                        <w:tcW w:type="dxa" w:w="184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59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0,3673</w:t>
                        </w:r>
                      </w:p>
                    </w:tc>
                    <w:tc>
                      <w:tcPr>
                        <w:tcW w:type="dxa" w:w="68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8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Val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hRule="exact" w:val="286"/>
                    </w:trPr>
                    <w:tc>
                      <w:tcPr>
                        <w:tcW w:type="dxa" w:w="1404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36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425" w:right="41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.9</w:t>
                        </w:r>
                      </w:p>
                    </w:tc>
                    <w:tc>
                      <w:tcPr>
                        <w:tcW w:type="dxa" w:w="191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653" w:right="63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0,872</w:t>
                        </w:r>
                      </w:p>
                    </w:tc>
                    <w:tc>
                      <w:tcPr>
                        <w:tcW w:type="dxa" w:w="184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59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0,3673</w:t>
                        </w:r>
                      </w:p>
                    </w:tc>
                    <w:tc>
                      <w:tcPr>
                        <w:tcW w:type="dxa" w:w="68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8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Val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hRule="exact" w:val="286"/>
                    </w:trPr>
                    <w:tc>
                      <w:tcPr>
                        <w:tcW w:type="dxa" w:w="1404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36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4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.10</w:t>
                        </w:r>
                      </w:p>
                    </w:tc>
                    <w:tc>
                      <w:tcPr>
                        <w:tcW w:type="dxa" w:w="191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653" w:right="63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0,850</w:t>
                        </w:r>
                      </w:p>
                    </w:tc>
                    <w:tc>
                      <w:tcPr>
                        <w:tcW w:type="dxa" w:w="184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59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0,3673</w:t>
                        </w:r>
                      </w:p>
                    </w:tc>
                    <w:tc>
                      <w:tcPr>
                        <w:tcW w:type="dxa" w:w="68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8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Val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hRule="exact" w:val="286"/>
                    </w:trPr>
                    <w:tc>
                      <w:tcPr>
                        <w:tcW w:type="dxa" w:w="1404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28" w:right="25"/>
                        </w:pP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-3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-2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-2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ment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ind w:left="451" w:right="45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2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type="dxa" w:w="136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425" w:right="41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2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.1</w:t>
                        </w:r>
                      </w:p>
                    </w:tc>
                    <w:tc>
                      <w:tcPr>
                        <w:tcW w:type="dxa" w:w="191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653" w:right="63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0,829</w:t>
                        </w:r>
                      </w:p>
                    </w:tc>
                    <w:tc>
                      <w:tcPr>
                        <w:tcW w:type="dxa" w:w="184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59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0,3673</w:t>
                        </w:r>
                      </w:p>
                    </w:tc>
                    <w:tc>
                      <w:tcPr>
                        <w:tcW w:type="dxa" w:w="68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8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Val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hRule="exact" w:val="286"/>
                    </w:trPr>
                    <w:tc>
                      <w:tcPr>
                        <w:tcW w:type="dxa" w:w="1404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36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425" w:right="41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2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.2</w:t>
                        </w:r>
                      </w:p>
                    </w:tc>
                    <w:tc>
                      <w:tcPr>
                        <w:tcW w:type="dxa" w:w="191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653" w:right="63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0,812</w:t>
                        </w:r>
                      </w:p>
                    </w:tc>
                    <w:tc>
                      <w:tcPr>
                        <w:tcW w:type="dxa" w:w="184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59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0,3673</w:t>
                        </w:r>
                      </w:p>
                    </w:tc>
                    <w:tc>
                      <w:tcPr>
                        <w:tcW w:type="dxa" w:w="68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8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Val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hRule="exact" w:val="286"/>
                    </w:trPr>
                    <w:tc>
                      <w:tcPr>
                        <w:tcW w:type="dxa" w:w="1404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36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425" w:right="41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2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.3</w:t>
                        </w:r>
                      </w:p>
                    </w:tc>
                    <w:tc>
                      <w:tcPr>
                        <w:tcW w:type="dxa" w:w="191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653" w:right="63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0,829</w:t>
                        </w:r>
                      </w:p>
                    </w:tc>
                    <w:tc>
                      <w:tcPr>
                        <w:tcW w:type="dxa" w:w="184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59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0,3673</w:t>
                        </w:r>
                      </w:p>
                    </w:tc>
                    <w:tc>
                      <w:tcPr>
                        <w:tcW w:type="dxa" w:w="68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8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Val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hRule="exact" w:val="286"/>
                    </w:trPr>
                    <w:tc>
                      <w:tcPr>
                        <w:tcW w:type="dxa" w:w="1404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36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425" w:right="41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2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.4</w:t>
                        </w:r>
                      </w:p>
                    </w:tc>
                    <w:tc>
                      <w:tcPr>
                        <w:tcW w:type="dxa" w:w="191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653" w:right="63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0,768</w:t>
                        </w:r>
                      </w:p>
                    </w:tc>
                    <w:tc>
                      <w:tcPr>
                        <w:tcW w:type="dxa" w:w="184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59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0,3673</w:t>
                        </w:r>
                      </w:p>
                    </w:tc>
                    <w:tc>
                      <w:tcPr>
                        <w:tcW w:type="dxa" w:w="68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8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Val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hRule="exact" w:val="286"/>
                    </w:trPr>
                    <w:tc>
                      <w:tcPr>
                        <w:tcW w:type="dxa" w:w="1404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36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425" w:right="41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2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.5</w:t>
                        </w:r>
                      </w:p>
                    </w:tc>
                    <w:tc>
                      <w:tcPr>
                        <w:tcW w:type="dxa" w:w="191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653" w:right="63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0,789</w:t>
                        </w:r>
                      </w:p>
                    </w:tc>
                    <w:tc>
                      <w:tcPr>
                        <w:tcW w:type="dxa" w:w="184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59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0,3673</w:t>
                        </w:r>
                      </w:p>
                    </w:tc>
                    <w:tc>
                      <w:tcPr>
                        <w:tcW w:type="dxa" w:w="68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8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Val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hRule="exact" w:val="286"/>
                    </w:trPr>
                    <w:tc>
                      <w:tcPr>
                        <w:tcW w:type="dxa" w:w="1404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36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425" w:right="41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2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.6</w:t>
                        </w:r>
                      </w:p>
                    </w:tc>
                    <w:tc>
                      <w:tcPr>
                        <w:tcW w:type="dxa" w:w="191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653" w:right="63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0,768</w:t>
                        </w:r>
                      </w:p>
                    </w:tc>
                    <w:tc>
                      <w:tcPr>
                        <w:tcW w:type="dxa" w:w="184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59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0,3673</w:t>
                        </w:r>
                      </w:p>
                    </w:tc>
                    <w:tc>
                      <w:tcPr>
                        <w:tcW w:type="dxa" w:w="68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8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Val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hRule="exact" w:val="286"/>
                    </w:trPr>
                    <w:tc>
                      <w:tcPr>
                        <w:tcW w:type="dxa" w:w="1404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36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425" w:right="41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2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.7</w:t>
                        </w:r>
                      </w:p>
                    </w:tc>
                    <w:tc>
                      <w:tcPr>
                        <w:tcW w:type="dxa" w:w="191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653" w:right="63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0,838</w:t>
                        </w:r>
                      </w:p>
                    </w:tc>
                    <w:tc>
                      <w:tcPr>
                        <w:tcW w:type="dxa" w:w="184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59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0,3673</w:t>
                        </w:r>
                      </w:p>
                    </w:tc>
                    <w:tc>
                      <w:tcPr>
                        <w:tcW w:type="dxa" w:w="68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8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Val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hRule="exact" w:val="286"/>
                    </w:trPr>
                    <w:tc>
                      <w:tcPr>
                        <w:tcW w:type="dxa" w:w="1404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36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425" w:right="41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2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.8</w:t>
                        </w:r>
                      </w:p>
                    </w:tc>
                    <w:tc>
                      <w:tcPr>
                        <w:tcW w:type="dxa" w:w="191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653" w:right="63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0,599</w:t>
                        </w:r>
                      </w:p>
                    </w:tc>
                    <w:tc>
                      <w:tcPr>
                        <w:tcW w:type="dxa" w:w="184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59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0,3673</w:t>
                        </w:r>
                      </w:p>
                    </w:tc>
                    <w:tc>
                      <w:tcPr>
                        <w:tcW w:type="dxa" w:w="68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8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Val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hRule="exact" w:val="286"/>
                    </w:trPr>
                    <w:tc>
                      <w:tcPr>
                        <w:tcW w:type="dxa" w:w="1404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36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425" w:right="41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2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.9</w:t>
                        </w:r>
                      </w:p>
                    </w:tc>
                    <w:tc>
                      <w:tcPr>
                        <w:tcW w:type="dxa" w:w="191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653" w:right="63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0,694</w:t>
                        </w:r>
                      </w:p>
                    </w:tc>
                    <w:tc>
                      <w:tcPr>
                        <w:tcW w:type="dxa" w:w="184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59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0,3673</w:t>
                        </w:r>
                      </w:p>
                    </w:tc>
                    <w:tc>
                      <w:tcPr>
                        <w:tcW w:type="dxa" w:w="68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8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Val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hRule="exact" w:val="286"/>
                    </w:trPr>
                    <w:tc>
                      <w:tcPr>
                        <w:tcW w:type="dxa" w:w="1404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36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4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2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.10</w:t>
                        </w:r>
                      </w:p>
                    </w:tc>
                    <w:tc>
                      <w:tcPr>
                        <w:tcW w:type="dxa" w:w="191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653" w:right="63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0,773</w:t>
                        </w:r>
                      </w:p>
                    </w:tc>
                    <w:tc>
                      <w:tcPr>
                        <w:tcW w:type="dxa" w:w="184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59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0,3673</w:t>
                        </w:r>
                      </w:p>
                    </w:tc>
                    <w:tc>
                      <w:tcPr>
                        <w:tcW w:type="dxa" w:w="68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8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Val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hRule="exact" w:val="286"/>
                    </w:trPr>
                    <w:tc>
                      <w:tcPr>
                        <w:tcW w:type="dxa" w:w="1404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62" w:right="6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Kompensasi</w:t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ind w:left="451" w:right="45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2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type="dxa" w:w="136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425" w:right="41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2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.1</w:t>
                        </w:r>
                      </w:p>
                    </w:tc>
                    <w:tc>
                      <w:tcPr>
                        <w:tcW w:type="dxa" w:w="191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653" w:right="63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0,827</w:t>
                        </w:r>
                      </w:p>
                    </w:tc>
                    <w:tc>
                      <w:tcPr>
                        <w:tcW w:type="dxa" w:w="184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59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0,3673</w:t>
                        </w:r>
                      </w:p>
                    </w:tc>
                    <w:tc>
                      <w:tcPr>
                        <w:tcW w:type="dxa" w:w="68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8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Val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hRule="exact" w:val="286"/>
                    </w:trPr>
                    <w:tc>
                      <w:tcPr>
                        <w:tcW w:type="dxa" w:w="1404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36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425" w:right="41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2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.2</w:t>
                        </w:r>
                      </w:p>
                    </w:tc>
                    <w:tc>
                      <w:tcPr>
                        <w:tcW w:type="dxa" w:w="191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653" w:right="63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0,831</w:t>
                        </w:r>
                      </w:p>
                    </w:tc>
                    <w:tc>
                      <w:tcPr>
                        <w:tcW w:type="dxa" w:w="184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59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0,3673</w:t>
                        </w:r>
                      </w:p>
                    </w:tc>
                    <w:tc>
                      <w:tcPr>
                        <w:tcW w:type="dxa" w:w="68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8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Val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hRule="exact" w:val="286"/>
                    </w:trPr>
                    <w:tc>
                      <w:tcPr>
                        <w:tcW w:type="dxa" w:w="1404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36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425" w:right="41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2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.3</w:t>
                        </w:r>
                      </w:p>
                    </w:tc>
                    <w:tc>
                      <w:tcPr>
                        <w:tcW w:type="dxa" w:w="191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653" w:right="63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0,654</w:t>
                        </w:r>
                      </w:p>
                    </w:tc>
                    <w:tc>
                      <w:tcPr>
                        <w:tcW w:type="dxa" w:w="184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59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0,3673</w:t>
                        </w:r>
                      </w:p>
                    </w:tc>
                    <w:tc>
                      <w:tcPr>
                        <w:tcW w:type="dxa" w:w="68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8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Val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hRule="exact" w:val="286"/>
                    </w:trPr>
                    <w:tc>
                      <w:tcPr>
                        <w:tcW w:type="dxa" w:w="1404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36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425" w:right="41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2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.4</w:t>
                        </w:r>
                      </w:p>
                    </w:tc>
                    <w:tc>
                      <w:tcPr>
                        <w:tcW w:type="dxa" w:w="191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653" w:right="63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0,744</w:t>
                        </w:r>
                      </w:p>
                    </w:tc>
                    <w:tc>
                      <w:tcPr>
                        <w:tcW w:type="dxa" w:w="184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59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0,3673</w:t>
                        </w:r>
                      </w:p>
                    </w:tc>
                    <w:tc>
                      <w:tcPr>
                        <w:tcW w:type="dxa" w:w="68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8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Val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hRule="exact" w:val="286"/>
                    </w:trPr>
                    <w:tc>
                      <w:tcPr>
                        <w:tcW w:type="dxa" w:w="1404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36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425" w:right="41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2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.5</w:t>
                        </w:r>
                      </w:p>
                    </w:tc>
                    <w:tc>
                      <w:tcPr>
                        <w:tcW w:type="dxa" w:w="191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653" w:right="63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0,667</w:t>
                        </w:r>
                      </w:p>
                    </w:tc>
                    <w:tc>
                      <w:tcPr>
                        <w:tcW w:type="dxa" w:w="184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59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0,3673</w:t>
                        </w:r>
                      </w:p>
                    </w:tc>
                    <w:tc>
                      <w:tcPr>
                        <w:tcW w:type="dxa" w:w="68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8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Val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hRule="exact" w:val="286"/>
                    </w:trPr>
                    <w:tc>
                      <w:tcPr>
                        <w:tcW w:type="dxa" w:w="1404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36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425" w:right="41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2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.6</w:t>
                        </w:r>
                      </w:p>
                    </w:tc>
                    <w:tc>
                      <w:tcPr>
                        <w:tcW w:type="dxa" w:w="191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653" w:right="63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0,669</w:t>
                        </w:r>
                      </w:p>
                    </w:tc>
                    <w:tc>
                      <w:tcPr>
                        <w:tcW w:type="dxa" w:w="184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59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0,3673</w:t>
                        </w:r>
                      </w:p>
                    </w:tc>
                    <w:tc>
                      <w:tcPr>
                        <w:tcW w:type="dxa" w:w="68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8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Val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hRule="exact" w:val="286"/>
                    </w:trPr>
                    <w:tc>
                      <w:tcPr>
                        <w:tcW w:type="dxa" w:w="1404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36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425" w:right="41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2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.7</w:t>
                        </w:r>
                      </w:p>
                    </w:tc>
                    <w:tc>
                      <w:tcPr>
                        <w:tcW w:type="dxa" w:w="191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653" w:right="63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0,828</w:t>
                        </w:r>
                      </w:p>
                    </w:tc>
                    <w:tc>
                      <w:tcPr>
                        <w:tcW w:type="dxa" w:w="184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59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0,3673</w:t>
                        </w:r>
                      </w:p>
                    </w:tc>
                    <w:tc>
                      <w:tcPr>
                        <w:tcW w:type="dxa" w:w="68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8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Val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hRule="exact" w:val="286"/>
                    </w:trPr>
                    <w:tc>
                      <w:tcPr>
                        <w:tcW w:type="dxa" w:w="1404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36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425" w:right="41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2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.8</w:t>
                        </w:r>
                      </w:p>
                    </w:tc>
                    <w:tc>
                      <w:tcPr>
                        <w:tcW w:type="dxa" w:w="191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653" w:right="63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0,709</w:t>
                        </w:r>
                      </w:p>
                    </w:tc>
                    <w:tc>
                      <w:tcPr>
                        <w:tcW w:type="dxa" w:w="184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59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0,3673</w:t>
                        </w:r>
                      </w:p>
                    </w:tc>
                    <w:tc>
                      <w:tcPr>
                        <w:tcW w:type="dxa" w:w="68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8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Val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hRule="exact" w:val="286"/>
                    </w:trPr>
                    <w:tc>
                      <w:tcPr>
                        <w:tcW w:type="dxa" w:w="1404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36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425" w:right="41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2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.9</w:t>
                        </w:r>
                      </w:p>
                    </w:tc>
                    <w:tc>
                      <w:tcPr>
                        <w:tcW w:type="dxa" w:w="191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653" w:right="63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0,604</w:t>
                        </w:r>
                      </w:p>
                    </w:tc>
                    <w:tc>
                      <w:tcPr>
                        <w:tcW w:type="dxa" w:w="184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59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0,3673</w:t>
                        </w:r>
                      </w:p>
                    </w:tc>
                    <w:tc>
                      <w:tcPr>
                        <w:tcW w:type="dxa" w:w="68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8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Val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hRule="exact" w:val="286"/>
                    </w:trPr>
                    <w:tc>
                      <w:tcPr>
                        <w:tcW w:type="dxa" w:w="1404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36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4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2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  <w:t>.10</w:t>
                        </w:r>
                      </w:p>
                    </w:tc>
                    <w:tc>
                      <w:tcPr>
                        <w:tcW w:type="dxa" w:w="191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653" w:right="63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0,815</w:t>
                        </w:r>
                      </w:p>
                    </w:tc>
                    <w:tc>
                      <w:tcPr>
                        <w:tcW w:type="dxa" w:w="184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59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0,3673</w:t>
                        </w:r>
                      </w:p>
                    </w:tc>
                    <w:tc>
                      <w:tcPr>
                        <w:tcW w:type="dxa" w:w="68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8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Val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hRule="exact" w:val="286"/>
                    </w:trPr>
                    <w:tc>
                      <w:tcPr>
                        <w:tcW w:type="dxa" w:w="1404"/>
                        <w:vMerge w:val="restart"/>
                        <w:tcBorders>
                          <w:top w:color="000000" w:space="0" w:sz="5" w:val="single"/>
                          <w:left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296" w:right="296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Kiner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ind w:left="491" w:right="49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(Y)</w:t>
                        </w:r>
                      </w:p>
                    </w:tc>
                    <w:tc>
                      <w:tcPr>
                        <w:tcW w:type="dxa" w:w="136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465" w:right="456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Y.1</w:t>
                        </w:r>
                      </w:p>
                    </w:tc>
                    <w:tc>
                      <w:tcPr>
                        <w:tcW w:type="dxa" w:w="191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653" w:right="63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0,617</w:t>
                        </w:r>
                      </w:p>
                    </w:tc>
                    <w:tc>
                      <w:tcPr>
                        <w:tcW w:type="dxa" w:w="184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59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0,3673</w:t>
                        </w:r>
                      </w:p>
                    </w:tc>
                    <w:tc>
                      <w:tcPr>
                        <w:tcW w:type="dxa" w:w="68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8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Val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hRule="exact" w:val="286"/>
                    </w:trPr>
                    <w:tc>
                      <w:tcPr>
                        <w:tcW w:type="dxa" w:w="1404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36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465" w:right="456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Y.2</w:t>
                        </w:r>
                      </w:p>
                    </w:tc>
                    <w:tc>
                      <w:tcPr>
                        <w:tcW w:type="dxa" w:w="191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653" w:right="63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0,775</w:t>
                        </w:r>
                      </w:p>
                    </w:tc>
                    <w:tc>
                      <w:tcPr>
                        <w:tcW w:type="dxa" w:w="184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59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0,3673</w:t>
                        </w:r>
                      </w:p>
                    </w:tc>
                    <w:tc>
                      <w:tcPr>
                        <w:tcW w:type="dxa" w:w="68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8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Val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hRule="exact" w:val="286"/>
                    </w:trPr>
                    <w:tc>
                      <w:tcPr>
                        <w:tcW w:type="dxa" w:w="1404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36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465" w:right="456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Y.3</w:t>
                        </w:r>
                      </w:p>
                    </w:tc>
                    <w:tc>
                      <w:tcPr>
                        <w:tcW w:type="dxa" w:w="191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653" w:right="63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0,615</w:t>
                        </w:r>
                      </w:p>
                    </w:tc>
                    <w:tc>
                      <w:tcPr>
                        <w:tcW w:type="dxa" w:w="184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59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0,3673</w:t>
                        </w:r>
                      </w:p>
                    </w:tc>
                    <w:tc>
                      <w:tcPr>
                        <w:tcW w:type="dxa" w:w="68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8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Val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hRule="exact" w:val="286"/>
                    </w:trPr>
                    <w:tc>
                      <w:tcPr>
                        <w:tcW w:type="dxa" w:w="1404"/>
                        <w:vMerge w:val=""/>
                        <w:tcBorders>
                          <w:left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36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465" w:right="456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Y.4</w:t>
                        </w:r>
                      </w:p>
                    </w:tc>
                    <w:tc>
                      <w:tcPr>
                        <w:tcW w:type="dxa" w:w="191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653" w:right="63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0,635</w:t>
                        </w:r>
                      </w:p>
                    </w:tc>
                    <w:tc>
                      <w:tcPr>
                        <w:tcW w:type="dxa" w:w="184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59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0,3673</w:t>
                        </w:r>
                      </w:p>
                    </w:tc>
                    <w:tc>
                      <w:tcPr>
                        <w:tcW w:type="dxa" w:w="68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8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Val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hRule="exact" w:val="286"/>
                    </w:trPr>
                    <w:tc>
                      <w:tcPr>
                        <w:tcW w:type="dxa" w:w="1404"/>
                        <w:vMerge w:val=""/>
                        <w:tcBorders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  <w:tc>
                      <w:tcPr>
                        <w:tcW w:type="dxa" w:w="136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465" w:right="456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Y.5</w:t>
                        </w:r>
                      </w:p>
                    </w:tc>
                    <w:tc>
                      <w:tcPr>
                        <w:tcW w:type="dxa" w:w="191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60" w:lineRule="exact"/>
                          <w:ind w:left="653" w:right="63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0,515</w:t>
                        </w:r>
                      </w:p>
                    </w:tc>
                    <w:tc>
                      <w:tcPr>
                        <w:tcW w:type="dxa" w:w="1842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59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0,3673</w:t>
                        </w:r>
                      </w:p>
                    </w:tc>
                    <w:tc>
                      <w:tcPr>
                        <w:tcW w:type="dxa" w:w="684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8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Val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asil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Val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tbl>
      <w:tblPr>
        <w:tblW w:type="auto" w:w="0"/>
        <w:tblLook w:val="01E0"/>
        <w:jc w:val="left"/>
        <w:tblInd w:type="dxa" w:w="94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6"/>
        </w:trPr>
        <w:tc>
          <w:tcPr>
            <w:tcW w:type="dxa" w:w="140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6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465" w:right="45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Y.6</w:t>
            </w:r>
          </w:p>
        </w:tc>
        <w:tc>
          <w:tcPr>
            <w:tcW w:type="dxa" w:w="19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53" w:right="63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0,603</w:t>
            </w:r>
          </w:p>
        </w:tc>
        <w:tc>
          <w:tcPr>
            <w:tcW w:type="dxa" w:w="18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0,3673</w:t>
            </w:r>
          </w:p>
        </w:tc>
        <w:tc>
          <w:tcPr>
            <w:tcW w:type="dxa" w:w="68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</w:p>
        </w:tc>
      </w:tr>
      <w:tr>
        <w:trPr>
          <w:trHeight w:hRule="exact" w:val="286"/>
        </w:trPr>
        <w:tc>
          <w:tcPr>
            <w:tcW w:type="dxa" w:w="140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6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465" w:right="45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Y.7</w:t>
            </w:r>
          </w:p>
        </w:tc>
        <w:tc>
          <w:tcPr>
            <w:tcW w:type="dxa" w:w="19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53" w:right="63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0,603</w:t>
            </w:r>
          </w:p>
        </w:tc>
        <w:tc>
          <w:tcPr>
            <w:tcW w:type="dxa" w:w="18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0,3673</w:t>
            </w:r>
          </w:p>
        </w:tc>
        <w:tc>
          <w:tcPr>
            <w:tcW w:type="dxa" w:w="68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</w:p>
        </w:tc>
      </w:tr>
      <w:tr>
        <w:trPr>
          <w:trHeight w:hRule="exact" w:val="286"/>
        </w:trPr>
        <w:tc>
          <w:tcPr>
            <w:tcW w:type="dxa" w:w="140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6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465" w:right="45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Y.8</w:t>
            </w:r>
          </w:p>
        </w:tc>
        <w:tc>
          <w:tcPr>
            <w:tcW w:type="dxa" w:w="19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53" w:right="63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0,657</w:t>
            </w:r>
          </w:p>
        </w:tc>
        <w:tc>
          <w:tcPr>
            <w:tcW w:type="dxa" w:w="18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0,3673</w:t>
            </w:r>
          </w:p>
        </w:tc>
        <w:tc>
          <w:tcPr>
            <w:tcW w:type="dxa" w:w="68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</w:p>
        </w:tc>
      </w:tr>
      <w:tr>
        <w:trPr>
          <w:trHeight w:hRule="exact" w:val="286"/>
        </w:trPr>
        <w:tc>
          <w:tcPr>
            <w:tcW w:type="dxa" w:w="140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6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465" w:right="45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Y.9</w:t>
            </w:r>
          </w:p>
        </w:tc>
        <w:tc>
          <w:tcPr>
            <w:tcW w:type="dxa" w:w="19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53" w:right="63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0,613</w:t>
            </w:r>
          </w:p>
        </w:tc>
        <w:tc>
          <w:tcPr>
            <w:tcW w:type="dxa" w:w="18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0,3673</w:t>
            </w:r>
          </w:p>
        </w:tc>
        <w:tc>
          <w:tcPr>
            <w:tcW w:type="dxa" w:w="68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</w:p>
        </w:tc>
      </w:tr>
      <w:tr>
        <w:trPr>
          <w:trHeight w:hRule="exact" w:val="286"/>
        </w:trPr>
        <w:tc>
          <w:tcPr>
            <w:tcW w:type="dxa" w:w="140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6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4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Y.10</w:t>
            </w:r>
          </w:p>
        </w:tc>
        <w:tc>
          <w:tcPr>
            <w:tcW w:type="dxa" w:w="191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653" w:right="63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0,580</w:t>
            </w:r>
          </w:p>
        </w:tc>
        <w:tc>
          <w:tcPr>
            <w:tcW w:type="dxa" w:w="184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0,3673</w:t>
            </w:r>
          </w:p>
        </w:tc>
        <w:tc>
          <w:tcPr>
            <w:tcW w:type="dxa" w:w="68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</w:p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8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.5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73.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seluruh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tra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opment,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valid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1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3.7.2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" w:line="540" w:lineRule="atLeast"/>
        <w:ind w:firstLine="568" w:left="588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Menurut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Sugiyono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engukur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konsisten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pengukur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kuesion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Cronbach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pha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ronbach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pha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nafsirk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skala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skala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rima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ila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sien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Adapun</w:t>
      </w:r>
    </w:p>
    <w:p>
      <w:pPr>
        <w:rPr>
          <w:sz w:val="24"/>
          <w:szCs w:val="24"/>
        </w:rPr>
        <w:jc w:val="left"/>
        <w:spacing w:before="7" w:line="240" w:lineRule="exact"/>
        <w:sectPr>
          <w:pgMar w:bottom="280" w:footer="0" w:header="751" w:left="1680" w:right="1600" w:top="980"/>
          <w:pgSz w:h="16840" w:w="11920"/>
        </w:sectPr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 w:right="-5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rumus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8" w:line="260" w:lineRule="exact"/>
      </w:pPr>
      <w:r>
        <w:rPr>
          <w:sz w:val="26"/>
          <w:szCs w:val="26"/>
        </w:rPr>
      </w:r>
    </w:p>
    <w:p>
      <w:pPr>
        <w:rPr>
          <w:rFonts w:ascii="Cambria Math" w:cs="Cambria Math" w:eastAsia="Cambria Math" w:hAnsi="Cambria Math"/>
          <w:sz w:val="40"/>
          <w:szCs w:val="40"/>
        </w:rPr>
        <w:jc w:val="left"/>
        <w:spacing w:line="300" w:lineRule="exact"/>
        <w:ind w:left="2991"/>
      </w:pPr>
      <w:r>
        <w:rPr>
          <w:rFonts w:ascii="Cambria Math" w:cs="Cambria Math" w:eastAsia="Cambria Math" w:hAnsi="Cambria Math"/>
          <w:spacing w:val="0"/>
          <w:w w:val="100"/>
          <w:position w:val="-13"/>
          <w:sz w:val="40"/>
          <w:szCs w:val="40"/>
        </w:rPr>
        <w:t>𝒓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40"/>
          <w:szCs w:val="40"/>
        </w:rPr>
      </w:r>
    </w:p>
    <w:p>
      <w:pPr>
        <w:rPr>
          <w:sz w:val="14"/>
          <w:szCs w:val="14"/>
        </w:rPr>
        <w:jc w:val="left"/>
        <w:spacing w:before="5" w:line="140" w:lineRule="exact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mbria Math" w:cs="Cambria Math" w:eastAsia="Cambria Math" w:hAnsi="Cambria Math"/>
          <w:sz w:val="29"/>
          <w:szCs w:val="29"/>
        </w:rPr>
        <w:jc w:val="left"/>
        <w:spacing w:line="140" w:lineRule="exact"/>
        <w:sectPr>
          <w:type w:val="continuous"/>
          <w:pgSz w:h="16840" w:w="11920"/>
          <w:pgMar w:bottom="280" w:left="1680" w:right="1600" w:top="1560"/>
          <w:cols w:equalWidth="off" w:num="2">
            <w:col w:space="399" w:w="4700"/>
            <w:col w:w="3541"/>
          </w:cols>
        </w:sectPr>
      </w:pPr>
      <w:r>
        <w:rPr>
          <w:rFonts w:ascii="Cambria Math" w:cs="Cambria Math" w:eastAsia="Cambria Math" w:hAnsi="Cambria Math"/>
          <w:spacing w:val="0"/>
          <w:w w:val="100"/>
          <w:position w:val="-17"/>
          <w:sz w:val="29"/>
          <w:szCs w:val="29"/>
        </w:rPr>
        <w:t>𝒌</w:t>
      </w:r>
      <w:r>
        <w:rPr>
          <w:rFonts w:ascii="Cambria Math" w:cs="Cambria Math" w:eastAsia="Cambria Math" w:hAnsi="Cambria Math"/>
          <w:spacing w:val="-17"/>
          <w:w w:val="100"/>
          <w:position w:val="-17"/>
          <w:sz w:val="29"/>
          <w:szCs w:val="29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-16"/>
          <w:sz w:val="29"/>
          <w:szCs w:val="29"/>
        </w:rPr>
        <w:t>∑</w:t>
      </w:r>
      <w:r>
        <w:rPr>
          <w:rFonts w:ascii="Cambria Math" w:cs="Cambria Math" w:eastAsia="Cambria Math" w:hAnsi="Cambria Math"/>
          <w:spacing w:val="-15"/>
          <w:w w:val="100"/>
          <w:position w:val="-16"/>
          <w:sz w:val="29"/>
          <w:szCs w:val="29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-17"/>
          <w:sz w:val="29"/>
          <w:szCs w:val="29"/>
        </w:rPr>
        <w:t>𝑺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29"/>
          <w:szCs w:val="29"/>
        </w:rPr>
      </w:r>
    </w:p>
    <w:p>
      <w:pPr>
        <w:rPr>
          <w:rFonts w:ascii="Cambria Math" w:cs="Cambria Math" w:eastAsia="Cambria Math" w:hAnsi="Cambria Math"/>
          <w:sz w:val="29"/>
          <w:szCs w:val="29"/>
        </w:rPr>
        <w:jc w:val="center"/>
        <w:spacing w:line="380" w:lineRule="exact"/>
        <w:ind w:left="3151" w:right="-55"/>
      </w:pPr>
      <w:r>
        <w:pict>
          <v:group coordorigin="6779,315" coordsize="899,0" style="position:absolute;margin-left:338.95pt;margin-top:15.7417pt;width:44.925pt;height:0pt;mso-position-horizontal-relative:page;mso-position-vertical-relative:paragraph;z-index:-2030">
            <v:shape coordorigin="6779,315" coordsize="899,0" filled="f" path="m6779,315l7678,315e" strokecolor="#000000" stroked="t" strokeweight="1.00002pt" style="position:absolute;left:6779;top:315;width:899;height:0">
              <v:path arrowok="t"/>
            </v:shape>
            <w10:wrap type="none"/>
          </v:group>
        </w:pict>
      </w:r>
      <w:r>
        <w:rPr>
          <w:rFonts w:ascii="Cambria Math" w:cs="Cambria Math" w:eastAsia="Cambria Math" w:hAnsi="Cambria Math"/>
          <w:spacing w:val="1"/>
          <w:w w:val="100"/>
          <w:position w:val="-8"/>
          <w:sz w:val="29"/>
          <w:szCs w:val="29"/>
        </w:rPr>
        <w:t>��</w:t>
      </w:r>
      <w:r>
        <w:rPr>
          <w:rFonts w:ascii="Cambria Math" w:cs="Cambria Math" w:eastAsia="Cambria Math" w:hAnsi="Cambria Math"/>
          <w:spacing w:val="0"/>
          <w:w w:val="100"/>
          <w:position w:val="-8"/>
          <w:sz w:val="29"/>
          <w:szCs w:val="29"/>
        </w:rPr>
        <w:t>=</w:t>
      </w:r>
      <w:r>
        <w:rPr>
          <w:rFonts w:ascii="Cambria Math" w:cs="Cambria Math" w:eastAsia="Cambria Math" w:hAnsi="Cambria Math"/>
          <w:spacing w:val="-5"/>
          <w:w w:val="100"/>
          <w:position w:val="-8"/>
          <w:sz w:val="29"/>
          <w:szCs w:val="29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-8"/>
          <w:sz w:val="29"/>
          <w:szCs w:val="29"/>
        </w:rPr>
        <w:t>[</w:t>
      </w:r>
      <w:r>
        <w:rPr>
          <w:rFonts w:ascii="Cambria Math" w:cs="Cambria Math" w:eastAsia="Cambria Math" w:hAnsi="Cambria Math"/>
          <w:spacing w:val="0"/>
          <w:w w:val="100"/>
          <w:position w:val="9"/>
          <w:sz w:val="29"/>
          <w:szCs w:val="29"/>
        </w:rPr>
      </w:r>
      <w:r>
        <w:rPr>
          <w:rFonts w:ascii="Cambria Math" w:cs="Cambria Math" w:eastAsia="Cambria Math" w:hAnsi="Cambria Math"/>
          <w:spacing w:val="0"/>
          <w:w w:val="100"/>
          <w:position w:val="9"/>
          <w:sz w:val="29"/>
          <w:szCs w:val="29"/>
          <w:u w:color="000000" w:val="thick"/>
        </w:rPr>
        <w:t>   </w:t>
      </w:r>
      <w:r>
        <w:rPr>
          <w:rFonts w:ascii="Cambria Math" w:cs="Cambria Math" w:eastAsia="Cambria Math" w:hAnsi="Cambria Math"/>
          <w:spacing w:val="4"/>
          <w:w w:val="100"/>
          <w:position w:val="9"/>
          <w:sz w:val="29"/>
          <w:szCs w:val="29"/>
          <w:u w:color="000000" w:val="thick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9"/>
          <w:sz w:val="29"/>
          <w:szCs w:val="29"/>
          <w:u w:color="000000" w:val="thick"/>
        </w:rPr>
        <w:t>𝒌</w:t>
      </w:r>
      <w:r>
        <w:rPr>
          <w:rFonts w:ascii="Cambria Math" w:cs="Cambria Math" w:eastAsia="Cambria Math" w:hAnsi="Cambria Math"/>
          <w:spacing w:val="0"/>
          <w:w w:val="100"/>
          <w:position w:val="9"/>
          <w:sz w:val="29"/>
          <w:szCs w:val="29"/>
          <w:u w:color="000000" w:val="thick"/>
        </w:rPr>
      </w:r>
      <w:r>
        <w:rPr>
          <w:rFonts w:ascii="Cambria Math" w:cs="Cambria Math" w:eastAsia="Cambria Math" w:hAnsi="Cambria Math"/>
          <w:spacing w:val="0"/>
          <w:w w:val="100"/>
          <w:position w:val="9"/>
          <w:sz w:val="29"/>
          <w:szCs w:val="29"/>
          <w:u w:color="000000" w:val="thick"/>
        </w:rPr>
        <w:t>   </w:t>
      </w:r>
      <w:r>
        <w:rPr>
          <w:rFonts w:ascii="Cambria Math" w:cs="Cambria Math" w:eastAsia="Cambria Math" w:hAnsi="Cambria Math"/>
          <w:spacing w:val="1"/>
          <w:w w:val="100"/>
          <w:position w:val="9"/>
          <w:sz w:val="29"/>
          <w:szCs w:val="29"/>
          <w:u w:color="000000" w:val="thick"/>
        </w:rPr>
        <w:t> </w:t>
      </w:r>
      <w:r>
        <w:rPr>
          <w:rFonts w:ascii="Cambria Math" w:cs="Cambria Math" w:eastAsia="Cambria Math" w:hAnsi="Cambria Math"/>
          <w:spacing w:val="1"/>
          <w:w w:val="100"/>
          <w:position w:val="9"/>
          <w:sz w:val="29"/>
          <w:szCs w:val="29"/>
          <w:u w:color="000000" w:val="thick"/>
        </w:rPr>
      </w:r>
      <w:r>
        <w:rPr>
          <w:rFonts w:ascii="Cambria Math" w:cs="Cambria Math" w:eastAsia="Cambria Math" w:hAnsi="Cambria Math"/>
          <w:spacing w:val="1"/>
          <w:w w:val="100"/>
          <w:position w:val="9"/>
          <w:sz w:val="29"/>
          <w:szCs w:val="29"/>
        </w:rPr>
      </w:r>
      <w:r>
        <w:rPr>
          <w:rFonts w:ascii="Cambria Math" w:cs="Cambria Math" w:eastAsia="Cambria Math" w:hAnsi="Cambria Math"/>
          <w:spacing w:val="0"/>
          <w:w w:val="104"/>
          <w:position w:val="-8"/>
          <w:sz w:val="29"/>
          <w:szCs w:val="29"/>
        </w:rPr>
        <w:t>]</w:t>
      </w:r>
      <w:r>
        <w:rPr>
          <w:rFonts w:ascii="Cambria Math" w:cs="Cambria Math" w:eastAsia="Cambria Math" w:hAnsi="Cambria Math"/>
          <w:spacing w:val="1"/>
          <w:w w:val="109"/>
          <w:position w:val="-8"/>
          <w:sz w:val="29"/>
          <w:szCs w:val="29"/>
        </w:rPr>
        <w:t>[</w:t>
      </w:r>
      <w:r>
        <w:rPr>
          <w:rFonts w:ascii="Cambria Math" w:cs="Cambria Math" w:eastAsia="Cambria Math" w:hAnsi="Cambria Math"/>
          <w:spacing w:val="1"/>
          <w:w w:val="100"/>
          <w:position w:val="-8"/>
          <w:sz w:val="29"/>
          <w:szCs w:val="29"/>
        </w:rPr>
        <w:t>�</w:t>
      </w:r>
      <w:r>
        <w:rPr>
          <w:rFonts w:ascii="Cambria Math" w:cs="Cambria Math" w:eastAsia="Cambria Math" w:hAnsi="Cambria Math"/>
          <w:spacing w:val="0"/>
          <w:w w:val="97"/>
          <w:position w:val="-8"/>
          <w:sz w:val="29"/>
          <w:szCs w:val="29"/>
        </w:rPr>
        <w:t>−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29"/>
          <w:szCs w:val="29"/>
        </w:rPr>
      </w:r>
    </w:p>
    <w:p>
      <w:pPr>
        <w:rPr>
          <w:rFonts w:ascii="Cambria Math" w:cs="Cambria Math" w:eastAsia="Cambria Math" w:hAnsi="Cambria Math"/>
          <w:sz w:val="29"/>
          <w:szCs w:val="29"/>
        </w:rPr>
        <w:jc w:val="right"/>
        <w:spacing w:line="200" w:lineRule="exact"/>
        <w:ind w:right="604"/>
      </w:pPr>
      <w:r>
        <w:rPr>
          <w:rFonts w:ascii="Cambria Math" w:cs="Cambria Math" w:eastAsia="Cambria Math" w:hAnsi="Cambria Math"/>
          <w:position w:val="2"/>
          <w:sz w:val="29"/>
          <w:szCs w:val="29"/>
        </w:rPr>
        <w:t>�</w:t>
      </w:r>
      <w:r>
        <w:rPr>
          <w:rFonts w:ascii="Cambria Math" w:cs="Cambria Math" w:eastAsia="Cambria Math" w:hAnsi="Cambria Math"/>
          <w:spacing w:val="1"/>
          <w:position w:val="2"/>
          <w:sz w:val="29"/>
          <w:szCs w:val="29"/>
        </w:rPr>
        <w:t>�</w:t>
      </w:r>
      <w:r>
        <w:rPr>
          <w:rFonts w:ascii="Cambria Math" w:cs="Cambria Math" w:eastAsia="Cambria Math" w:hAnsi="Cambria Math"/>
          <w:spacing w:val="-1"/>
          <w:w w:val="97"/>
          <w:position w:val="2"/>
          <w:sz w:val="29"/>
          <w:szCs w:val="29"/>
        </w:rPr>
        <w:t>−</w:t>
      </w:r>
      <w:r>
        <w:rPr>
          <w:rFonts w:ascii="Cambria Math" w:cs="Cambria Math" w:eastAsia="Cambria Math" w:hAnsi="Cambria Math"/>
          <w:spacing w:val="0"/>
          <w:w w:val="100"/>
          <w:position w:val="2"/>
          <w:sz w:val="29"/>
          <w:szCs w:val="29"/>
        </w:rPr>
        <w:t>�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29"/>
          <w:szCs w:val="29"/>
        </w:rPr>
      </w:r>
    </w:p>
    <w:p>
      <w:pPr>
        <w:rPr>
          <w:rFonts w:ascii="Cambria Math" w:cs="Cambria Math" w:eastAsia="Cambria Math" w:hAnsi="Cambria Math"/>
          <w:sz w:val="24"/>
          <w:szCs w:val="24"/>
        </w:rPr>
        <w:jc w:val="left"/>
        <w:spacing w:line="320" w:lineRule="exact"/>
        <w:ind w:left="355"/>
      </w:pPr>
      <w:r>
        <w:br w:type="column"/>
      </w:r>
      <w:r>
        <w:rPr>
          <w:rFonts w:ascii="Cambria Math" w:cs="Cambria Math" w:eastAsia="Cambria Math" w:hAnsi="Cambria Math"/>
          <w:spacing w:val="0"/>
          <w:w w:val="100"/>
          <w:position w:val="-2"/>
          <w:sz w:val="24"/>
          <w:szCs w:val="24"/>
        </w:rPr>
        <w:t>�</w:t>
      </w:r>
      <w:r>
        <w:rPr>
          <w:rFonts w:ascii="Cambria Math" w:cs="Cambria Math" w:eastAsia="Cambria Math" w:hAnsi="Cambria Math"/>
          <w:spacing w:val="1"/>
          <w:w w:val="100"/>
          <w:position w:val="-2"/>
          <w:sz w:val="24"/>
          <w:szCs w:val="24"/>
        </w:rPr>
        <w:t>�</w:t>
      </w:r>
      <w:r>
        <w:rPr>
          <w:rFonts w:ascii="Cambria Math" w:cs="Cambria Math" w:eastAsia="Cambria Math" w:hAnsi="Cambria Math"/>
          <w:spacing w:val="0"/>
          <w:w w:val="100"/>
          <w:position w:val="7"/>
          <w:sz w:val="24"/>
          <w:szCs w:val="24"/>
        </w:rPr>
        <w:t>�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24"/>
          <w:szCs w:val="24"/>
        </w:rPr>
      </w:r>
    </w:p>
    <w:p>
      <w:pPr>
        <w:rPr>
          <w:rFonts w:ascii="Cambria Math" w:cs="Cambria Math" w:eastAsia="Cambria Math" w:hAnsi="Cambria Math"/>
          <w:sz w:val="24"/>
          <w:szCs w:val="24"/>
        </w:rPr>
        <w:jc w:val="left"/>
        <w:spacing w:line="200" w:lineRule="exact"/>
        <w:ind w:left="164"/>
      </w:pPr>
      <w:r>
        <w:pict>
          <v:shape filled="f" stroked="f" style="position:absolute;margin-left:353.35pt;margin-top:2.89858pt;width:8.2215pt;height:14.5pt;mso-position-horizontal-relative:page;mso-position-vertical-relative:paragraph;z-index:-2029" type="#_x0000_t202">
            <v:textbox inset="0,0,0,0">
              <w:txbxContent>
                <w:p>
                  <w:pPr>
                    <w:rPr>
                      <w:rFonts w:ascii="Cambria Math" w:cs="Cambria Math" w:eastAsia="Cambria Math" w:hAnsi="Cambria Math"/>
                      <w:sz w:val="29"/>
                      <w:szCs w:val="29"/>
                    </w:rPr>
                    <w:jc w:val="left"/>
                    <w:spacing w:line="280" w:lineRule="exact"/>
                    <w:ind w:right="-64"/>
                  </w:pPr>
                  <w:r>
                    <w:rPr>
                      <w:rFonts w:ascii="Cambria Math" w:cs="Cambria Math" w:eastAsia="Cambria Math" w:hAnsi="Cambria Math"/>
                      <w:position w:val="1"/>
                      <w:sz w:val="29"/>
                      <w:szCs w:val="29"/>
                    </w:rPr>
                    <w:t>𝑺</w:t>
                  </w:r>
                  <w:r>
                    <w:rPr>
                      <w:rFonts w:ascii="Cambria Math" w:cs="Cambria Math" w:eastAsia="Cambria Math" w:hAnsi="Cambria Math"/>
                      <w:position w:val="0"/>
                      <w:sz w:val="29"/>
                      <w:szCs w:val="29"/>
                    </w:rPr>
                  </w:r>
                </w:p>
              </w:txbxContent>
            </v:textbox>
            <w10:wrap type="none"/>
          </v:shape>
        </w:pict>
      </w:r>
      <w:r>
        <w:pict>
          <v:shape filled="f" stroked="f" style="position:absolute;margin-left:383.88pt;margin-top:-7.90142pt;width:5.568pt;height:14.5pt;mso-position-horizontal-relative:page;mso-position-vertical-relative:paragraph;z-index:-2027" type="#_x0000_t202">
            <v:textbox inset="0,0,0,0">
              <w:txbxContent>
                <w:p>
                  <w:pPr>
                    <w:rPr>
                      <w:rFonts w:ascii="Cambria Math" w:cs="Cambria Math" w:eastAsia="Cambria Math" w:hAnsi="Cambria Math"/>
                      <w:sz w:val="29"/>
                      <w:szCs w:val="29"/>
                    </w:rPr>
                    <w:jc w:val="left"/>
                    <w:spacing w:line="280" w:lineRule="exact"/>
                    <w:ind w:right="-64"/>
                  </w:pPr>
                  <w:r>
                    <w:rPr>
                      <w:rFonts w:ascii="Cambria Math" w:cs="Cambria Math" w:eastAsia="Cambria Math" w:hAnsi="Cambria Math"/>
                      <w:spacing w:val="0"/>
                      <w:w w:val="109"/>
                      <w:position w:val="1"/>
                      <w:sz w:val="29"/>
                      <w:szCs w:val="29"/>
                    </w:rPr>
                    <w:t>]</w:t>
                  </w:r>
                  <w:r>
                    <w:rPr>
                      <w:rFonts w:ascii="Cambria Math" w:cs="Cambria Math" w:eastAsia="Cambria Math" w:hAnsi="Cambria Math"/>
                      <w:spacing w:val="0"/>
                      <w:w w:val="100"/>
                      <w:position w:val="0"/>
                      <w:sz w:val="29"/>
                      <w:szCs w:val="29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mbria Math" w:cs="Cambria Math" w:eastAsia="Cambria Math" w:hAnsi="Cambria Math"/>
          <w:spacing w:val="0"/>
          <w:w w:val="100"/>
          <w:position w:val="-1"/>
          <w:sz w:val="24"/>
          <w:szCs w:val="24"/>
        </w:rPr>
        <w:t>�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24"/>
          <w:szCs w:val="24"/>
        </w:rPr>
      </w:r>
    </w:p>
    <w:p>
      <w:pPr>
        <w:rPr>
          <w:rFonts w:ascii="Cambria Math" w:cs="Cambria Math" w:eastAsia="Cambria Math" w:hAnsi="Cambria Math"/>
          <w:sz w:val="24"/>
          <w:szCs w:val="24"/>
        </w:rPr>
        <w:jc w:val="left"/>
        <w:spacing w:line="200" w:lineRule="exact"/>
        <w:ind w:left="164"/>
        <w:sectPr>
          <w:type w:val="continuous"/>
          <w:pgSz w:h="16840" w:w="11920"/>
          <w:pgMar w:bottom="280" w:left="1680" w:right="1600" w:top="1560"/>
          <w:cols w:equalWidth="off" w:num="2">
            <w:col w:space="286" w:w="5101"/>
            <w:col w:w="3253"/>
          </w:cols>
        </w:sectPr>
      </w:pPr>
      <w:r>
        <w:rPr>
          <w:rFonts w:ascii="Cambria Math" w:cs="Cambria Math" w:eastAsia="Cambria Math" w:hAnsi="Cambria Math"/>
          <w:spacing w:val="0"/>
          <w:w w:val="100"/>
          <w:position w:val="1"/>
          <w:sz w:val="24"/>
          <w:szCs w:val="24"/>
        </w:rPr>
        <w:t>𝒕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11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       </w:t>
      </w:r>
      <w:r>
        <w:rPr>
          <w:rFonts w:ascii="Times New Roman" w:cs="Times New Roman" w:eastAsia="Times New Roman" w:hAnsi="Times New Roman"/>
          <w:spacing w:val="8"/>
          <w:w w:val="100"/>
          <w:position w:val="-2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Koefisi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itas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instru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en</w:t>
      </w:r>
    </w:p>
    <w:p>
      <w:pPr>
        <w:rPr>
          <w:sz w:val="26"/>
          <w:szCs w:val="26"/>
        </w:rPr>
        <w:jc w:val="left"/>
        <w:spacing w:before="1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35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Jum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butir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3" w:line="220" w:lineRule="exact"/>
        <w:sectPr>
          <w:type w:val="continuous"/>
          <w:pgSz w:h="16840" w:w="11920"/>
          <w:pgMar w:bottom="280" w:left="1680" w:right="1600" w:top="1560"/>
        </w:sectPr>
      </w:pPr>
      <w:r>
        <w:rPr>
          <w:sz w:val="22"/>
          <w:szCs w:val="22"/>
        </w:rPr>
      </w:r>
    </w:p>
    <w:p>
      <w:pPr>
        <w:rPr>
          <w:rFonts w:ascii="Cambria Math" w:cs="Cambria Math" w:eastAsia="Cambria Math" w:hAnsi="Cambria Math"/>
          <w:sz w:val="17"/>
          <w:szCs w:val="17"/>
        </w:rPr>
        <w:jc w:val="left"/>
        <w:spacing w:before="30"/>
        <w:ind w:left="588" w:right="-61"/>
      </w:pPr>
      <w:r>
        <w:pict>
          <v:shape filled="f" stroked="f" style="position:absolute;margin-left:128.83pt;margin-top:10.0765pt;width:4.9215pt;height:8.5pt;mso-position-horizontal-relative:page;mso-position-vertical-relative:paragraph;z-index:-2028" type="#_x0000_t202">
            <v:textbox inset="0,0,0,0">
              <w:txbxContent>
                <w:p>
                  <w:pPr>
                    <w:rPr>
                      <w:rFonts w:ascii="Cambria Math" w:cs="Cambria Math" w:eastAsia="Cambria Math" w:hAnsi="Cambria Math"/>
                      <w:sz w:val="17"/>
                      <w:szCs w:val="17"/>
                    </w:rPr>
                    <w:jc w:val="left"/>
                    <w:spacing w:line="160" w:lineRule="exact"/>
                    <w:ind w:right="-46"/>
                  </w:pPr>
                  <w:r>
                    <w:rPr>
                      <w:rFonts w:ascii="Cambria Math" w:cs="Cambria Math" w:eastAsia="Cambria Math" w:hAnsi="Cambria Math"/>
                      <w:spacing w:val="0"/>
                      <w:w w:val="104"/>
                      <w:sz w:val="17"/>
                      <w:szCs w:val="17"/>
                    </w:rPr>
                    <w:t>1</w:t>
                  </w:r>
                  <w:r>
                    <w:rPr>
                      <w:rFonts w:ascii="Cambria Math" w:cs="Cambria Math" w:eastAsia="Cambria Math" w:hAnsi="Cambria Math"/>
                      <w:spacing w:val="0"/>
                      <w:w w:val="100"/>
                      <w:sz w:val="17"/>
                      <w:szCs w:val="17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mbria Math" w:cs="Cambria Math" w:eastAsia="Cambria Math" w:hAnsi="Cambria Math"/>
          <w:spacing w:val="0"/>
          <w:w w:val="100"/>
          <w:position w:val="1"/>
          <w:sz w:val="24"/>
          <w:szCs w:val="24"/>
        </w:rPr>
        <w:t>∑</w:t>
      </w:r>
      <w:r>
        <w:rPr>
          <w:rFonts w:ascii="Cambria Math" w:cs="Cambria Math" w:eastAsia="Cambria Math" w:hAnsi="Cambria Math"/>
          <w:spacing w:val="-13"/>
          <w:w w:val="100"/>
          <w:position w:val="1"/>
          <w:sz w:val="24"/>
          <w:szCs w:val="24"/>
        </w:rPr>
        <w:t> </w:t>
      </w:r>
      <w:r>
        <w:rPr>
          <w:rFonts w:ascii="Cambria Math" w:cs="Cambria Math" w:eastAsia="Cambria Math" w:hAnsi="Cambria Math"/>
          <w:spacing w:val="9"/>
          <w:w w:val="100"/>
          <w:position w:val="0"/>
          <w:sz w:val="24"/>
          <w:szCs w:val="24"/>
        </w:rPr>
        <w:t>�</w:t>
      </w:r>
      <w:r>
        <w:rPr>
          <w:rFonts w:ascii="Cambria Math" w:cs="Cambria Math" w:eastAsia="Cambria Math" w:hAnsi="Cambria Math"/>
          <w:spacing w:val="0"/>
          <w:w w:val="104"/>
          <w:position w:val="9"/>
          <w:sz w:val="17"/>
          <w:szCs w:val="17"/>
        </w:rPr>
        <w:t>2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8"/>
        <w:sectPr>
          <w:type w:val="continuous"/>
          <w:pgSz w:h="16840" w:w="11920"/>
          <w:pgMar w:bottom="280" w:left="1680" w:right="1600" w:top="1560"/>
          <w:cols w:equalWidth="off" w:num="2">
            <w:col w:space="139" w:w="1018"/>
            <w:col w:w="7483"/>
          </w:cols>
        </w:sectPr>
      </w:pPr>
      <w:r>
        <w:br w:type="column"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0"/>
        <w:ind w:left="919"/>
      </w:pPr>
      <w:r>
        <w:pict>
          <v:shape filled="f" stroked="f" style="position:absolute;margin-left:113.42pt;margin-top:4.34838pt;width:16.054pt;height:12.4pt;mso-position-horizontal-relative:page;mso-position-vertical-relative:paragraph;z-index:-2026" type="#_x0000_t202">
            <v:textbox inset="0,0,0,0">
              <w:txbxContent>
                <w:p>
                  <w:p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w:jc w:val="left"/>
                    <w:spacing w:line="240" w:lineRule="exact"/>
                    <w:ind w:right="-57"/>
                  </w:pPr>
                  <w:r>
                    <w:rPr>
                      <w:rFonts w:ascii="Cambria Math" w:cs="Cambria Math" w:eastAsia="Cambria Math" w:hAnsi="Cambria Math"/>
                      <w:spacing w:val="0"/>
                      <w:w w:val="100"/>
                      <w:position w:val="1"/>
                      <w:sz w:val="24"/>
                      <w:szCs w:val="24"/>
                    </w:rPr>
                    <w:t>∑</w:t>
                  </w:r>
                  <w:r>
                    <w:rPr>
                      <w:rFonts w:ascii="Cambria Math" w:cs="Cambria Math" w:eastAsia="Cambria Math" w:hAnsi="Cambria Math"/>
                      <w:spacing w:val="-13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ascii="Cambria Math" w:cs="Cambria Math" w:eastAsia="Cambria Math" w:hAnsi="Cambria Math"/>
                      <w:spacing w:val="0"/>
                      <w:w w:val="100"/>
                      <w:position w:val="0"/>
                      <w:sz w:val="24"/>
                      <w:szCs w:val="24"/>
                    </w:rPr>
                    <w:t>�</w:t>
                  </w:r>
                </w:p>
              </w:txbxContent>
            </v:textbox>
            <w10:wrap type="none"/>
          </v:shape>
        </w:pict>
      </w:r>
      <w:r>
        <w:pict>
          <v:shape filled="f" stroked="f" style="position:absolute;margin-left:129.13pt;margin-top:9.97155pt;width:3.74pt;height:8.5pt;mso-position-horizontal-relative:page;mso-position-vertical-relative:paragraph;z-index:-2025" type="#_x0000_t202">
            <v:textbox inset="0,0,0,0">
              <w:txbxContent>
                <w:p>
                  <w:pPr>
                    <w:rPr>
                      <w:rFonts w:ascii="Cambria Math" w:cs="Cambria Math" w:eastAsia="Cambria Math" w:hAnsi="Cambria Math"/>
                      <w:sz w:val="17"/>
                      <w:szCs w:val="17"/>
                    </w:rPr>
                    <w:jc w:val="left"/>
                    <w:spacing w:line="160" w:lineRule="exact"/>
                    <w:ind w:right="-46"/>
                  </w:pPr>
                  <w:r>
                    <w:rPr>
                      <w:rFonts w:ascii="Cambria Math" w:cs="Cambria Math" w:eastAsia="Cambria Math" w:hAnsi="Cambria Math"/>
                      <w:sz w:val="17"/>
                      <w:szCs w:val="17"/>
                    </w:rPr>
                    <w:t>𝑡</w:t>
                  </w:r>
                </w:p>
              </w:txbxContent>
            </v:textbox>
            <w10:wrap type="none"/>
          </v:shape>
        </w:pict>
      </w:r>
      <w:r>
        <w:rPr>
          <w:rFonts w:ascii="Cambria Math" w:cs="Cambria Math" w:eastAsia="Cambria Math" w:hAnsi="Cambria Math"/>
          <w:spacing w:val="0"/>
          <w:w w:val="100"/>
          <w:position w:val="9"/>
          <w:sz w:val="17"/>
          <w:szCs w:val="17"/>
        </w:rPr>
        <w:t>2</w:t>
      </w:r>
      <w:r>
        <w:rPr>
          <w:rFonts w:ascii="Cambria Math" w:cs="Cambria Math" w:eastAsia="Cambria Math" w:hAnsi="Cambria Math"/>
          <w:spacing w:val="0"/>
          <w:w w:val="100"/>
          <w:position w:val="9"/>
          <w:sz w:val="17"/>
          <w:szCs w:val="17"/>
        </w:rPr>
        <w:t>  </w:t>
      </w:r>
      <w:r>
        <w:rPr>
          <w:rFonts w:ascii="Cambria Math" w:cs="Cambria Math" w:eastAsia="Cambria Math" w:hAnsi="Cambria Math"/>
          <w:spacing w:val="31"/>
          <w:w w:val="100"/>
          <w:position w:val="9"/>
          <w:sz w:val="17"/>
          <w:szCs w:val="17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Jum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but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</w:t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043" w:right="360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3453" w:right="3006"/>
      </w:pP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asil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Rel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tbl>
      <w:tblPr>
        <w:tblW w:type="auto" w:w="0"/>
        <w:tblLook w:val="01E0"/>
        <w:jc w:val="left"/>
        <w:tblInd w:type="dxa" w:w="58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62"/>
        </w:trPr>
        <w:tc>
          <w:tcPr>
            <w:tcW w:type="dxa" w:w="404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533" w:right="1534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Variabel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8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5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Croncbach´s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0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Alp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itung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0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33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et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rangan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6"/>
        </w:trPr>
        <w:tc>
          <w:tcPr>
            <w:tcW w:type="dxa" w:w="404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323" w:right="1323"/>
            </w:pP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16"/>
                <w:szCs w:val="16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  <w:t>)</w:t>
            </w:r>
          </w:p>
        </w:tc>
        <w:tc>
          <w:tcPr>
            <w:tcW w:type="dxa" w:w="18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97" w:right="6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0,959</w:t>
            </w:r>
          </w:p>
        </w:tc>
        <w:tc>
          <w:tcPr>
            <w:tcW w:type="dxa" w:w="20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4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el</w:t>
            </w:r>
          </w:p>
        </w:tc>
      </w:tr>
      <w:tr>
        <w:trPr>
          <w:trHeight w:hRule="exact" w:val="286"/>
        </w:trPr>
        <w:tc>
          <w:tcPr>
            <w:tcW w:type="dxa" w:w="404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49"/>
            </w:pP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Dev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pment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16"/>
                <w:szCs w:val="16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  <w:t>)</w:t>
            </w:r>
          </w:p>
        </w:tc>
        <w:tc>
          <w:tcPr>
            <w:tcW w:type="dxa" w:w="18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97" w:right="6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0,922</w:t>
            </w:r>
          </w:p>
        </w:tc>
        <w:tc>
          <w:tcPr>
            <w:tcW w:type="dxa" w:w="20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4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el</w:t>
            </w:r>
          </w:p>
        </w:tc>
      </w:tr>
      <w:tr>
        <w:trPr>
          <w:trHeight w:hRule="exact" w:val="286"/>
        </w:trPr>
        <w:tc>
          <w:tcPr>
            <w:tcW w:type="dxa" w:w="404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Kompensasi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16"/>
                <w:szCs w:val="16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  <w:t>)</w:t>
            </w:r>
          </w:p>
        </w:tc>
        <w:tc>
          <w:tcPr>
            <w:tcW w:type="dxa" w:w="18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97" w:right="6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0,906</w:t>
            </w:r>
          </w:p>
        </w:tc>
        <w:tc>
          <w:tcPr>
            <w:tcW w:type="dxa" w:w="20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4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el</w:t>
            </w:r>
          </w:p>
        </w:tc>
      </w:tr>
      <w:tr>
        <w:trPr>
          <w:trHeight w:hRule="exact" w:val="286"/>
        </w:trPr>
        <w:tc>
          <w:tcPr>
            <w:tcW w:type="dxa" w:w="404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Kiner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(Y)</w:t>
            </w:r>
          </w:p>
        </w:tc>
        <w:tc>
          <w:tcPr>
            <w:tcW w:type="dxa" w:w="18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597" w:right="6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0,822</w:t>
            </w:r>
          </w:p>
        </w:tc>
        <w:tc>
          <w:tcPr>
            <w:tcW w:type="dxa" w:w="20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4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el</w:t>
            </w:r>
          </w:p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8" w:right="10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cronbach’s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pmen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pensasi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,959,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0,922,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0,906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0,822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0,70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sehingga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tra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opment,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yatak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pengukur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sien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0,70.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3.8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568" w:left="588" w:right="9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asumsi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persyar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regr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nary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Least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Square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(OLS)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sedangk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sebuah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regr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nary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Square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LS)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asumsi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asik.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left="872" w:right="106"/>
        <w:sectPr>
          <w:pgMar w:bottom="280" w:footer="0" w:header="751" w:left="1680" w:right="156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ahui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ribusi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busi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left="872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kurva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sekitar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stog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872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variab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Jika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regr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Tolera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(TOL)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ance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(Ghoz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Santosa,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rosked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872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erosked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erok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3.9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Teknik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eskrip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872" w:right="63"/>
        <w:sectPr>
          <w:pgMar w:bottom="280" w:footer="0" w:header="751" w:left="1680" w:right="160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deskriptif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ijabark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eskrip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872" w:right="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kuanti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sifatnya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etode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nstr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3.9.1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esi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nier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568" w:left="588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regr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rganda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ebih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nden.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regr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1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regr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linier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rganda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yatak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Cambria Math" w:cs="Cambria Math" w:eastAsia="Cambria Math" w:hAnsi="Cambria Math"/>
          <w:sz w:val="32"/>
          <w:szCs w:val="32"/>
        </w:rPr>
        <w:jc w:val="left"/>
        <w:ind w:left="2253"/>
      </w:pPr>
      <w:r>
        <w:rPr>
          <w:rFonts w:ascii="Cambria Math" w:cs="Cambria Math" w:eastAsia="Cambria Math" w:hAnsi="Cambria Math"/>
          <w:spacing w:val="0"/>
          <w:w w:val="100"/>
          <w:sz w:val="32"/>
          <w:szCs w:val="32"/>
        </w:rPr>
        <w:t>�</w:t>
      </w:r>
      <w:r>
        <w:rPr>
          <w:rFonts w:ascii="Cambria Math" w:cs="Cambria Math" w:eastAsia="Cambria Math" w:hAnsi="Cambria Math"/>
          <w:spacing w:val="20"/>
          <w:w w:val="100"/>
          <w:sz w:val="32"/>
          <w:szCs w:val="32"/>
        </w:rPr>
        <w:t> </w:t>
      </w:r>
      <w:r>
        <w:rPr>
          <w:rFonts w:ascii="Cambria Math" w:cs="Cambria Math" w:eastAsia="Cambria Math" w:hAnsi="Cambria Math"/>
          <w:spacing w:val="0"/>
          <w:w w:val="100"/>
          <w:sz w:val="32"/>
          <w:szCs w:val="32"/>
        </w:rPr>
        <w:t>=</w:t>
      </w:r>
      <w:r>
        <w:rPr>
          <w:rFonts w:ascii="Cambria Math" w:cs="Cambria Math" w:eastAsia="Cambria Math" w:hAnsi="Cambria Math"/>
          <w:spacing w:val="19"/>
          <w:w w:val="100"/>
          <w:sz w:val="32"/>
          <w:szCs w:val="32"/>
        </w:rPr>
        <w:t> </w:t>
      </w:r>
      <w:r>
        <w:rPr>
          <w:rFonts w:ascii="Cambria Math" w:cs="Cambria Math" w:eastAsia="Cambria Math" w:hAnsi="Cambria Math"/>
          <w:spacing w:val="0"/>
          <w:w w:val="100"/>
          <w:sz w:val="32"/>
          <w:szCs w:val="32"/>
        </w:rPr>
        <w:t>�</w:t>
      </w:r>
      <w:r>
        <w:rPr>
          <w:rFonts w:ascii="Cambria Math" w:cs="Cambria Math" w:eastAsia="Cambria Math" w:hAnsi="Cambria Math"/>
          <w:spacing w:val="0"/>
          <w:w w:val="100"/>
          <w:sz w:val="32"/>
          <w:szCs w:val="32"/>
        </w:rPr>
        <w:t> </w:t>
      </w:r>
      <w:r>
        <w:rPr>
          <w:rFonts w:ascii="Cambria Math" w:cs="Cambria Math" w:eastAsia="Cambria Math" w:hAnsi="Cambria Math"/>
          <w:spacing w:val="0"/>
          <w:w w:val="100"/>
          <w:sz w:val="32"/>
          <w:szCs w:val="32"/>
        </w:rPr>
        <w:t>+</w:t>
      </w:r>
      <w:r>
        <w:rPr>
          <w:rFonts w:ascii="Cambria Math" w:cs="Cambria Math" w:eastAsia="Cambria Math" w:hAnsi="Cambria Math"/>
          <w:spacing w:val="0"/>
          <w:w w:val="100"/>
          <w:sz w:val="32"/>
          <w:szCs w:val="32"/>
        </w:rPr>
        <w:t> </w:t>
      </w:r>
      <w:r>
        <w:rPr>
          <w:rFonts w:ascii="Cambria Math" w:cs="Cambria Math" w:eastAsia="Cambria Math" w:hAnsi="Cambria Math"/>
          <w:spacing w:val="0"/>
          <w:w w:val="100"/>
          <w:sz w:val="32"/>
          <w:szCs w:val="32"/>
        </w:rPr>
        <w:t>�</w:t>
      </w:r>
      <w:r>
        <w:rPr>
          <w:rFonts w:ascii="Cambria Math" w:cs="Cambria Math" w:eastAsia="Cambria Math" w:hAnsi="Cambria Math"/>
          <w:spacing w:val="14"/>
          <w:w w:val="100"/>
          <w:position w:val="-7"/>
          <w:sz w:val="23"/>
          <w:szCs w:val="23"/>
        </w:rPr>
        <w:t>�</w:t>
      </w:r>
      <w:r>
        <w:rPr>
          <w:rFonts w:ascii="Cambria Math" w:cs="Cambria Math" w:eastAsia="Cambria Math" w:hAnsi="Cambria Math"/>
          <w:spacing w:val="12"/>
          <w:w w:val="100"/>
          <w:position w:val="0"/>
          <w:sz w:val="32"/>
          <w:szCs w:val="32"/>
        </w:rPr>
        <w:t>�</w:t>
      </w:r>
      <w:r>
        <w:rPr>
          <w:rFonts w:ascii="Cambria Math" w:cs="Cambria Math" w:eastAsia="Cambria Math" w:hAnsi="Cambria Math"/>
          <w:spacing w:val="0"/>
          <w:w w:val="100"/>
          <w:position w:val="-7"/>
          <w:sz w:val="23"/>
          <w:szCs w:val="23"/>
        </w:rPr>
        <w:t>�</w:t>
      </w:r>
      <w:r>
        <w:rPr>
          <w:rFonts w:ascii="Cambria Math" w:cs="Cambria Math" w:eastAsia="Cambria Math" w:hAnsi="Cambria Math"/>
          <w:spacing w:val="34"/>
          <w:w w:val="100"/>
          <w:position w:val="-7"/>
          <w:sz w:val="23"/>
          <w:szCs w:val="23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32"/>
          <w:szCs w:val="32"/>
        </w:rPr>
        <w:t>+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32"/>
          <w:szCs w:val="32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32"/>
          <w:szCs w:val="32"/>
        </w:rPr>
        <w:t>�</w:t>
      </w:r>
      <w:r>
        <w:rPr>
          <w:rFonts w:ascii="Cambria Math" w:cs="Cambria Math" w:eastAsia="Cambria Math" w:hAnsi="Cambria Math"/>
          <w:spacing w:val="14"/>
          <w:w w:val="100"/>
          <w:position w:val="-7"/>
          <w:sz w:val="23"/>
          <w:szCs w:val="23"/>
        </w:rPr>
        <w:t>�</w:t>
      </w:r>
      <w:r>
        <w:rPr>
          <w:rFonts w:ascii="Cambria Math" w:cs="Cambria Math" w:eastAsia="Cambria Math" w:hAnsi="Cambria Math"/>
          <w:spacing w:val="12"/>
          <w:w w:val="100"/>
          <w:position w:val="0"/>
          <w:sz w:val="32"/>
          <w:szCs w:val="32"/>
        </w:rPr>
        <w:t>�</w:t>
      </w:r>
      <w:r>
        <w:rPr>
          <w:rFonts w:ascii="Cambria Math" w:cs="Cambria Math" w:eastAsia="Cambria Math" w:hAnsi="Cambria Math"/>
          <w:spacing w:val="0"/>
          <w:w w:val="100"/>
          <w:position w:val="-7"/>
          <w:sz w:val="23"/>
          <w:szCs w:val="23"/>
        </w:rPr>
        <w:t>�</w:t>
      </w:r>
      <w:r>
        <w:rPr>
          <w:rFonts w:ascii="Cambria Math" w:cs="Cambria Math" w:eastAsia="Cambria Math" w:hAnsi="Cambria Math"/>
          <w:spacing w:val="32"/>
          <w:w w:val="100"/>
          <w:position w:val="-7"/>
          <w:sz w:val="23"/>
          <w:szCs w:val="23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32"/>
          <w:szCs w:val="32"/>
        </w:rPr>
        <w:t>+</w:t>
      </w:r>
      <w:r>
        <w:rPr>
          <w:rFonts w:ascii="Cambria Math" w:cs="Cambria Math" w:eastAsia="Cambria Math" w:hAnsi="Cambria Math"/>
          <w:spacing w:val="3"/>
          <w:w w:val="100"/>
          <w:position w:val="0"/>
          <w:sz w:val="32"/>
          <w:szCs w:val="32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32"/>
          <w:szCs w:val="32"/>
        </w:rPr>
        <w:t>�</w:t>
      </w:r>
      <w:r>
        <w:rPr>
          <w:rFonts w:ascii="Cambria Math" w:cs="Cambria Math" w:eastAsia="Cambria Math" w:hAnsi="Cambria Math"/>
          <w:spacing w:val="15"/>
          <w:w w:val="100"/>
          <w:position w:val="-7"/>
          <w:sz w:val="23"/>
          <w:szCs w:val="23"/>
        </w:rPr>
        <w:t>�</w:t>
      </w:r>
      <w:r>
        <w:rPr>
          <w:rFonts w:ascii="Cambria Math" w:cs="Cambria Math" w:eastAsia="Cambria Math" w:hAnsi="Cambria Math"/>
          <w:spacing w:val="12"/>
          <w:w w:val="100"/>
          <w:position w:val="0"/>
          <w:sz w:val="32"/>
          <w:szCs w:val="32"/>
        </w:rPr>
        <w:t>�</w:t>
      </w:r>
      <w:r>
        <w:rPr>
          <w:rFonts w:ascii="Cambria Math" w:cs="Cambria Math" w:eastAsia="Cambria Math" w:hAnsi="Cambria Math"/>
          <w:spacing w:val="0"/>
          <w:w w:val="100"/>
          <w:position w:val="-7"/>
          <w:sz w:val="23"/>
          <w:szCs w:val="23"/>
        </w:rPr>
        <w:t>�</w:t>
      </w:r>
      <w:r>
        <w:rPr>
          <w:rFonts w:ascii="Cambria Math" w:cs="Cambria Math" w:eastAsia="Cambria Math" w:hAnsi="Cambria Math"/>
          <w:spacing w:val="32"/>
          <w:w w:val="100"/>
          <w:position w:val="-7"/>
          <w:sz w:val="23"/>
          <w:szCs w:val="23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32"/>
          <w:szCs w:val="32"/>
        </w:rPr>
        <w:t>+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32"/>
          <w:szCs w:val="32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32"/>
          <w:szCs w:val="32"/>
        </w:rPr>
        <w:t>𝐞</w:t>
      </w:r>
    </w:p>
    <w:p>
      <w:pPr>
        <w:rPr>
          <w:sz w:val="12"/>
          <w:szCs w:val="12"/>
        </w:rPr>
        <w:jc w:val="left"/>
        <w:spacing w:before="5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spacing w:val="20"/>
          <w:w w:val="100"/>
          <w:position w:val="-2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(Pel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tihan)</w:t>
      </w:r>
    </w:p>
    <w:p>
      <w:pPr>
        <w:rPr>
          <w:sz w:val="26"/>
          <w:szCs w:val="26"/>
        </w:rPr>
        <w:jc w:val="left"/>
        <w:spacing w:before="1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75" w:lineRule="auto"/>
        <w:ind w:left="588" w:right="4540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spacing w:val="20"/>
          <w:w w:val="100"/>
          <w:position w:val="-2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Dev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pment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(Penge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pensasi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480" w:lineRule="auto"/>
        <w:ind w:left="588" w:right="543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oef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sien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egr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(Pengar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Faktor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3.9.2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sial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(Uji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568" w:left="588" w:right="60"/>
        <w:sectPr>
          <w:pgMar w:bottom="280" w:footer="0" w:header="751" w:left="1680" w:right="160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sign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annya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ngkah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hitung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position w:val="-2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lai</w:t>
      </w:r>
      <w:r>
        <w:rPr>
          <w:rFonts w:ascii="Times New Roman" w:cs="Times New Roman" w:eastAsia="Times New Roman" w:hAnsi="Times New Roman"/>
          <w:spacing w:val="29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tab</w:t>
      </w:r>
      <w:r>
        <w:rPr>
          <w:rFonts w:ascii="Times New Roman" w:cs="Times New Roman" w:eastAsia="Times New Roman" w:hAnsi="Times New Roman"/>
          <w:spacing w:val="1"/>
          <w:w w:val="100"/>
          <w:position w:val="-2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29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hitung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  </w:t>
      </w:r>
      <w:r>
        <w:rPr>
          <w:rFonts w:ascii="Times New Roman" w:cs="Times New Roman" w:eastAsia="Times New Roman" w:hAnsi="Times New Roman"/>
          <w:spacing w:val="28"/>
          <w:w w:val="100"/>
          <w:position w:val="-2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480" w:lineRule="auto"/>
        <w:ind w:left="588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ngkah-l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before="10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77" w:lineRule="auto"/>
        <w:ind w:hanging="360" w:left="1157" w:right="7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Merumuskan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H0)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H0: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b1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aruh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sign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awai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(Y)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3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H1: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≠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sign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(Y)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H0: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b2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terdap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aruh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sign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wai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(Y)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H1: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b2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≠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sign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antara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(Y)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H0: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sign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pensasi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2"/>
          <w:w w:val="100"/>
          <w:position w:val="-2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(Y)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H1: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b3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≠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sign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antara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pensasi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(Y)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ind w:left="73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α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0,05.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hitung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1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left="1157" w:right="193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Jika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hitung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≥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tab</w:t>
      </w:r>
      <w:r>
        <w:rPr>
          <w:rFonts w:ascii="Times New Roman" w:cs="Times New Roman" w:eastAsia="Times New Roman" w:hAnsi="Times New Roman"/>
          <w:spacing w:val="1"/>
          <w:w w:val="100"/>
          <w:position w:val="-2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spacing w:val="20"/>
          <w:w w:val="100"/>
          <w:position w:val="-2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spacing w:val="20"/>
          <w:w w:val="100"/>
          <w:position w:val="-2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teri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"/>
        <w:ind w:left="1157"/>
        <w:sectPr>
          <w:pgMar w:bottom="280" w:footer="0" w:header="751" w:left="1680" w:right="158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Jika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hitung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≤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tab</w:t>
      </w:r>
      <w:r>
        <w:rPr>
          <w:rFonts w:ascii="Times New Roman" w:cs="Times New Roman" w:eastAsia="Times New Roman" w:hAnsi="Times New Roman"/>
          <w:spacing w:val="1"/>
          <w:w w:val="100"/>
          <w:position w:val="-2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k.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3.9.3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ipotesis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Simultan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568" w:left="588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sign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568" w:left="588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emband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75" w:lineRule="auto"/>
        <w:ind w:hanging="360" w:left="1309" w:right="6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β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β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spacing w:val="8"/>
          <w:w w:val="100"/>
          <w:position w:val="-2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0,</w:t>
      </w:r>
      <w:r>
        <w:rPr>
          <w:rFonts w:ascii="Times New Roman" w:cs="Times New Roman" w:eastAsia="Times New Roman" w:hAns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rda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sign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tara</w:t>
      </w:r>
      <w:r>
        <w:rPr>
          <w:rFonts w:ascii="Times New Roman" w:cs="Times New Roman" w:eastAsia="Times New Roman" w:hAns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pela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pensasi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ner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wai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(Y).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5" w:line="475" w:lineRule="auto"/>
        <w:ind w:hanging="360" w:left="1309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position w:val="-2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3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β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β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spacing w:val="20"/>
          <w:w w:val="100"/>
          <w:position w:val="-2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≠</w:t>
      </w:r>
      <w:r>
        <w:rPr>
          <w:rFonts w:ascii="Times New Roman" w:cs="Times New Roman" w:eastAsia="Times New Roman" w:hAnsi="Times New Roman"/>
          <w:spacing w:val="3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0,</w:t>
      </w:r>
      <w:r>
        <w:rPr>
          <w:rFonts w:ascii="Times New Roman" w:cs="Times New Roman" w:eastAsia="Times New Roman" w:hAnsi="Times New Roman"/>
          <w:spacing w:val="3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3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sign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fik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antara</w:t>
      </w:r>
      <w:r>
        <w:rPr>
          <w:rFonts w:ascii="Times New Roman" w:cs="Times New Roman" w:eastAsia="Times New Roman" w:hAnsi="Times New Roman"/>
          <w:spacing w:val="3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6"/>
          <w:w w:val="100"/>
          <w:position w:val="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2"/>
          <w:w w:val="100"/>
          <w:position w:val="-2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pensasi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nerja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wai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(Y).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usan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gai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5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Jika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F_h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ng&lt;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_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α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Jika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F_h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ng&gt;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_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α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dito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3.9.4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oef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sien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Dete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minasi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(R2)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79" w:lineRule="auto"/>
        <w:ind w:firstLine="568" w:left="588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(var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rikat)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(var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ribusi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variab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(Y)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rumus: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1" w:line="480" w:lineRule="auto"/>
        <w:ind w:left="588" w:right="65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100%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Koefisi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Koefisi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kuadr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sectPr>
      <w:pgMar w:bottom="280" w:footer="0" w:header="751" w:left="1680" w:right="1600" w:top="98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6.38pt;margin-top:36.5439pt;width:16pt;height:14pt;mso-position-horizontal-relative:page;mso-position-vertical-relative:page;z-index:-2032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33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