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57" w:right="36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973" w:right="2505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esimpulan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284" w:left="87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284" w:left="872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260" w:lineRule="exact"/>
        <w:ind w:left="87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9" w:right="3933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62"/>
        <w:ind w:righ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20" w:val="left"/>
        </w:tabs>
        <w:jc w:val="both"/>
        <w:spacing w:line="480" w:lineRule="auto"/>
        <w:ind w:hanging="284" w:left="872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872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pensiun.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872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872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sectPr>
      <w:pgSz w:h="16840" w:w="11920"/>
      <w:pgMar w:bottom="280" w:left="1680" w:right="160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