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746" w:right="17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OPME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TERHA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TANADI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39" w:right="34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32"/>
      </w:pPr>
      <w:r>
        <w:pict>
          <v:shape style="width:142.5pt;height:140.61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3" w:right="370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34" w:right="276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AHMA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193114062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firstLine="1" w:left="2532" w:right="196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NOMI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BISN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0" w:right="83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SHLI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9" w:right="371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