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2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5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1271" w:right="7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92"/>
        <w:sectPr>
          <w:pgNumType w:start="4"/>
          <w:pgMar w:bottom="280" w:footer="1032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Klasik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669" w:right="5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Klasik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1032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32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319pt;width:13.336pt;height:14pt;mso-position-horizontal-relative:page;mso-position-vertical-relative:page;z-index:-12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