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3167" w14:textId="77777777" w:rsidR="00A6690D" w:rsidRDefault="00A6690D">
      <w:pPr>
        <w:spacing w:before="1" w:line="120" w:lineRule="exact"/>
        <w:rPr>
          <w:sz w:val="12"/>
          <w:szCs w:val="12"/>
        </w:rPr>
      </w:pPr>
    </w:p>
    <w:p w14:paraId="554221DF" w14:textId="77777777" w:rsidR="00A6690D" w:rsidRDefault="00000000">
      <w:pPr>
        <w:ind w:left="3754" w:right="32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STRA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T</w:t>
      </w:r>
    </w:p>
    <w:p w14:paraId="651A3FC0" w14:textId="77777777" w:rsidR="00A6690D" w:rsidRDefault="00A6690D">
      <w:pPr>
        <w:spacing w:before="2" w:line="120" w:lineRule="exact"/>
        <w:rPr>
          <w:sz w:val="12"/>
          <w:szCs w:val="12"/>
        </w:rPr>
      </w:pPr>
    </w:p>
    <w:p w14:paraId="3B0C9D7D" w14:textId="77777777" w:rsidR="00A6690D" w:rsidRDefault="00A6690D">
      <w:pPr>
        <w:spacing w:line="200" w:lineRule="exact"/>
      </w:pPr>
    </w:p>
    <w:p w14:paraId="6E029E19" w14:textId="77777777" w:rsidR="00A6690D" w:rsidRDefault="00000000">
      <w:pPr>
        <w:spacing w:line="480" w:lineRule="auto"/>
        <w:ind w:left="636" w:right="15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SM OF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MAIN CHARAC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 xml:space="preserve">HE </w:t>
      </w:r>
      <w:r>
        <w:rPr>
          <w:b/>
          <w:spacing w:val="-1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RD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OX MOVIE</w:t>
      </w:r>
    </w:p>
    <w:p w14:paraId="75780F2D" w14:textId="77777777" w:rsidR="00A6690D" w:rsidRDefault="00A6690D">
      <w:pPr>
        <w:spacing w:before="2" w:line="160" w:lineRule="exact"/>
        <w:rPr>
          <w:sz w:val="17"/>
          <w:szCs w:val="17"/>
        </w:rPr>
      </w:pPr>
    </w:p>
    <w:p w14:paraId="19EB3958" w14:textId="77777777" w:rsidR="00A6690D" w:rsidRDefault="00000000">
      <w:pPr>
        <w:ind w:left="3298" w:right="2812"/>
        <w:jc w:val="center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V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z w:val="28"/>
          <w:szCs w:val="28"/>
          <w:u w:val="thick" w:color="000000"/>
        </w:rPr>
        <w:t>NKA ANDRIANI</w:t>
      </w:r>
    </w:p>
    <w:p w14:paraId="7003B284" w14:textId="77777777" w:rsidR="00A6690D" w:rsidRDefault="00000000">
      <w:pPr>
        <w:ind w:left="3886" w:right="3398"/>
        <w:jc w:val="center"/>
        <w:rPr>
          <w:sz w:val="28"/>
          <w:szCs w:val="28"/>
        </w:rPr>
      </w:pPr>
      <w:r>
        <w:rPr>
          <w:b/>
          <w:sz w:val="28"/>
          <w:szCs w:val="28"/>
        </w:rPr>
        <w:t>196114007</w:t>
      </w:r>
    </w:p>
    <w:p w14:paraId="58E47214" w14:textId="77777777" w:rsidR="00A6690D" w:rsidRDefault="00A6690D">
      <w:pPr>
        <w:spacing w:before="5" w:line="100" w:lineRule="exact"/>
        <w:rPr>
          <w:sz w:val="10"/>
          <w:szCs w:val="10"/>
        </w:rPr>
      </w:pPr>
    </w:p>
    <w:p w14:paraId="4EF95A7B" w14:textId="77777777" w:rsidR="00A6690D" w:rsidRDefault="00A6690D">
      <w:pPr>
        <w:spacing w:line="200" w:lineRule="exact"/>
      </w:pPr>
    </w:p>
    <w:p w14:paraId="4F110C21" w14:textId="77777777" w:rsidR="00A6690D" w:rsidRDefault="00A6690D">
      <w:pPr>
        <w:spacing w:line="200" w:lineRule="exact"/>
      </w:pPr>
    </w:p>
    <w:p w14:paraId="5C0B39F5" w14:textId="77777777" w:rsidR="00A6690D" w:rsidRDefault="00000000">
      <w:pPr>
        <w:spacing w:line="259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The purpose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d: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ism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hat ex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er, 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ned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er, and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uses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ewed all 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cor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ed and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found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femi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ues,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darit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Finally,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found, 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irmness,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dership,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ghness, persona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y.</w:t>
      </w:r>
    </w:p>
    <w:p w14:paraId="35BB6264" w14:textId="77777777" w:rsidR="00A6690D" w:rsidRDefault="00A6690D">
      <w:pPr>
        <w:spacing w:before="1" w:line="160" w:lineRule="exact"/>
        <w:rPr>
          <w:sz w:val="16"/>
          <w:szCs w:val="16"/>
        </w:rPr>
      </w:pPr>
    </w:p>
    <w:p w14:paraId="70BA6FDD" w14:textId="77777777" w:rsidR="00A6690D" w:rsidRDefault="00000000">
      <w:pPr>
        <w:ind w:left="588" w:right="2523"/>
        <w:jc w:val="both"/>
        <w:rPr>
          <w:sz w:val="24"/>
          <w:szCs w:val="24"/>
        </w:rPr>
        <w:sectPr w:rsidR="00A6690D">
          <w:footerReference w:type="default" r:id="rId7"/>
          <w:type w:val="continuous"/>
          <w:pgSz w:w="11920" w:h="16840"/>
          <w:pgMar w:top="1560" w:right="1600" w:bottom="280" w:left="1680" w:header="720" w:footer="1018" w:gutter="0"/>
          <w:pgNumType w:start="4"/>
          <w:cols w:space="720"/>
        </w:sect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eywords: fem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nism, main charact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bird box movie</w:t>
      </w:r>
    </w:p>
    <w:p w14:paraId="3B6273D0" w14:textId="6ADB0126" w:rsidR="00A6690D" w:rsidRPr="003103A8" w:rsidRDefault="003103A8">
      <w:pPr>
        <w:spacing w:before="1" w:line="120" w:lineRule="exact"/>
        <w:rPr>
          <w:color w:val="FFFFFF" w:themeColor="background1"/>
          <w:sz w:val="12"/>
          <w:szCs w:val="1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8CAFC33" wp14:editId="2EB38EFA">
            <wp:simplePos x="0" y="0"/>
            <wp:positionH relativeFrom="column">
              <wp:posOffset>-838200</wp:posOffset>
            </wp:positionH>
            <wp:positionV relativeFrom="paragraph">
              <wp:posOffset>-1028700</wp:posOffset>
            </wp:positionV>
            <wp:extent cx="7448550" cy="10527974"/>
            <wp:effectExtent l="0" t="0" r="0" b="6985"/>
            <wp:wrapNone/>
            <wp:docPr id="2074313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2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1B639" w14:textId="77777777" w:rsidR="00A6690D" w:rsidRPr="003103A8" w:rsidRDefault="00000000">
      <w:pPr>
        <w:ind w:left="3738" w:right="3252"/>
        <w:jc w:val="center"/>
        <w:rPr>
          <w:color w:val="FFFFFF" w:themeColor="background1"/>
          <w:sz w:val="28"/>
          <w:szCs w:val="28"/>
        </w:rPr>
      </w:pPr>
      <w:r w:rsidRPr="003103A8">
        <w:rPr>
          <w:b/>
          <w:color w:val="FFFFFF" w:themeColor="background1"/>
          <w:sz w:val="28"/>
          <w:szCs w:val="28"/>
        </w:rPr>
        <w:t>A</w:t>
      </w:r>
      <w:r w:rsidRPr="003103A8">
        <w:rPr>
          <w:b/>
          <w:color w:val="FFFFFF" w:themeColor="background1"/>
          <w:spacing w:val="-1"/>
          <w:sz w:val="28"/>
          <w:szCs w:val="28"/>
        </w:rPr>
        <w:t>B</w:t>
      </w:r>
      <w:r w:rsidRPr="003103A8">
        <w:rPr>
          <w:b/>
          <w:color w:val="FFFFFF" w:themeColor="background1"/>
          <w:sz w:val="28"/>
          <w:szCs w:val="28"/>
        </w:rPr>
        <w:t>STRA</w:t>
      </w:r>
      <w:r w:rsidRPr="003103A8">
        <w:rPr>
          <w:b/>
          <w:color w:val="FFFFFF" w:themeColor="background1"/>
          <w:spacing w:val="-1"/>
          <w:sz w:val="28"/>
          <w:szCs w:val="28"/>
        </w:rPr>
        <w:t>C</w:t>
      </w:r>
      <w:r w:rsidRPr="003103A8">
        <w:rPr>
          <w:b/>
          <w:color w:val="FFFFFF" w:themeColor="background1"/>
          <w:sz w:val="28"/>
          <w:szCs w:val="28"/>
        </w:rPr>
        <w:t>K</w:t>
      </w:r>
    </w:p>
    <w:p w14:paraId="1BB8835F" w14:textId="77777777" w:rsidR="00A6690D" w:rsidRPr="003103A8" w:rsidRDefault="00A6690D">
      <w:pPr>
        <w:spacing w:before="2" w:line="120" w:lineRule="exact"/>
        <w:rPr>
          <w:color w:val="FFFFFF" w:themeColor="background1"/>
          <w:sz w:val="12"/>
          <w:szCs w:val="12"/>
        </w:rPr>
      </w:pPr>
    </w:p>
    <w:p w14:paraId="1094A51D" w14:textId="77777777" w:rsidR="00A6690D" w:rsidRPr="003103A8" w:rsidRDefault="00A6690D">
      <w:pPr>
        <w:spacing w:line="200" w:lineRule="exact"/>
        <w:rPr>
          <w:color w:val="FFFFFF" w:themeColor="background1"/>
        </w:rPr>
      </w:pPr>
    </w:p>
    <w:p w14:paraId="318EF598" w14:textId="77777777" w:rsidR="00A6690D" w:rsidRPr="003103A8" w:rsidRDefault="00000000">
      <w:pPr>
        <w:spacing w:line="480" w:lineRule="auto"/>
        <w:ind w:left="848" w:right="360"/>
        <w:jc w:val="center"/>
        <w:rPr>
          <w:color w:val="FFFFFF" w:themeColor="background1"/>
          <w:sz w:val="28"/>
          <w:szCs w:val="28"/>
        </w:rPr>
      </w:pPr>
      <w:r w:rsidRPr="003103A8">
        <w:rPr>
          <w:b/>
          <w:color w:val="FFFFFF" w:themeColor="background1"/>
          <w:spacing w:val="1"/>
          <w:sz w:val="28"/>
          <w:szCs w:val="28"/>
        </w:rPr>
        <w:t>F</w:t>
      </w:r>
      <w:r w:rsidRPr="003103A8">
        <w:rPr>
          <w:b/>
          <w:color w:val="FFFFFF" w:themeColor="background1"/>
          <w:sz w:val="28"/>
          <w:szCs w:val="28"/>
        </w:rPr>
        <w:t>E</w:t>
      </w:r>
      <w:r w:rsidRPr="003103A8">
        <w:rPr>
          <w:b/>
          <w:color w:val="FFFFFF" w:themeColor="background1"/>
          <w:spacing w:val="-1"/>
          <w:sz w:val="28"/>
          <w:szCs w:val="28"/>
        </w:rPr>
        <w:t>M</w:t>
      </w:r>
      <w:r w:rsidRPr="003103A8">
        <w:rPr>
          <w:b/>
          <w:color w:val="FFFFFF" w:themeColor="background1"/>
          <w:spacing w:val="1"/>
          <w:sz w:val="28"/>
          <w:szCs w:val="28"/>
        </w:rPr>
        <w:t>I</w:t>
      </w:r>
      <w:r w:rsidRPr="003103A8">
        <w:rPr>
          <w:b/>
          <w:color w:val="FFFFFF" w:themeColor="background1"/>
          <w:sz w:val="28"/>
          <w:szCs w:val="28"/>
        </w:rPr>
        <w:t>N</w:t>
      </w:r>
      <w:r w:rsidRPr="003103A8">
        <w:rPr>
          <w:b/>
          <w:color w:val="FFFFFF" w:themeColor="background1"/>
          <w:spacing w:val="1"/>
          <w:sz w:val="28"/>
          <w:szCs w:val="28"/>
        </w:rPr>
        <w:t>I</w:t>
      </w:r>
      <w:r w:rsidRPr="003103A8">
        <w:rPr>
          <w:b/>
          <w:color w:val="FFFFFF" w:themeColor="background1"/>
          <w:sz w:val="28"/>
          <w:szCs w:val="28"/>
        </w:rPr>
        <w:t>S</w:t>
      </w:r>
      <w:r w:rsidRPr="003103A8">
        <w:rPr>
          <w:b/>
          <w:color w:val="FFFFFF" w:themeColor="background1"/>
          <w:spacing w:val="1"/>
          <w:sz w:val="28"/>
          <w:szCs w:val="28"/>
        </w:rPr>
        <w:t>M</w:t>
      </w:r>
      <w:r w:rsidRPr="003103A8">
        <w:rPr>
          <w:b/>
          <w:color w:val="FFFFFF" w:themeColor="background1"/>
          <w:sz w:val="28"/>
          <w:szCs w:val="28"/>
        </w:rPr>
        <w:t xml:space="preserve">E </w:t>
      </w:r>
      <w:r w:rsidRPr="003103A8">
        <w:rPr>
          <w:b/>
          <w:color w:val="FFFFFF" w:themeColor="background1"/>
          <w:spacing w:val="-2"/>
          <w:sz w:val="28"/>
          <w:szCs w:val="28"/>
        </w:rPr>
        <w:t>P</w:t>
      </w:r>
      <w:r w:rsidRPr="003103A8">
        <w:rPr>
          <w:b/>
          <w:color w:val="FFFFFF" w:themeColor="background1"/>
          <w:sz w:val="28"/>
          <w:szCs w:val="28"/>
        </w:rPr>
        <w:t>ADA U</w:t>
      </w:r>
      <w:r w:rsidRPr="003103A8">
        <w:rPr>
          <w:b/>
          <w:color w:val="FFFFFF" w:themeColor="background1"/>
          <w:spacing w:val="-1"/>
          <w:sz w:val="28"/>
          <w:szCs w:val="28"/>
        </w:rPr>
        <w:t>T</w:t>
      </w:r>
      <w:r w:rsidRPr="003103A8">
        <w:rPr>
          <w:b/>
          <w:color w:val="FFFFFF" w:themeColor="background1"/>
          <w:sz w:val="28"/>
          <w:szCs w:val="28"/>
        </w:rPr>
        <w:t xml:space="preserve">AMA </w:t>
      </w:r>
      <w:r w:rsidRPr="003103A8">
        <w:rPr>
          <w:b/>
          <w:color w:val="FFFFFF" w:themeColor="background1"/>
          <w:spacing w:val="1"/>
          <w:sz w:val="28"/>
          <w:szCs w:val="28"/>
        </w:rPr>
        <w:t>D</w:t>
      </w:r>
      <w:r w:rsidRPr="003103A8">
        <w:rPr>
          <w:b/>
          <w:color w:val="FFFFFF" w:themeColor="background1"/>
          <w:sz w:val="28"/>
          <w:szCs w:val="28"/>
        </w:rPr>
        <w:t>I</w:t>
      </w:r>
      <w:r w:rsidRPr="003103A8">
        <w:rPr>
          <w:b/>
          <w:color w:val="FFFFFF" w:themeColor="background1"/>
          <w:spacing w:val="1"/>
          <w:sz w:val="28"/>
          <w:szCs w:val="28"/>
        </w:rPr>
        <w:t xml:space="preserve"> F</w:t>
      </w:r>
      <w:r w:rsidRPr="003103A8">
        <w:rPr>
          <w:b/>
          <w:color w:val="FFFFFF" w:themeColor="background1"/>
          <w:sz w:val="28"/>
          <w:szCs w:val="28"/>
        </w:rPr>
        <w:t>OKOH UT</w:t>
      </w:r>
      <w:r w:rsidRPr="003103A8">
        <w:rPr>
          <w:b/>
          <w:color w:val="FFFFFF" w:themeColor="background1"/>
          <w:spacing w:val="-3"/>
          <w:sz w:val="28"/>
          <w:szCs w:val="28"/>
        </w:rPr>
        <w:t>A</w:t>
      </w:r>
      <w:r w:rsidRPr="003103A8">
        <w:rPr>
          <w:b/>
          <w:color w:val="FFFFFF" w:themeColor="background1"/>
          <w:sz w:val="28"/>
          <w:szCs w:val="28"/>
        </w:rPr>
        <w:t>MA DA</w:t>
      </w:r>
      <w:r w:rsidRPr="003103A8">
        <w:rPr>
          <w:b/>
          <w:color w:val="FFFFFF" w:themeColor="background1"/>
          <w:spacing w:val="-2"/>
          <w:sz w:val="28"/>
          <w:szCs w:val="28"/>
        </w:rPr>
        <w:t>L</w:t>
      </w:r>
      <w:r w:rsidRPr="003103A8">
        <w:rPr>
          <w:b/>
          <w:color w:val="FFFFFF" w:themeColor="background1"/>
          <w:sz w:val="28"/>
          <w:szCs w:val="28"/>
        </w:rPr>
        <w:t xml:space="preserve">AM </w:t>
      </w:r>
      <w:r w:rsidRPr="003103A8">
        <w:rPr>
          <w:b/>
          <w:color w:val="FFFFFF" w:themeColor="background1"/>
          <w:spacing w:val="1"/>
          <w:sz w:val="28"/>
          <w:szCs w:val="28"/>
        </w:rPr>
        <w:t>FI</w:t>
      </w:r>
      <w:r w:rsidRPr="003103A8">
        <w:rPr>
          <w:b/>
          <w:color w:val="FFFFFF" w:themeColor="background1"/>
          <w:sz w:val="28"/>
          <w:szCs w:val="28"/>
        </w:rPr>
        <w:t>LM</w:t>
      </w:r>
      <w:r w:rsidRPr="003103A8">
        <w:rPr>
          <w:b/>
          <w:color w:val="FFFFFF" w:themeColor="background1"/>
          <w:spacing w:val="-1"/>
          <w:sz w:val="28"/>
          <w:szCs w:val="28"/>
        </w:rPr>
        <w:t xml:space="preserve"> </w:t>
      </w:r>
      <w:r w:rsidRPr="003103A8">
        <w:rPr>
          <w:b/>
          <w:color w:val="FFFFFF" w:themeColor="background1"/>
          <w:sz w:val="28"/>
          <w:szCs w:val="28"/>
        </w:rPr>
        <w:t>BIRD BOX</w:t>
      </w:r>
    </w:p>
    <w:p w14:paraId="54709A90" w14:textId="77777777" w:rsidR="00A6690D" w:rsidRPr="003103A8" w:rsidRDefault="00A6690D">
      <w:pPr>
        <w:spacing w:before="2" w:line="160" w:lineRule="exact"/>
        <w:rPr>
          <w:color w:val="FFFFFF" w:themeColor="background1"/>
          <w:sz w:val="17"/>
          <w:szCs w:val="17"/>
        </w:rPr>
      </w:pPr>
    </w:p>
    <w:p w14:paraId="7EE6780D" w14:textId="77777777" w:rsidR="00A6690D" w:rsidRPr="003103A8" w:rsidRDefault="00000000">
      <w:pPr>
        <w:ind w:left="3298" w:right="2812"/>
        <w:jc w:val="center"/>
        <w:rPr>
          <w:color w:val="FFFFFF" w:themeColor="background1"/>
          <w:sz w:val="28"/>
          <w:szCs w:val="28"/>
        </w:rPr>
      </w:pPr>
      <w:r w:rsidRPr="003103A8">
        <w:rPr>
          <w:b/>
          <w:color w:val="FFFFFF" w:themeColor="background1"/>
          <w:sz w:val="28"/>
          <w:szCs w:val="28"/>
          <w:u w:val="thick" w:color="000000"/>
        </w:rPr>
        <w:t>V</w:t>
      </w:r>
      <w:r w:rsidRPr="003103A8">
        <w:rPr>
          <w:b/>
          <w:color w:val="FFFFFF" w:themeColor="background1"/>
          <w:spacing w:val="1"/>
          <w:sz w:val="28"/>
          <w:szCs w:val="28"/>
          <w:u w:val="thick" w:color="000000"/>
        </w:rPr>
        <w:t>I</w:t>
      </w:r>
      <w:r w:rsidRPr="003103A8">
        <w:rPr>
          <w:b/>
          <w:color w:val="FFFFFF" w:themeColor="background1"/>
          <w:sz w:val="28"/>
          <w:szCs w:val="28"/>
          <w:u w:val="thick" w:color="000000"/>
        </w:rPr>
        <w:t>NKA ANDRIANI</w:t>
      </w:r>
    </w:p>
    <w:p w14:paraId="6A988095" w14:textId="77777777" w:rsidR="00A6690D" w:rsidRPr="003103A8" w:rsidRDefault="00000000">
      <w:pPr>
        <w:ind w:left="3886" w:right="3398"/>
        <w:jc w:val="center"/>
        <w:rPr>
          <w:color w:val="FFFFFF" w:themeColor="background1"/>
          <w:sz w:val="28"/>
          <w:szCs w:val="28"/>
        </w:rPr>
      </w:pPr>
      <w:r w:rsidRPr="003103A8">
        <w:rPr>
          <w:b/>
          <w:color w:val="FFFFFF" w:themeColor="background1"/>
          <w:sz w:val="28"/>
          <w:szCs w:val="28"/>
        </w:rPr>
        <w:t>196114007</w:t>
      </w:r>
    </w:p>
    <w:p w14:paraId="7789C9B0" w14:textId="77777777" w:rsidR="00A6690D" w:rsidRPr="003103A8" w:rsidRDefault="00A6690D">
      <w:pPr>
        <w:spacing w:before="5" w:line="100" w:lineRule="exact"/>
        <w:rPr>
          <w:color w:val="FFFFFF" w:themeColor="background1"/>
          <w:sz w:val="10"/>
          <w:szCs w:val="10"/>
        </w:rPr>
      </w:pPr>
    </w:p>
    <w:p w14:paraId="7C0B64E9" w14:textId="77777777" w:rsidR="00A6690D" w:rsidRPr="003103A8" w:rsidRDefault="00A6690D">
      <w:pPr>
        <w:spacing w:line="200" w:lineRule="exact"/>
        <w:rPr>
          <w:color w:val="FFFFFF" w:themeColor="background1"/>
        </w:rPr>
      </w:pPr>
    </w:p>
    <w:p w14:paraId="5C2B4823" w14:textId="77777777" w:rsidR="00A6690D" w:rsidRPr="003103A8" w:rsidRDefault="00A6690D">
      <w:pPr>
        <w:spacing w:line="200" w:lineRule="exact"/>
        <w:rPr>
          <w:color w:val="FFFFFF" w:themeColor="background1"/>
        </w:rPr>
      </w:pPr>
    </w:p>
    <w:p w14:paraId="037B4C8C" w14:textId="055D643C" w:rsidR="00A6690D" w:rsidRPr="003103A8" w:rsidRDefault="00000000">
      <w:pPr>
        <w:spacing w:line="259" w:lineRule="auto"/>
        <w:ind w:left="588" w:right="60"/>
        <w:jc w:val="both"/>
        <w:rPr>
          <w:color w:val="FFFFFF" w:themeColor="background1"/>
          <w:sz w:val="24"/>
          <w:szCs w:val="24"/>
        </w:rPr>
      </w:pPr>
      <w:r w:rsidRPr="003103A8">
        <w:rPr>
          <w:color w:val="FFFFFF" w:themeColor="background1"/>
          <w:sz w:val="24"/>
          <w:szCs w:val="24"/>
        </w:rPr>
        <w:t>Tu</w:t>
      </w:r>
      <w:r w:rsidRPr="003103A8">
        <w:rPr>
          <w:color w:val="FFFFFF" w:themeColor="background1"/>
          <w:spacing w:val="-1"/>
          <w:sz w:val="24"/>
          <w:szCs w:val="24"/>
        </w:rPr>
        <w:t>j</w:t>
      </w:r>
      <w:r w:rsidRPr="003103A8">
        <w:rPr>
          <w:color w:val="FFFFFF" w:themeColor="background1"/>
          <w:sz w:val="24"/>
          <w:szCs w:val="24"/>
        </w:rPr>
        <w:t xml:space="preserve">uan </w:t>
      </w:r>
      <w:proofErr w:type="spellStart"/>
      <w:r w:rsidRPr="003103A8">
        <w:rPr>
          <w:color w:val="FFFFFF" w:themeColor="background1"/>
          <w:spacing w:val="1"/>
          <w:sz w:val="24"/>
          <w:szCs w:val="24"/>
        </w:rPr>
        <w:t>d</w:t>
      </w:r>
      <w:r w:rsidRPr="003103A8">
        <w:rPr>
          <w:color w:val="FFFFFF" w:themeColor="background1"/>
          <w:sz w:val="24"/>
          <w:szCs w:val="24"/>
        </w:rPr>
        <w:t>ari</w:t>
      </w:r>
      <w:proofErr w:type="spellEnd"/>
      <w:r w:rsidRPr="003103A8">
        <w:rPr>
          <w:color w:val="FFFFFF" w:themeColor="background1"/>
          <w:spacing w:val="-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pacing w:val="2"/>
          <w:sz w:val="24"/>
          <w:szCs w:val="24"/>
        </w:rPr>
        <w:t>p</w:t>
      </w:r>
      <w:r w:rsidRPr="003103A8">
        <w:rPr>
          <w:color w:val="FFFFFF" w:themeColor="background1"/>
          <w:sz w:val="24"/>
          <w:szCs w:val="24"/>
        </w:rPr>
        <w:t>en</w:t>
      </w:r>
      <w:r w:rsidRPr="003103A8">
        <w:rPr>
          <w:color w:val="FFFFFF" w:themeColor="background1"/>
          <w:spacing w:val="-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lit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pacing w:val="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ni</w:t>
      </w:r>
      <w:proofErr w:type="spellEnd"/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ad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pacing w:val="1"/>
          <w:sz w:val="24"/>
          <w:szCs w:val="24"/>
        </w:rPr>
        <w:t>l</w:t>
      </w:r>
      <w:r w:rsidRPr="003103A8">
        <w:rPr>
          <w:color w:val="FFFFFF" w:themeColor="background1"/>
          <w:sz w:val="24"/>
          <w:szCs w:val="24"/>
        </w:rPr>
        <w:t>ah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un</w:t>
      </w:r>
      <w:r w:rsidRPr="003103A8">
        <w:rPr>
          <w:color w:val="FFFFFF" w:themeColor="background1"/>
          <w:spacing w:val="-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uk</w:t>
      </w:r>
      <w:proofErr w:type="spellEnd"/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pacing w:val="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en</w:t>
      </w:r>
      <w:r w:rsidRPr="003103A8">
        <w:rPr>
          <w:color w:val="FFFFFF" w:themeColor="background1"/>
          <w:spacing w:val="-1"/>
          <w:sz w:val="24"/>
          <w:szCs w:val="24"/>
        </w:rPr>
        <w:t>em</w:t>
      </w:r>
      <w:r w:rsidRPr="003103A8">
        <w:rPr>
          <w:color w:val="FFFFFF" w:themeColor="background1"/>
          <w:sz w:val="24"/>
          <w:szCs w:val="24"/>
        </w:rPr>
        <w:t>ukan</w:t>
      </w:r>
      <w:proofErr w:type="spellEnd"/>
      <w:r w:rsidRPr="003103A8">
        <w:rPr>
          <w:color w:val="FFFFFF" w:themeColor="background1"/>
          <w:sz w:val="24"/>
          <w:szCs w:val="24"/>
        </w:rPr>
        <w:t>: 1)</w:t>
      </w:r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j</w:t>
      </w:r>
      <w:r w:rsidRPr="003103A8">
        <w:rPr>
          <w:color w:val="FFFFFF" w:themeColor="background1"/>
          <w:spacing w:val="-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n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pacing w:val="4"/>
          <w:sz w:val="24"/>
          <w:szCs w:val="24"/>
        </w:rPr>
        <w:t>s</w:t>
      </w:r>
      <w:r w:rsidRPr="003103A8">
        <w:rPr>
          <w:color w:val="FFFFFF" w:themeColor="background1"/>
          <w:sz w:val="24"/>
          <w:szCs w:val="24"/>
        </w:rPr>
        <w:t>-</w:t>
      </w:r>
      <w:r w:rsidRPr="003103A8">
        <w:rPr>
          <w:color w:val="FFFFFF" w:themeColor="background1"/>
          <w:spacing w:val="1"/>
          <w:sz w:val="24"/>
          <w:szCs w:val="24"/>
        </w:rPr>
        <w:t>j</w:t>
      </w:r>
      <w:r w:rsidRPr="003103A8">
        <w:rPr>
          <w:color w:val="FFFFFF" w:themeColor="background1"/>
          <w:sz w:val="24"/>
          <w:szCs w:val="24"/>
        </w:rPr>
        <w:t>en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s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femi</w:t>
      </w:r>
      <w:r w:rsidRPr="003103A8">
        <w:rPr>
          <w:color w:val="FFFFFF" w:themeColor="background1"/>
          <w:spacing w:val="-1"/>
          <w:sz w:val="24"/>
          <w:szCs w:val="24"/>
        </w:rPr>
        <w:t>n</w:t>
      </w:r>
      <w:r w:rsidRPr="003103A8">
        <w:rPr>
          <w:color w:val="FFFFFF" w:themeColor="background1"/>
          <w:sz w:val="24"/>
          <w:szCs w:val="24"/>
        </w:rPr>
        <w:t>is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e</w:t>
      </w:r>
      <w:proofErr w:type="spellEnd"/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r w:rsidRPr="003103A8">
        <w:rPr>
          <w:color w:val="FFFFFF" w:themeColor="background1"/>
          <w:sz w:val="24"/>
          <w:szCs w:val="24"/>
        </w:rPr>
        <w:t xml:space="preserve">yang </w:t>
      </w:r>
      <w:proofErr w:type="spellStart"/>
      <w:r w:rsidRPr="003103A8">
        <w:rPr>
          <w:color w:val="FFFFFF" w:themeColor="background1"/>
          <w:sz w:val="24"/>
          <w:szCs w:val="24"/>
        </w:rPr>
        <w:t>ada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pada </w:t>
      </w:r>
      <w:proofErr w:type="spellStart"/>
      <w:r w:rsidRPr="003103A8">
        <w:rPr>
          <w:color w:val="FFFFFF" w:themeColor="background1"/>
          <w:sz w:val="24"/>
          <w:szCs w:val="24"/>
        </w:rPr>
        <w:t>kar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pacing w:val="2"/>
          <w:sz w:val="24"/>
          <w:szCs w:val="24"/>
        </w:rPr>
        <w:t>k</w:t>
      </w:r>
      <w:r w:rsidRPr="003103A8">
        <w:rPr>
          <w:color w:val="FFFFFF" w:themeColor="background1"/>
          <w:sz w:val="24"/>
          <w:szCs w:val="24"/>
        </w:rPr>
        <w:t>t</w:t>
      </w:r>
      <w:r w:rsidRPr="003103A8">
        <w:rPr>
          <w:color w:val="FFFFFF" w:themeColor="background1"/>
          <w:spacing w:val="-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r</w:t>
      </w:r>
      <w:proofErr w:type="spellEnd"/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u</w:t>
      </w:r>
      <w:r w:rsidRPr="003103A8">
        <w:rPr>
          <w:color w:val="FFFFFF" w:themeColor="background1"/>
          <w:spacing w:val="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a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a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dala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proofErr w:type="spellEnd"/>
      <w:r w:rsidRPr="003103A8">
        <w:rPr>
          <w:color w:val="FFFFFF" w:themeColor="background1"/>
          <w:sz w:val="24"/>
          <w:szCs w:val="24"/>
        </w:rPr>
        <w:t>,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r w:rsidRPr="003103A8">
        <w:rPr>
          <w:color w:val="FFFFFF" w:themeColor="background1"/>
          <w:sz w:val="24"/>
          <w:szCs w:val="24"/>
        </w:rPr>
        <w:t>2)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n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pacing w:val="1"/>
          <w:sz w:val="24"/>
          <w:szCs w:val="24"/>
        </w:rPr>
        <w:t>l</w:t>
      </w:r>
      <w:r w:rsidRPr="003103A8">
        <w:rPr>
          <w:color w:val="FFFFFF" w:themeColor="background1"/>
          <w:sz w:val="24"/>
          <w:szCs w:val="24"/>
        </w:rPr>
        <w:t>a</w:t>
      </w:r>
      <w:r w:rsidRPr="003103A8">
        <w:rPr>
          <w:color w:val="FFFFFF" w:themeColor="background1"/>
          <w:spacing w:val="2"/>
          <w:sz w:val="24"/>
          <w:szCs w:val="24"/>
        </w:rPr>
        <w:t>i-</w:t>
      </w:r>
      <w:r w:rsidRPr="003103A8">
        <w:rPr>
          <w:color w:val="FFFFFF" w:themeColor="background1"/>
          <w:sz w:val="24"/>
          <w:szCs w:val="24"/>
        </w:rPr>
        <w:t>n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l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i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f</w:t>
      </w:r>
      <w:r w:rsidRPr="003103A8">
        <w:rPr>
          <w:color w:val="FFFFFF" w:themeColor="background1"/>
          <w:spacing w:val="1"/>
          <w:sz w:val="24"/>
          <w:szCs w:val="24"/>
        </w:rPr>
        <w:t>e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i</w:t>
      </w:r>
      <w:r w:rsidRPr="003103A8">
        <w:rPr>
          <w:color w:val="FFFFFF" w:themeColor="background1"/>
          <w:spacing w:val="-1"/>
          <w:sz w:val="24"/>
          <w:szCs w:val="24"/>
        </w:rPr>
        <w:t>n</w:t>
      </w:r>
      <w:r w:rsidRPr="003103A8">
        <w:rPr>
          <w:color w:val="FFFFFF" w:themeColor="background1"/>
          <w:sz w:val="24"/>
          <w:szCs w:val="24"/>
        </w:rPr>
        <w:t xml:space="preserve">ism </w:t>
      </w:r>
      <w:r w:rsidRPr="003103A8">
        <w:rPr>
          <w:color w:val="FFFFFF" w:themeColor="background1"/>
          <w:spacing w:val="2"/>
          <w:sz w:val="24"/>
          <w:szCs w:val="24"/>
        </w:rPr>
        <w:t>y</w:t>
      </w:r>
      <w:r w:rsidRPr="003103A8">
        <w:rPr>
          <w:color w:val="FFFFFF" w:themeColor="background1"/>
          <w:sz w:val="24"/>
          <w:szCs w:val="24"/>
        </w:rPr>
        <w:t xml:space="preserve">ang </w:t>
      </w:r>
      <w:proofErr w:type="spellStart"/>
      <w:r w:rsidRPr="003103A8">
        <w:rPr>
          <w:color w:val="FFFFFF" w:themeColor="background1"/>
          <w:sz w:val="24"/>
          <w:szCs w:val="24"/>
        </w:rPr>
        <w:t>t</w:t>
      </w:r>
      <w:r w:rsidRPr="003103A8">
        <w:rPr>
          <w:color w:val="FFFFFF" w:themeColor="background1"/>
          <w:spacing w:val="-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rdap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t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r w:rsidRPr="003103A8">
        <w:rPr>
          <w:color w:val="FFFFFF" w:themeColor="background1"/>
          <w:spacing w:val="2"/>
          <w:sz w:val="24"/>
          <w:szCs w:val="24"/>
        </w:rPr>
        <w:t>p</w:t>
      </w:r>
      <w:r w:rsidRPr="003103A8">
        <w:rPr>
          <w:color w:val="FFFFFF" w:themeColor="background1"/>
          <w:sz w:val="24"/>
          <w:szCs w:val="24"/>
        </w:rPr>
        <w:t xml:space="preserve">ada </w:t>
      </w:r>
      <w:proofErr w:type="spellStart"/>
      <w:r w:rsidRPr="003103A8">
        <w:rPr>
          <w:color w:val="FFFFFF" w:themeColor="background1"/>
          <w:sz w:val="24"/>
          <w:szCs w:val="24"/>
        </w:rPr>
        <w:t>t</w:t>
      </w:r>
      <w:r w:rsidRPr="003103A8">
        <w:rPr>
          <w:color w:val="FFFFFF" w:themeColor="background1"/>
          <w:spacing w:val="-1"/>
          <w:sz w:val="24"/>
          <w:szCs w:val="24"/>
        </w:rPr>
        <w:t>o</w:t>
      </w:r>
      <w:r w:rsidRPr="003103A8">
        <w:rPr>
          <w:color w:val="FFFFFF" w:themeColor="background1"/>
          <w:sz w:val="24"/>
          <w:szCs w:val="24"/>
        </w:rPr>
        <w:t>koh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u</w:t>
      </w:r>
      <w:r w:rsidRPr="003103A8">
        <w:rPr>
          <w:color w:val="FFFFFF" w:themeColor="background1"/>
          <w:spacing w:val="-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a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a</w:t>
      </w:r>
      <w:proofErr w:type="spellEnd"/>
      <w:r w:rsidRPr="003103A8">
        <w:rPr>
          <w:color w:val="FFFFFF" w:themeColor="background1"/>
          <w:sz w:val="24"/>
          <w:szCs w:val="24"/>
        </w:rPr>
        <w:t>,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r w:rsidRPr="003103A8">
        <w:rPr>
          <w:color w:val="FFFFFF" w:themeColor="background1"/>
          <w:spacing w:val="2"/>
          <w:sz w:val="24"/>
          <w:szCs w:val="24"/>
        </w:rPr>
        <w:t>d</w:t>
      </w:r>
      <w:r w:rsidRPr="003103A8">
        <w:rPr>
          <w:color w:val="FFFFFF" w:themeColor="background1"/>
          <w:sz w:val="24"/>
          <w:szCs w:val="24"/>
        </w:rPr>
        <w:t>an 3)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kar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k</w:t>
      </w:r>
      <w:r w:rsidRPr="003103A8">
        <w:rPr>
          <w:color w:val="FFFFFF" w:themeColor="background1"/>
          <w:spacing w:val="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er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sasi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pada</w:t>
      </w:r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t</w:t>
      </w:r>
      <w:r w:rsidRPr="003103A8">
        <w:rPr>
          <w:color w:val="FFFFFF" w:themeColor="background1"/>
          <w:spacing w:val="-1"/>
          <w:sz w:val="24"/>
          <w:szCs w:val="24"/>
        </w:rPr>
        <w:t>o</w:t>
      </w:r>
      <w:r w:rsidRPr="003103A8">
        <w:rPr>
          <w:color w:val="FFFFFF" w:themeColor="background1"/>
          <w:sz w:val="24"/>
          <w:szCs w:val="24"/>
        </w:rPr>
        <w:t>koh</w:t>
      </w:r>
      <w:proofErr w:type="spellEnd"/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u</w:t>
      </w:r>
      <w:r w:rsidRPr="003103A8">
        <w:rPr>
          <w:color w:val="FFFFFF" w:themeColor="background1"/>
          <w:spacing w:val="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a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a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. </w:t>
      </w:r>
      <w:proofErr w:type="spellStart"/>
      <w:r w:rsidRPr="003103A8">
        <w:rPr>
          <w:color w:val="FFFFFF" w:themeColor="background1"/>
          <w:sz w:val="24"/>
          <w:szCs w:val="24"/>
        </w:rPr>
        <w:t>Pen</w:t>
      </w:r>
      <w:r w:rsidRPr="003103A8">
        <w:rPr>
          <w:color w:val="FFFFFF" w:themeColor="background1"/>
          <w:spacing w:val="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l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pacing w:val="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i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n</w:t>
      </w:r>
      <w:proofErr w:type="spellEnd"/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i</w:t>
      </w:r>
      <w:r w:rsidRPr="003103A8">
        <w:rPr>
          <w:color w:val="FFFFFF" w:themeColor="background1"/>
          <w:spacing w:val="1"/>
          <w:sz w:val="24"/>
          <w:szCs w:val="24"/>
        </w:rPr>
        <w:t>n</w:t>
      </w:r>
      <w:r w:rsidRPr="003103A8">
        <w:rPr>
          <w:color w:val="FFFFFF" w:themeColor="background1"/>
          <w:sz w:val="24"/>
          <w:szCs w:val="24"/>
        </w:rPr>
        <w:t>i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pacing w:val="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enggun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kan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pacing w:val="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t</w:t>
      </w:r>
      <w:r w:rsidRPr="003103A8">
        <w:rPr>
          <w:color w:val="FFFFFF" w:themeColor="background1"/>
          <w:spacing w:val="-1"/>
          <w:sz w:val="24"/>
          <w:szCs w:val="24"/>
        </w:rPr>
        <w:t>o</w:t>
      </w:r>
      <w:r w:rsidRPr="003103A8">
        <w:rPr>
          <w:color w:val="FFFFFF" w:themeColor="background1"/>
          <w:sz w:val="24"/>
          <w:szCs w:val="24"/>
        </w:rPr>
        <w:t>de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deskrip</w:t>
      </w:r>
      <w:r w:rsidRPr="003103A8">
        <w:rPr>
          <w:color w:val="FFFFFF" w:themeColor="background1"/>
          <w:spacing w:val="-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if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  </w:t>
      </w:r>
      <w:proofErr w:type="spellStart"/>
      <w:r w:rsidRPr="003103A8">
        <w:rPr>
          <w:color w:val="FFFFFF" w:themeColor="background1"/>
          <w:sz w:val="24"/>
          <w:szCs w:val="24"/>
        </w:rPr>
        <w:t>ku</w:t>
      </w:r>
      <w:r w:rsidRPr="003103A8">
        <w:rPr>
          <w:color w:val="FFFFFF" w:themeColor="background1"/>
          <w:spacing w:val="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l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pacing w:val="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a</w:t>
      </w:r>
      <w:r w:rsidRPr="003103A8">
        <w:rPr>
          <w:color w:val="FFFFFF" w:themeColor="background1"/>
          <w:spacing w:val="-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if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.  </w:t>
      </w:r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r w:rsidRPr="003103A8">
        <w:rPr>
          <w:color w:val="FFFFFF" w:themeColor="background1"/>
          <w:sz w:val="24"/>
          <w:szCs w:val="24"/>
        </w:rPr>
        <w:t>Dal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 xml:space="preserve">m  </w:t>
      </w:r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engu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pacing w:val="2"/>
          <w:sz w:val="24"/>
          <w:szCs w:val="24"/>
        </w:rPr>
        <w:t>p</w:t>
      </w:r>
      <w:r w:rsidRPr="003103A8">
        <w:rPr>
          <w:color w:val="FFFFFF" w:themeColor="background1"/>
          <w:sz w:val="24"/>
          <w:szCs w:val="24"/>
        </w:rPr>
        <w:t>u</w:t>
      </w:r>
      <w:r w:rsidRPr="003103A8">
        <w:rPr>
          <w:color w:val="FFFFFF" w:themeColor="background1"/>
          <w:spacing w:val="-1"/>
          <w:sz w:val="24"/>
          <w:szCs w:val="24"/>
        </w:rPr>
        <w:t>l</w:t>
      </w:r>
      <w:r w:rsidRPr="003103A8">
        <w:rPr>
          <w:color w:val="FFFFFF" w:themeColor="background1"/>
          <w:sz w:val="24"/>
          <w:szCs w:val="24"/>
        </w:rPr>
        <w:t>kan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  </w:t>
      </w:r>
      <w:proofErr w:type="gramStart"/>
      <w:r w:rsidRPr="003103A8">
        <w:rPr>
          <w:color w:val="FFFFFF" w:themeColor="background1"/>
          <w:sz w:val="24"/>
          <w:szCs w:val="24"/>
        </w:rPr>
        <w:t xml:space="preserve">data,   </w:t>
      </w:r>
      <w:proofErr w:type="spellStart"/>
      <w:proofErr w:type="gramEnd"/>
      <w:r w:rsidRPr="003103A8">
        <w:rPr>
          <w:color w:val="FFFFFF" w:themeColor="background1"/>
          <w:sz w:val="24"/>
          <w:szCs w:val="24"/>
        </w:rPr>
        <w:t>pen</w:t>
      </w:r>
      <w:r w:rsidRPr="003103A8">
        <w:rPr>
          <w:color w:val="FFFFFF" w:themeColor="background1"/>
          <w:spacing w:val="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l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pacing w:val="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i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  </w:t>
      </w:r>
      <w:proofErr w:type="spellStart"/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enon</w:t>
      </w:r>
      <w:r w:rsidRPr="003103A8">
        <w:rPr>
          <w:color w:val="FFFFFF" w:themeColor="background1"/>
          <w:spacing w:val="-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on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 </w:t>
      </w:r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r w:rsidRPr="003103A8">
        <w:rPr>
          <w:color w:val="FFFFFF" w:themeColor="background1"/>
          <w:sz w:val="24"/>
          <w:szCs w:val="24"/>
        </w:rPr>
        <w:t xml:space="preserve">film, </w:t>
      </w:r>
      <w:proofErr w:type="spellStart"/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e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ba</w:t>
      </w:r>
      <w:r w:rsidRPr="003103A8">
        <w:rPr>
          <w:color w:val="FFFFFF" w:themeColor="background1"/>
          <w:spacing w:val="1"/>
          <w:sz w:val="24"/>
          <w:szCs w:val="24"/>
        </w:rPr>
        <w:t>c</w:t>
      </w:r>
      <w:r w:rsidRPr="003103A8">
        <w:rPr>
          <w:color w:val="FFFFFF" w:themeColor="background1"/>
          <w:sz w:val="24"/>
          <w:szCs w:val="24"/>
        </w:rPr>
        <w:t>a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dan </w:t>
      </w:r>
      <w:proofErr w:type="spellStart"/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eli</w:t>
      </w:r>
      <w:r w:rsidRPr="003103A8">
        <w:rPr>
          <w:color w:val="FFFFFF" w:themeColor="background1"/>
          <w:spacing w:val="1"/>
          <w:sz w:val="24"/>
          <w:szCs w:val="24"/>
        </w:rPr>
        <w:t>h</w:t>
      </w:r>
      <w:r w:rsidRPr="003103A8">
        <w:rPr>
          <w:color w:val="FFFFFF" w:themeColor="background1"/>
          <w:sz w:val="24"/>
          <w:szCs w:val="24"/>
        </w:rPr>
        <w:t>at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seluruh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sumber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ke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ud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an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d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pacing w:val="1"/>
          <w:sz w:val="24"/>
          <w:szCs w:val="24"/>
        </w:rPr>
        <w:t>c</w:t>
      </w:r>
      <w:r w:rsidRPr="003103A8">
        <w:rPr>
          <w:color w:val="FFFFFF" w:themeColor="background1"/>
          <w:sz w:val="24"/>
          <w:szCs w:val="24"/>
        </w:rPr>
        <w:t>a</w:t>
      </w:r>
      <w:r w:rsidRPr="003103A8">
        <w:rPr>
          <w:color w:val="FFFFFF" w:themeColor="background1"/>
          <w:spacing w:val="-1"/>
          <w:sz w:val="24"/>
          <w:szCs w:val="24"/>
        </w:rPr>
        <w:t>t</w:t>
      </w:r>
      <w:r w:rsidRPr="003103A8">
        <w:rPr>
          <w:color w:val="FFFFFF" w:themeColor="background1"/>
          <w:spacing w:val="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t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dan</w:t>
      </w:r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d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an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l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sis</w:t>
      </w:r>
      <w:proofErr w:type="spellEnd"/>
      <w:r w:rsidRPr="003103A8">
        <w:rPr>
          <w:color w:val="FFFFFF" w:themeColor="background1"/>
          <w:sz w:val="24"/>
          <w:szCs w:val="24"/>
        </w:rPr>
        <w:t>.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r w:rsidRPr="003103A8">
        <w:rPr>
          <w:color w:val="FFFFFF" w:themeColor="background1"/>
          <w:sz w:val="24"/>
          <w:szCs w:val="24"/>
        </w:rPr>
        <w:t>Dal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 xml:space="preserve">m </w:t>
      </w:r>
      <w:proofErr w:type="spellStart"/>
      <w:r w:rsidRPr="003103A8">
        <w:rPr>
          <w:color w:val="FFFFFF" w:themeColor="background1"/>
          <w:sz w:val="24"/>
          <w:szCs w:val="24"/>
        </w:rPr>
        <w:t>pen</w:t>
      </w:r>
      <w:r w:rsidRPr="003103A8">
        <w:rPr>
          <w:color w:val="FFFFFF" w:themeColor="background1"/>
          <w:spacing w:val="-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lit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an</w:t>
      </w:r>
      <w:proofErr w:type="spellEnd"/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i</w:t>
      </w:r>
      <w:r w:rsidRPr="003103A8">
        <w:rPr>
          <w:color w:val="FFFFFF" w:themeColor="background1"/>
          <w:spacing w:val="-1"/>
          <w:sz w:val="24"/>
          <w:szCs w:val="24"/>
        </w:rPr>
        <w:t>n</w:t>
      </w:r>
      <w:r w:rsidRPr="003103A8">
        <w:rPr>
          <w:color w:val="FFFFFF" w:themeColor="background1"/>
          <w:sz w:val="24"/>
          <w:szCs w:val="24"/>
        </w:rPr>
        <w:t>i</w:t>
      </w:r>
      <w:proofErr w:type="spellEnd"/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d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pacing w:val="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e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pacing w:val="2"/>
          <w:sz w:val="24"/>
          <w:szCs w:val="24"/>
        </w:rPr>
        <w:t>u</w:t>
      </w:r>
      <w:r w:rsidRPr="003103A8">
        <w:rPr>
          <w:color w:val="FFFFFF" w:themeColor="background1"/>
          <w:sz w:val="24"/>
          <w:szCs w:val="24"/>
        </w:rPr>
        <w:t>kan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2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pacing w:val="1"/>
          <w:sz w:val="24"/>
          <w:szCs w:val="24"/>
        </w:rPr>
        <w:t>j</w:t>
      </w:r>
      <w:r w:rsidRPr="003103A8">
        <w:rPr>
          <w:color w:val="FFFFFF" w:themeColor="background1"/>
          <w:sz w:val="24"/>
          <w:szCs w:val="24"/>
        </w:rPr>
        <w:t>en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s</w:t>
      </w:r>
      <w:proofErr w:type="spellEnd"/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r w:rsidRPr="003103A8">
        <w:rPr>
          <w:color w:val="FFFFFF" w:themeColor="background1"/>
          <w:sz w:val="24"/>
          <w:szCs w:val="24"/>
        </w:rPr>
        <w:t>f</w:t>
      </w:r>
      <w:r w:rsidRPr="003103A8">
        <w:rPr>
          <w:color w:val="FFFFFF" w:themeColor="background1"/>
          <w:spacing w:val="1"/>
          <w:sz w:val="24"/>
          <w:szCs w:val="24"/>
        </w:rPr>
        <w:t>e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i</w:t>
      </w:r>
      <w:r w:rsidRPr="003103A8">
        <w:rPr>
          <w:color w:val="FFFFFF" w:themeColor="background1"/>
          <w:spacing w:val="-1"/>
          <w:sz w:val="24"/>
          <w:szCs w:val="24"/>
        </w:rPr>
        <w:t>n</w:t>
      </w:r>
      <w:r w:rsidRPr="003103A8">
        <w:rPr>
          <w:color w:val="FFFFFF" w:themeColor="background1"/>
          <w:sz w:val="24"/>
          <w:szCs w:val="24"/>
        </w:rPr>
        <w:t>ism</w:t>
      </w:r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ya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tu</w:t>
      </w:r>
      <w:proofErr w:type="spellEnd"/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r w:rsidRPr="003103A8">
        <w:rPr>
          <w:color w:val="FFFFFF" w:themeColor="background1"/>
          <w:sz w:val="24"/>
          <w:szCs w:val="24"/>
        </w:rPr>
        <w:t>l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pacing w:val="2"/>
          <w:sz w:val="24"/>
          <w:szCs w:val="24"/>
        </w:rPr>
        <w:t>b</w:t>
      </w:r>
      <w:r w:rsidRPr="003103A8">
        <w:rPr>
          <w:color w:val="FFFFFF" w:themeColor="background1"/>
          <w:sz w:val="24"/>
          <w:szCs w:val="24"/>
        </w:rPr>
        <w:t>er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l</w:t>
      </w:r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fe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i</w:t>
      </w:r>
      <w:r w:rsidRPr="003103A8">
        <w:rPr>
          <w:color w:val="FFFFFF" w:themeColor="background1"/>
          <w:spacing w:val="1"/>
          <w:sz w:val="24"/>
          <w:szCs w:val="24"/>
        </w:rPr>
        <w:t>n</w:t>
      </w:r>
      <w:r w:rsidRPr="003103A8">
        <w:rPr>
          <w:color w:val="FFFFFF" w:themeColor="background1"/>
          <w:sz w:val="24"/>
          <w:szCs w:val="24"/>
        </w:rPr>
        <w:t>i</w:t>
      </w:r>
      <w:r w:rsidRPr="003103A8">
        <w:rPr>
          <w:color w:val="FFFFFF" w:themeColor="background1"/>
          <w:spacing w:val="2"/>
          <w:sz w:val="24"/>
          <w:szCs w:val="24"/>
        </w:rPr>
        <w:t>s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e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dan</w:t>
      </w:r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eksist</w:t>
      </w:r>
      <w:r w:rsidRPr="003103A8">
        <w:rPr>
          <w:color w:val="FFFFFF" w:themeColor="background1"/>
          <w:spacing w:val="-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ns</w:t>
      </w:r>
      <w:r w:rsidRPr="003103A8">
        <w:rPr>
          <w:color w:val="FFFFFF" w:themeColor="background1"/>
          <w:spacing w:val="2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al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fe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i</w:t>
      </w:r>
      <w:r w:rsidRPr="003103A8">
        <w:rPr>
          <w:color w:val="FFFFFF" w:themeColor="background1"/>
          <w:spacing w:val="-1"/>
          <w:sz w:val="24"/>
          <w:szCs w:val="24"/>
        </w:rPr>
        <w:t>n</w:t>
      </w:r>
      <w:r w:rsidRPr="003103A8">
        <w:rPr>
          <w:color w:val="FFFFFF" w:themeColor="background1"/>
          <w:sz w:val="24"/>
          <w:szCs w:val="24"/>
        </w:rPr>
        <w:t>is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,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k</w:t>
      </w:r>
      <w:r w:rsidRPr="003103A8">
        <w:rPr>
          <w:color w:val="FFFFFF" w:themeColor="background1"/>
          <w:spacing w:val="1"/>
          <w:sz w:val="24"/>
          <w:szCs w:val="24"/>
        </w:rPr>
        <w:t>e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ud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an</w:t>
      </w:r>
      <w:proofErr w:type="spellEnd"/>
      <w:r w:rsidRPr="003103A8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d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t</w:t>
      </w:r>
      <w:r w:rsidRPr="003103A8">
        <w:rPr>
          <w:color w:val="FFFFFF" w:themeColor="background1"/>
          <w:spacing w:val="-1"/>
          <w:sz w:val="24"/>
          <w:szCs w:val="24"/>
        </w:rPr>
        <w:t>em</w:t>
      </w:r>
      <w:r w:rsidRPr="003103A8">
        <w:rPr>
          <w:color w:val="FFFFFF" w:themeColor="background1"/>
          <w:sz w:val="24"/>
          <w:szCs w:val="24"/>
        </w:rPr>
        <w:t>ukan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4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n</w:t>
      </w:r>
      <w:r w:rsidRPr="003103A8">
        <w:rPr>
          <w:color w:val="FFFFFF" w:themeColor="background1"/>
          <w:spacing w:val="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l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i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pacing w:val="2"/>
          <w:sz w:val="24"/>
          <w:szCs w:val="24"/>
        </w:rPr>
        <w:t>f</w:t>
      </w:r>
      <w:r w:rsidRPr="003103A8">
        <w:rPr>
          <w:color w:val="FFFFFF" w:themeColor="background1"/>
          <w:sz w:val="24"/>
          <w:szCs w:val="24"/>
        </w:rPr>
        <w:t>e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i</w:t>
      </w:r>
      <w:r w:rsidRPr="003103A8">
        <w:rPr>
          <w:color w:val="FFFFFF" w:themeColor="background1"/>
          <w:spacing w:val="-1"/>
          <w:sz w:val="24"/>
          <w:szCs w:val="24"/>
        </w:rPr>
        <w:t>n</w:t>
      </w:r>
      <w:r w:rsidRPr="003103A8">
        <w:rPr>
          <w:color w:val="FFFFFF" w:themeColor="background1"/>
          <w:sz w:val="24"/>
          <w:szCs w:val="24"/>
        </w:rPr>
        <w:t>is</w:t>
      </w:r>
      <w:r w:rsidRPr="003103A8">
        <w:rPr>
          <w:color w:val="FFFFFF" w:themeColor="background1"/>
          <w:spacing w:val="1"/>
          <w:sz w:val="24"/>
          <w:szCs w:val="24"/>
        </w:rPr>
        <w:t>m</w:t>
      </w:r>
      <w:r w:rsidRPr="003103A8">
        <w:rPr>
          <w:color w:val="FFFFFF" w:themeColor="background1"/>
          <w:sz w:val="24"/>
          <w:szCs w:val="24"/>
        </w:rPr>
        <w:t>e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ya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tu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k</w:t>
      </w:r>
      <w:r w:rsidRPr="003103A8">
        <w:rPr>
          <w:color w:val="FFFFFF" w:themeColor="background1"/>
          <w:spacing w:val="1"/>
          <w:sz w:val="24"/>
          <w:szCs w:val="24"/>
        </w:rPr>
        <w:t>em</w:t>
      </w:r>
      <w:r w:rsidRPr="003103A8">
        <w:rPr>
          <w:color w:val="FFFFFF" w:themeColor="background1"/>
          <w:sz w:val="24"/>
          <w:szCs w:val="24"/>
        </w:rPr>
        <w:t>and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ri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n</w:t>
      </w:r>
      <w:proofErr w:type="spellEnd"/>
      <w:r w:rsidRPr="003103A8">
        <w:rPr>
          <w:color w:val="FFFFFF" w:themeColor="background1"/>
          <w:sz w:val="24"/>
          <w:szCs w:val="24"/>
        </w:rPr>
        <w:t>,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kes</w:t>
      </w:r>
      <w:r w:rsidRPr="003103A8">
        <w:rPr>
          <w:color w:val="FFFFFF" w:themeColor="background1"/>
          <w:spacing w:val="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t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ra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gend</w:t>
      </w:r>
      <w:r w:rsidRPr="003103A8">
        <w:rPr>
          <w:color w:val="FFFFFF" w:themeColor="background1"/>
          <w:spacing w:val="-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r,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keb</w:t>
      </w:r>
      <w:r w:rsidRPr="003103A8">
        <w:rPr>
          <w:color w:val="FFFFFF" w:themeColor="background1"/>
          <w:spacing w:val="-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basan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dan </w:t>
      </w:r>
      <w:proofErr w:type="spellStart"/>
      <w:r w:rsidRPr="003103A8">
        <w:rPr>
          <w:color w:val="FFFFFF" w:themeColor="background1"/>
          <w:sz w:val="24"/>
          <w:szCs w:val="24"/>
        </w:rPr>
        <w:t>solodar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t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s</w:t>
      </w:r>
      <w:proofErr w:type="spellEnd"/>
      <w:r w:rsidRPr="003103A8">
        <w:rPr>
          <w:color w:val="FFFFFF" w:themeColor="background1"/>
          <w:sz w:val="24"/>
          <w:szCs w:val="24"/>
        </w:rPr>
        <w:t>.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Terakh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r</w:t>
      </w:r>
      <w:proofErr w:type="spellEnd"/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d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t</w:t>
      </w:r>
      <w:r w:rsidRPr="003103A8">
        <w:rPr>
          <w:color w:val="FFFFFF" w:themeColor="background1"/>
          <w:spacing w:val="-1"/>
          <w:sz w:val="24"/>
          <w:szCs w:val="24"/>
        </w:rPr>
        <w:t>em</w:t>
      </w:r>
      <w:r w:rsidRPr="003103A8">
        <w:rPr>
          <w:color w:val="FFFFFF" w:themeColor="background1"/>
          <w:sz w:val="24"/>
          <w:szCs w:val="24"/>
        </w:rPr>
        <w:t>u</w:t>
      </w:r>
      <w:r w:rsidRPr="003103A8">
        <w:rPr>
          <w:color w:val="FFFFFF" w:themeColor="background1"/>
          <w:spacing w:val="2"/>
          <w:sz w:val="24"/>
          <w:szCs w:val="24"/>
        </w:rPr>
        <w:t>k</w:t>
      </w:r>
      <w:r w:rsidRPr="003103A8">
        <w:rPr>
          <w:color w:val="FFFFFF" w:themeColor="background1"/>
          <w:sz w:val="24"/>
          <w:szCs w:val="24"/>
        </w:rPr>
        <w:t>an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4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kar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k</w:t>
      </w:r>
      <w:r w:rsidRPr="003103A8">
        <w:rPr>
          <w:color w:val="FFFFFF" w:themeColor="background1"/>
          <w:spacing w:val="-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er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sasi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ya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tu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ke</w:t>
      </w:r>
      <w:r w:rsidRPr="003103A8">
        <w:rPr>
          <w:color w:val="FFFFFF" w:themeColor="background1"/>
          <w:spacing w:val="-1"/>
          <w:sz w:val="24"/>
          <w:szCs w:val="24"/>
        </w:rPr>
        <w:t>t</w:t>
      </w:r>
      <w:r w:rsidRPr="003103A8">
        <w:rPr>
          <w:color w:val="FFFFFF" w:themeColor="background1"/>
          <w:sz w:val="24"/>
          <w:szCs w:val="24"/>
        </w:rPr>
        <w:t>eguh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, </w:t>
      </w:r>
      <w:proofErr w:type="spellStart"/>
      <w:r w:rsidRPr="003103A8">
        <w:rPr>
          <w:color w:val="FFFFFF" w:themeColor="background1"/>
          <w:sz w:val="24"/>
          <w:szCs w:val="24"/>
        </w:rPr>
        <w:t>ke</w:t>
      </w:r>
      <w:r w:rsidRPr="003103A8">
        <w:rPr>
          <w:color w:val="FFFFFF" w:themeColor="background1"/>
          <w:spacing w:val="1"/>
          <w:sz w:val="24"/>
          <w:szCs w:val="24"/>
        </w:rPr>
        <w:t>p</w:t>
      </w:r>
      <w:r w:rsidRPr="003103A8">
        <w:rPr>
          <w:color w:val="FFFFFF" w:themeColor="background1"/>
          <w:sz w:val="24"/>
          <w:szCs w:val="24"/>
        </w:rPr>
        <w:t>e</w:t>
      </w:r>
      <w:r w:rsidRPr="003103A8">
        <w:rPr>
          <w:color w:val="FFFFFF" w:themeColor="background1"/>
          <w:spacing w:val="-1"/>
          <w:sz w:val="24"/>
          <w:szCs w:val="24"/>
        </w:rPr>
        <w:t>m</w:t>
      </w:r>
      <w:r w:rsidRPr="003103A8">
        <w:rPr>
          <w:color w:val="FFFFFF" w:themeColor="background1"/>
          <w:spacing w:val="1"/>
          <w:sz w:val="24"/>
          <w:szCs w:val="24"/>
        </w:rPr>
        <w:t>im</w:t>
      </w:r>
      <w:r w:rsidRPr="003103A8">
        <w:rPr>
          <w:color w:val="FFFFFF" w:themeColor="background1"/>
          <w:sz w:val="24"/>
          <w:szCs w:val="24"/>
        </w:rPr>
        <w:t>p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nan</w:t>
      </w:r>
      <w:proofErr w:type="spellEnd"/>
      <w:r w:rsidRPr="003103A8">
        <w:rPr>
          <w:color w:val="FFFFFF" w:themeColor="background1"/>
          <w:sz w:val="24"/>
          <w:szCs w:val="24"/>
        </w:rPr>
        <w:t xml:space="preserve">, </w:t>
      </w:r>
      <w:proofErr w:type="spellStart"/>
      <w:r w:rsidRPr="003103A8">
        <w:rPr>
          <w:color w:val="FFFFFF" w:themeColor="background1"/>
          <w:sz w:val="24"/>
          <w:szCs w:val="24"/>
        </w:rPr>
        <w:t>k</w:t>
      </w:r>
      <w:r w:rsidRPr="003103A8">
        <w:rPr>
          <w:color w:val="FFFFFF" w:themeColor="background1"/>
          <w:spacing w:val="-1"/>
          <w:sz w:val="24"/>
          <w:szCs w:val="24"/>
        </w:rPr>
        <w:t>e</w:t>
      </w:r>
      <w:r w:rsidRPr="003103A8">
        <w:rPr>
          <w:color w:val="FFFFFF" w:themeColor="background1"/>
          <w:sz w:val="24"/>
          <w:szCs w:val="24"/>
        </w:rPr>
        <w:t>t</w:t>
      </w:r>
      <w:r w:rsidRPr="003103A8">
        <w:rPr>
          <w:color w:val="FFFFFF" w:themeColor="background1"/>
          <w:spacing w:val="-1"/>
          <w:sz w:val="24"/>
          <w:szCs w:val="24"/>
        </w:rPr>
        <w:t>a</w:t>
      </w:r>
      <w:r w:rsidRPr="003103A8">
        <w:rPr>
          <w:color w:val="FFFFFF" w:themeColor="background1"/>
          <w:sz w:val="24"/>
          <w:szCs w:val="24"/>
        </w:rPr>
        <w:t>nggu</w:t>
      </w:r>
      <w:r w:rsidRPr="003103A8">
        <w:rPr>
          <w:color w:val="FFFFFF" w:themeColor="background1"/>
          <w:spacing w:val="2"/>
          <w:sz w:val="24"/>
          <w:szCs w:val="24"/>
        </w:rPr>
        <w:t>h</w:t>
      </w:r>
      <w:r w:rsidRPr="003103A8">
        <w:rPr>
          <w:color w:val="FFFFFF" w:themeColor="background1"/>
          <w:sz w:val="24"/>
          <w:szCs w:val="24"/>
        </w:rPr>
        <w:t>an</w:t>
      </w:r>
      <w:proofErr w:type="spellEnd"/>
      <w:r w:rsidRPr="003103A8">
        <w:rPr>
          <w:color w:val="FFFFFF" w:themeColor="background1"/>
          <w:sz w:val="24"/>
          <w:szCs w:val="24"/>
        </w:rPr>
        <w:t>,</w:t>
      </w:r>
      <w:r w:rsidRPr="003103A8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03A8">
        <w:rPr>
          <w:color w:val="FFFFFF" w:themeColor="background1"/>
          <w:sz w:val="24"/>
          <w:szCs w:val="24"/>
        </w:rPr>
        <w:t>kepr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bad</w:t>
      </w:r>
      <w:r w:rsidRPr="003103A8">
        <w:rPr>
          <w:color w:val="FFFFFF" w:themeColor="background1"/>
          <w:spacing w:val="-1"/>
          <w:sz w:val="24"/>
          <w:szCs w:val="24"/>
        </w:rPr>
        <w:t>i</w:t>
      </w:r>
      <w:r w:rsidRPr="003103A8">
        <w:rPr>
          <w:color w:val="FFFFFF" w:themeColor="background1"/>
          <w:sz w:val="24"/>
          <w:szCs w:val="24"/>
        </w:rPr>
        <w:t>an</w:t>
      </w:r>
      <w:proofErr w:type="spellEnd"/>
      <w:r w:rsidRPr="003103A8">
        <w:rPr>
          <w:color w:val="FFFFFF" w:themeColor="background1"/>
          <w:sz w:val="24"/>
          <w:szCs w:val="24"/>
        </w:rPr>
        <w:t>.</w:t>
      </w:r>
    </w:p>
    <w:p w14:paraId="2C344491" w14:textId="77777777" w:rsidR="00A6690D" w:rsidRPr="003103A8" w:rsidRDefault="00A6690D">
      <w:pPr>
        <w:spacing w:before="1" w:line="160" w:lineRule="exact"/>
        <w:rPr>
          <w:color w:val="FFFFFF" w:themeColor="background1"/>
          <w:sz w:val="16"/>
          <w:szCs w:val="16"/>
        </w:rPr>
      </w:pPr>
    </w:p>
    <w:p w14:paraId="6C3740DF" w14:textId="77777777" w:rsidR="00A6690D" w:rsidRPr="003103A8" w:rsidRDefault="00000000">
      <w:pPr>
        <w:ind w:left="588" w:right="2403"/>
        <w:jc w:val="both"/>
        <w:rPr>
          <w:color w:val="FFFFFF" w:themeColor="background1"/>
          <w:sz w:val="24"/>
          <w:szCs w:val="24"/>
        </w:rPr>
      </w:pPr>
      <w:r w:rsidRPr="003103A8">
        <w:rPr>
          <w:b/>
          <w:color w:val="FFFFFF" w:themeColor="background1"/>
          <w:spacing w:val="-1"/>
          <w:sz w:val="24"/>
          <w:szCs w:val="24"/>
        </w:rPr>
        <w:t>K</w:t>
      </w:r>
      <w:r w:rsidRPr="003103A8">
        <w:rPr>
          <w:b/>
          <w:color w:val="FFFFFF" w:themeColor="background1"/>
          <w:sz w:val="24"/>
          <w:szCs w:val="24"/>
        </w:rPr>
        <w:t xml:space="preserve">ata </w:t>
      </w:r>
      <w:proofErr w:type="spellStart"/>
      <w:proofErr w:type="gramStart"/>
      <w:r w:rsidRPr="003103A8">
        <w:rPr>
          <w:b/>
          <w:color w:val="FFFFFF" w:themeColor="background1"/>
          <w:sz w:val="24"/>
          <w:szCs w:val="24"/>
        </w:rPr>
        <w:t>k</w:t>
      </w:r>
      <w:r w:rsidRPr="003103A8">
        <w:rPr>
          <w:b/>
          <w:color w:val="FFFFFF" w:themeColor="background1"/>
          <w:spacing w:val="1"/>
          <w:sz w:val="24"/>
          <w:szCs w:val="24"/>
        </w:rPr>
        <w:t>u</w:t>
      </w:r>
      <w:r w:rsidRPr="003103A8">
        <w:rPr>
          <w:b/>
          <w:color w:val="FFFFFF" w:themeColor="background1"/>
          <w:sz w:val="24"/>
          <w:szCs w:val="24"/>
        </w:rPr>
        <w:t>nci</w:t>
      </w:r>
      <w:proofErr w:type="spellEnd"/>
      <w:r w:rsidRPr="003103A8">
        <w:rPr>
          <w:b/>
          <w:color w:val="FFFFFF" w:themeColor="background1"/>
          <w:spacing w:val="-1"/>
          <w:sz w:val="24"/>
          <w:szCs w:val="24"/>
        </w:rPr>
        <w:t xml:space="preserve"> </w:t>
      </w:r>
      <w:r w:rsidRPr="003103A8">
        <w:rPr>
          <w:b/>
          <w:color w:val="FFFFFF" w:themeColor="background1"/>
          <w:sz w:val="24"/>
          <w:szCs w:val="24"/>
        </w:rPr>
        <w:t>:</w:t>
      </w:r>
      <w:proofErr w:type="gramEnd"/>
      <w:r w:rsidRPr="003103A8">
        <w:rPr>
          <w:b/>
          <w:color w:val="FFFFFF" w:themeColor="background1"/>
          <w:sz w:val="24"/>
          <w:szCs w:val="24"/>
        </w:rPr>
        <w:t xml:space="preserve"> </w:t>
      </w:r>
      <w:proofErr w:type="spellStart"/>
      <w:r w:rsidRPr="003103A8">
        <w:rPr>
          <w:b/>
          <w:color w:val="FFFFFF" w:themeColor="background1"/>
          <w:sz w:val="24"/>
          <w:szCs w:val="24"/>
        </w:rPr>
        <w:t>fem</w:t>
      </w:r>
      <w:r w:rsidRPr="003103A8">
        <w:rPr>
          <w:b/>
          <w:color w:val="FFFFFF" w:themeColor="background1"/>
          <w:spacing w:val="-1"/>
          <w:sz w:val="24"/>
          <w:szCs w:val="24"/>
        </w:rPr>
        <w:t>i</w:t>
      </w:r>
      <w:r w:rsidRPr="003103A8">
        <w:rPr>
          <w:b/>
          <w:color w:val="FFFFFF" w:themeColor="background1"/>
          <w:sz w:val="24"/>
          <w:szCs w:val="24"/>
        </w:rPr>
        <w:t>n</w:t>
      </w:r>
      <w:r w:rsidRPr="003103A8">
        <w:rPr>
          <w:b/>
          <w:color w:val="FFFFFF" w:themeColor="background1"/>
          <w:spacing w:val="2"/>
          <w:sz w:val="24"/>
          <w:szCs w:val="24"/>
        </w:rPr>
        <w:t>i</w:t>
      </w:r>
      <w:r w:rsidRPr="003103A8">
        <w:rPr>
          <w:b/>
          <w:color w:val="FFFFFF" w:themeColor="background1"/>
          <w:sz w:val="24"/>
          <w:szCs w:val="24"/>
        </w:rPr>
        <w:t>sme</w:t>
      </w:r>
      <w:proofErr w:type="spellEnd"/>
      <w:r w:rsidRPr="003103A8">
        <w:rPr>
          <w:b/>
          <w:color w:val="FFFFFF" w:themeColor="background1"/>
          <w:sz w:val="24"/>
          <w:szCs w:val="24"/>
        </w:rPr>
        <w:t xml:space="preserve">, </w:t>
      </w:r>
      <w:proofErr w:type="spellStart"/>
      <w:r w:rsidRPr="003103A8">
        <w:rPr>
          <w:b/>
          <w:color w:val="FFFFFF" w:themeColor="background1"/>
          <w:sz w:val="24"/>
          <w:szCs w:val="24"/>
        </w:rPr>
        <w:t>karakter</w:t>
      </w:r>
      <w:proofErr w:type="spellEnd"/>
      <w:r w:rsidRPr="003103A8">
        <w:rPr>
          <w:b/>
          <w:color w:val="FFFFFF" w:themeColor="background1"/>
          <w:spacing w:val="-1"/>
          <w:sz w:val="24"/>
          <w:szCs w:val="24"/>
        </w:rPr>
        <w:t xml:space="preserve"> </w:t>
      </w:r>
      <w:proofErr w:type="spellStart"/>
      <w:r w:rsidRPr="003103A8">
        <w:rPr>
          <w:b/>
          <w:color w:val="FFFFFF" w:themeColor="background1"/>
          <w:sz w:val="24"/>
          <w:szCs w:val="24"/>
        </w:rPr>
        <w:t>utama</w:t>
      </w:r>
      <w:proofErr w:type="spellEnd"/>
      <w:r w:rsidRPr="003103A8">
        <w:rPr>
          <w:b/>
          <w:color w:val="FFFFFF" w:themeColor="background1"/>
          <w:sz w:val="24"/>
          <w:szCs w:val="24"/>
        </w:rPr>
        <w:t>, fi</w:t>
      </w:r>
      <w:r w:rsidRPr="003103A8">
        <w:rPr>
          <w:b/>
          <w:color w:val="FFFFFF" w:themeColor="background1"/>
          <w:spacing w:val="-1"/>
          <w:sz w:val="24"/>
          <w:szCs w:val="24"/>
        </w:rPr>
        <w:t>l</w:t>
      </w:r>
      <w:r w:rsidRPr="003103A8">
        <w:rPr>
          <w:b/>
          <w:color w:val="FFFFFF" w:themeColor="background1"/>
          <w:sz w:val="24"/>
          <w:szCs w:val="24"/>
        </w:rPr>
        <w:t>m bird box</w:t>
      </w:r>
    </w:p>
    <w:sectPr w:rsidR="00A6690D" w:rsidRPr="003103A8">
      <w:pgSz w:w="11920" w:h="16840"/>
      <w:pgMar w:top="1560" w:right="1600" w:bottom="280" w:left="168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9728" w14:textId="77777777" w:rsidR="009C199B" w:rsidRDefault="009C199B">
      <w:r>
        <w:separator/>
      </w:r>
    </w:p>
  </w:endnote>
  <w:endnote w:type="continuationSeparator" w:id="0">
    <w:p w14:paraId="7A0E7998" w14:textId="77777777" w:rsidR="009C199B" w:rsidRDefault="009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B221" w14:textId="77777777" w:rsidR="00A6690D" w:rsidRDefault="00000000">
    <w:pPr>
      <w:spacing w:line="200" w:lineRule="exact"/>
    </w:pPr>
    <w:r>
      <w:pict w14:anchorId="175A2B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25pt;margin-top:780pt;width:13.25pt;height:14pt;z-index:-251658752;mso-position-horizontal-relative:page;mso-position-vertical-relative:page" filled="f" stroked="f">
          <v:textbox inset="0,0,0,0">
            <w:txbxContent>
              <w:p w14:paraId="79439BDF" w14:textId="77777777" w:rsidR="00A6690D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7785" w14:textId="77777777" w:rsidR="009C199B" w:rsidRDefault="009C199B">
      <w:r>
        <w:separator/>
      </w:r>
    </w:p>
  </w:footnote>
  <w:footnote w:type="continuationSeparator" w:id="0">
    <w:p w14:paraId="6B55A7E4" w14:textId="77777777" w:rsidR="009C199B" w:rsidRDefault="009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825C0"/>
    <w:multiLevelType w:val="multilevel"/>
    <w:tmpl w:val="0240A6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909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0D"/>
    <w:rsid w:val="003103A8"/>
    <w:rsid w:val="0091000E"/>
    <w:rsid w:val="009C199B"/>
    <w:rsid w:val="00A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9A02A"/>
  <w15:docId w15:val="{D82AB0B9-0B7C-4B7C-9F4D-23DA2266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2024-07-31T11:37:00Z</dcterms:created>
  <dcterms:modified xsi:type="dcterms:W3CDTF">2024-07-31T11:37:00Z</dcterms:modified>
</cp:coreProperties>
</file>