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6E06" w14:textId="77777777" w:rsidR="00BB6D4E" w:rsidRDefault="00BB6D4E">
      <w:pPr>
        <w:spacing w:before="1" w:line="120" w:lineRule="exact"/>
        <w:rPr>
          <w:sz w:val="12"/>
          <w:szCs w:val="12"/>
        </w:rPr>
      </w:pPr>
    </w:p>
    <w:p w14:paraId="03B2C1B6" w14:textId="77777777" w:rsidR="00BB6D4E" w:rsidRDefault="00000000">
      <w:pPr>
        <w:ind w:left="3038" w:right="25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ACKNOW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GM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NT</w:t>
      </w:r>
    </w:p>
    <w:p w14:paraId="7BBE1B4F" w14:textId="77777777" w:rsidR="00BB6D4E" w:rsidRDefault="00BB6D4E">
      <w:pPr>
        <w:spacing w:line="200" w:lineRule="exact"/>
      </w:pPr>
    </w:p>
    <w:p w14:paraId="472AAEBE" w14:textId="77777777" w:rsidR="00BB6D4E" w:rsidRDefault="00BB6D4E">
      <w:pPr>
        <w:spacing w:line="200" w:lineRule="exact"/>
      </w:pPr>
    </w:p>
    <w:p w14:paraId="4B7E9167" w14:textId="77777777" w:rsidR="00BB6D4E" w:rsidRDefault="00BB6D4E">
      <w:pPr>
        <w:spacing w:before="11" w:line="260" w:lineRule="exact"/>
        <w:rPr>
          <w:sz w:val="26"/>
          <w:szCs w:val="26"/>
        </w:rPr>
      </w:pPr>
    </w:p>
    <w:p w14:paraId="519D0937" w14:textId="77777777" w:rsidR="00BB6D4E" w:rsidRDefault="00ED3C23">
      <w:pPr>
        <w:ind w:left="2442"/>
      </w:pPr>
      <w:r>
        <w:pict w14:anchorId="13110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pt;height:31.1pt">
            <v:imagedata r:id="rId7" o:title=""/>
          </v:shape>
        </w:pict>
      </w:r>
    </w:p>
    <w:p w14:paraId="107752EF" w14:textId="77777777" w:rsidR="00BB6D4E" w:rsidRDefault="00BB6D4E">
      <w:pPr>
        <w:spacing w:line="200" w:lineRule="exact"/>
      </w:pPr>
    </w:p>
    <w:p w14:paraId="4CB54708" w14:textId="77777777" w:rsidR="00BB6D4E" w:rsidRDefault="00BB6D4E">
      <w:pPr>
        <w:spacing w:line="200" w:lineRule="exact"/>
      </w:pPr>
    </w:p>
    <w:p w14:paraId="6172DE30" w14:textId="77777777" w:rsidR="00BB6D4E" w:rsidRDefault="00BB6D4E">
      <w:pPr>
        <w:spacing w:before="5" w:line="220" w:lineRule="exact"/>
        <w:rPr>
          <w:sz w:val="22"/>
          <w:szCs w:val="22"/>
        </w:rPr>
      </w:pPr>
    </w:p>
    <w:p w14:paraId="0EC2C0F1" w14:textId="77777777" w:rsidR="00BB6D4E" w:rsidRDefault="00000000">
      <w:pPr>
        <w:spacing w:line="260" w:lineRule="exact"/>
        <w:ind w:left="2127" w:right="1637"/>
        <w:jc w:val="center"/>
        <w:rPr>
          <w:sz w:val="24"/>
          <w:szCs w:val="24"/>
        </w:rPr>
      </w:pPr>
      <w:proofErr w:type="spellStart"/>
      <w:r>
        <w:rPr>
          <w:i/>
          <w:position w:val="-1"/>
          <w:sz w:val="24"/>
          <w:szCs w:val="24"/>
        </w:rPr>
        <w:t>Assalamu’alai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um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Warah</w:t>
      </w:r>
      <w:r>
        <w:rPr>
          <w:i/>
          <w:spacing w:val="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l</w:t>
      </w:r>
      <w:r>
        <w:rPr>
          <w:i/>
          <w:spacing w:val="-1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hi</w:t>
      </w:r>
      <w:proofErr w:type="spellEnd"/>
      <w:r>
        <w:rPr>
          <w:i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Wab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rakatuh</w:t>
      </w:r>
      <w:proofErr w:type="spellEnd"/>
    </w:p>
    <w:p w14:paraId="6070876F" w14:textId="77777777" w:rsidR="00BB6D4E" w:rsidRDefault="00BB6D4E">
      <w:pPr>
        <w:spacing w:before="4" w:line="120" w:lineRule="exact"/>
        <w:rPr>
          <w:sz w:val="13"/>
          <w:szCs w:val="13"/>
        </w:rPr>
      </w:pPr>
    </w:p>
    <w:p w14:paraId="58089BC4" w14:textId="77777777" w:rsidR="00BB6D4E" w:rsidRDefault="00BB6D4E">
      <w:pPr>
        <w:spacing w:line="200" w:lineRule="exact"/>
      </w:pPr>
    </w:p>
    <w:p w14:paraId="5D4CA45D" w14:textId="77777777" w:rsidR="00BB6D4E" w:rsidRDefault="00BB6D4E">
      <w:pPr>
        <w:spacing w:line="200" w:lineRule="exact"/>
      </w:pPr>
    </w:p>
    <w:p w14:paraId="604A6EC8" w14:textId="77777777" w:rsidR="00BB6D4E" w:rsidRDefault="00BB6D4E">
      <w:pPr>
        <w:spacing w:line="200" w:lineRule="exact"/>
        <w:sectPr w:rsidR="00BB6D4E">
          <w:footerReference w:type="default" r:id="rId8"/>
          <w:type w:val="continuous"/>
          <w:pgSz w:w="11920" w:h="16840"/>
          <w:pgMar w:top="1560" w:right="1600" w:bottom="280" w:left="1680" w:header="720" w:footer="1018" w:gutter="0"/>
          <w:cols w:space="720"/>
        </w:sectPr>
      </w:pPr>
    </w:p>
    <w:p w14:paraId="2288D72F" w14:textId="77777777" w:rsidR="00BB6D4E" w:rsidRDefault="00000000">
      <w:pPr>
        <w:spacing w:before="29" w:line="260" w:lineRule="exact"/>
        <w:ind w:left="790" w:right="-56"/>
        <w:rPr>
          <w:sz w:val="24"/>
          <w:szCs w:val="24"/>
        </w:rPr>
      </w:pPr>
      <w:proofErr w:type="spellStart"/>
      <w:r>
        <w:rPr>
          <w:color w:val="333333"/>
          <w:w w:val="61"/>
          <w:position w:val="-1"/>
          <w:sz w:val="24"/>
          <w:szCs w:val="24"/>
        </w:rPr>
        <w:t>للَ</w:t>
      </w:r>
      <w:r>
        <w:rPr>
          <w:color w:val="333333"/>
          <w:spacing w:val="17"/>
          <w:w w:val="61"/>
          <w:position w:val="-1"/>
          <w:sz w:val="24"/>
          <w:szCs w:val="24"/>
        </w:rPr>
        <w:t>ّ</w:t>
      </w:r>
      <w:r>
        <w:rPr>
          <w:color w:val="333333"/>
          <w:w w:val="110"/>
          <w:position w:val="-1"/>
          <w:sz w:val="24"/>
          <w:szCs w:val="24"/>
        </w:rPr>
        <w:t>ا</w:t>
      </w:r>
      <w:proofErr w:type="spellEnd"/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34"/>
          <w:position w:val="-1"/>
          <w:sz w:val="24"/>
          <w:szCs w:val="24"/>
        </w:rPr>
        <w:t xml:space="preserve">ب    </w:t>
      </w:r>
      <w:r>
        <w:rPr>
          <w:color w:val="333333"/>
          <w:spacing w:val="3"/>
          <w:w w:val="34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6"/>
          <w:w w:val="34"/>
          <w:position w:val="-1"/>
          <w:sz w:val="24"/>
          <w:szCs w:val="24"/>
        </w:rPr>
        <w:t>ن</w:t>
      </w:r>
      <w:r>
        <w:rPr>
          <w:color w:val="333333"/>
          <w:w w:val="34"/>
          <w:position w:val="-1"/>
          <w:sz w:val="24"/>
          <w:szCs w:val="24"/>
        </w:rPr>
        <w:t>و</w:t>
      </w:r>
      <w:proofErr w:type="spellEnd"/>
      <w:r>
        <w:rPr>
          <w:color w:val="333333"/>
          <w:spacing w:val="-30"/>
          <w:w w:val="34"/>
          <w:position w:val="-1"/>
          <w:sz w:val="24"/>
          <w:szCs w:val="24"/>
        </w:rPr>
        <w:t xml:space="preserve"> </w:t>
      </w:r>
      <w:r>
        <w:rPr>
          <w:color w:val="333333"/>
          <w:w w:val="46"/>
          <w:position w:val="-1"/>
          <w:sz w:val="24"/>
          <w:szCs w:val="24"/>
        </w:rPr>
        <w:t>ن</w:t>
      </w:r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م</w:t>
      </w:r>
      <w:r>
        <w:rPr>
          <w:color w:val="333333"/>
          <w:spacing w:val="-18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ؤ</w:t>
      </w:r>
      <w:r>
        <w:rPr>
          <w:color w:val="333333"/>
          <w:spacing w:val="-30"/>
          <w:position w:val="-1"/>
          <w:sz w:val="24"/>
          <w:szCs w:val="24"/>
        </w:rPr>
        <w:t xml:space="preserve"> </w:t>
      </w:r>
      <w:r>
        <w:rPr>
          <w:color w:val="333333"/>
          <w:w w:val="34"/>
          <w:position w:val="-1"/>
          <w:sz w:val="24"/>
          <w:szCs w:val="24"/>
        </w:rPr>
        <w:t xml:space="preserve">ت   </w:t>
      </w:r>
      <w:r>
        <w:rPr>
          <w:color w:val="333333"/>
          <w:spacing w:val="7"/>
          <w:w w:val="34"/>
          <w:position w:val="-1"/>
          <w:sz w:val="24"/>
          <w:szCs w:val="24"/>
        </w:rPr>
        <w:t xml:space="preserve"> </w:t>
      </w:r>
      <w:r>
        <w:rPr>
          <w:color w:val="333333"/>
          <w:w w:val="34"/>
          <w:position w:val="-1"/>
          <w:sz w:val="24"/>
          <w:szCs w:val="24"/>
        </w:rPr>
        <w:t>)</w:t>
      </w:r>
      <w:r>
        <w:rPr>
          <w:color w:val="333333"/>
          <w:spacing w:val="16"/>
          <w:w w:val="34"/>
          <w:position w:val="-1"/>
          <w:sz w:val="24"/>
          <w:szCs w:val="24"/>
        </w:rPr>
        <w:t>١</w:t>
      </w:r>
      <w:r>
        <w:rPr>
          <w:color w:val="333333"/>
          <w:w w:val="34"/>
          <w:position w:val="-1"/>
          <w:sz w:val="24"/>
          <w:szCs w:val="24"/>
        </w:rPr>
        <w:t>٠</w:t>
      </w:r>
      <w:r>
        <w:rPr>
          <w:color w:val="333333"/>
          <w:spacing w:val="-30"/>
          <w:w w:val="34"/>
          <w:position w:val="-1"/>
          <w:sz w:val="24"/>
          <w:szCs w:val="24"/>
        </w:rPr>
        <w:t xml:space="preserve"> </w:t>
      </w:r>
      <w:proofErr w:type="gramStart"/>
      <w:r>
        <w:rPr>
          <w:color w:val="333333"/>
          <w:position w:val="-1"/>
          <w:sz w:val="24"/>
          <w:szCs w:val="24"/>
        </w:rPr>
        <w:t>(</w:t>
      </w:r>
      <w:r>
        <w:rPr>
          <w:color w:val="333333"/>
          <w:spacing w:val="46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5"/>
          <w:position w:val="-1"/>
          <w:sz w:val="24"/>
          <w:szCs w:val="24"/>
        </w:rPr>
        <w:t>م</w:t>
      </w:r>
      <w:r>
        <w:rPr>
          <w:color w:val="333333"/>
          <w:w w:val="38"/>
          <w:position w:val="-1"/>
          <w:sz w:val="24"/>
          <w:szCs w:val="24"/>
        </w:rPr>
        <w:t>ي</w:t>
      </w:r>
      <w:proofErr w:type="spellEnd"/>
      <w:proofErr w:type="gramEnd"/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40"/>
          <w:position w:val="-1"/>
          <w:sz w:val="24"/>
          <w:szCs w:val="24"/>
        </w:rPr>
        <w:t>ل</w:t>
      </w:r>
      <w:r>
        <w:rPr>
          <w:color w:val="333333"/>
          <w:spacing w:val="-30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أ</w:t>
      </w:r>
      <w:r>
        <w:rPr>
          <w:color w:val="333333"/>
          <w:spacing w:val="44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5"/>
          <w:position w:val="-1"/>
          <w:sz w:val="24"/>
          <w:szCs w:val="24"/>
        </w:rPr>
        <w:t>ب</w:t>
      </w:r>
      <w:r>
        <w:rPr>
          <w:color w:val="333333"/>
          <w:position w:val="-1"/>
          <w:sz w:val="24"/>
          <w:szCs w:val="24"/>
        </w:rPr>
        <w:t>ا</w:t>
      </w:r>
      <w:proofErr w:type="spellEnd"/>
      <w:r>
        <w:rPr>
          <w:color w:val="333333"/>
          <w:spacing w:val="-32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ذ</w:t>
      </w:r>
      <w:r>
        <w:rPr>
          <w:color w:val="333333"/>
          <w:spacing w:val="-27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ع</w:t>
      </w:r>
      <w:r>
        <w:rPr>
          <w:color w:val="333333"/>
          <w:spacing w:val="39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ن</w:t>
      </w:r>
      <w:r>
        <w:rPr>
          <w:color w:val="333333"/>
          <w:spacing w:val="-28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م</w:t>
      </w:r>
      <w:r>
        <w:rPr>
          <w:color w:val="333333"/>
          <w:spacing w:val="56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position w:val="-1"/>
          <w:sz w:val="24"/>
          <w:szCs w:val="24"/>
        </w:rPr>
        <w:t>م</w:t>
      </w:r>
      <w:proofErr w:type="spellEnd"/>
      <w:r>
        <w:rPr>
          <w:color w:val="333333"/>
          <w:spacing w:val="-29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5"/>
          <w:w w:val="65"/>
          <w:position w:val="-1"/>
          <w:sz w:val="24"/>
          <w:szCs w:val="24"/>
        </w:rPr>
        <w:t>ك</w:t>
      </w:r>
      <w:r>
        <w:rPr>
          <w:color w:val="333333"/>
          <w:w w:val="38"/>
          <w:position w:val="-1"/>
          <w:sz w:val="24"/>
          <w:szCs w:val="24"/>
        </w:rPr>
        <w:t>ي</w:t>
      </w:r>
      <w:proofErr w:type="spellEnd"/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94"/>
          <w:position w:val="-1"/>
          <w:sz w:val="24"/>
          <w:szCs w:val="24"/>
        </w:rPr>
        <w:t>ج</w:t>
      </w:r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46"/>
          <w:position w:val="-1"/>
          <w:sz w:val="24"/>
          <w:szCs w:val="24"/>
        </w:rPr>
        <w:t>ن</w:t>
      </w:r>
      <w:r>
        <w:rPr>
          <w:color w:val="333333"/>
          <w:spacing w:val="-29"/>
          <w:position w:val="-1"/>
          <w:sz w:val="24"/>
          <w:szCs w:val="24"/>
        </w:rPr>
        <w:t xml:space="preserve"> </w:t>
      </w:r>
      <w:r>
        <w:rPr>
          <w:color w:val="333333"/>
          <w:w w:val="34"/>
          <w:position w:val="-1"/>
          <w:sz w:val="24"/>
          <w:szCs w:val="24"/>
        </w:rPr>
        <w:t xml:space="preserve">ت    </w:t>
      </w:r>
      <w:r>
        <w:rPr>
          <w:color w:val="333333"/>
          <w:spacing w:val="3"/>
          <w:w w:val="34"/>
          <w:position w:val="-1"/>
          <w:sz w:val="24"/>
          <w:szCs w:val="24"/>
        </w:rPr>
        <w:t xml:space="preserve"> </w:t>
      </w:r>
      <w:r>
        <w:rPr>
          <w:color w:val="333333"/>
          <w:w w:val="34"/>
          <w:position w:val="-1"/>
          <w:sz w:val="24"/>
          <w:szCs w:val="24"/>
        </w:rPr>
        <w:t>ة</w:t>
      </w:r>
      <w:r>
        <w:rPr>
          <w:color w:val="333333"/>
          <w:spacing w:val="-32"/>
          <w:w w:val="34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7"/>
          <w:w w:val="34"/>
          <w:position w:val="-1"/>
          <w:sz w:val="24"/>
          <w:szCs w:val="24"/>
        </w:rPr>
        <w:t>ر</w:t>
      </w:r>
      <w:r>
        <w:rPr>
          <w:color w:val="333333"/>
          <w:w w:val="110"/>
          <w:position w:val="-1"/>
          <w:sz w:val="24"/>
          <w:szCs w:val="24"/>
        </w:rPr>
        <w:t>ا</w:t>
      </w:r>
      <w:proofErr w:type="spellEnd"/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94"/>
          <w:position w:val="-1"/>
          <w:sz w:val="24"/>
          <w:szCs w:val="24"/>
        </w:rPr>
        <w:t>ج</w:t>
      </w:r>
      <w:r>
        <w:rPr>
          <w:color w:val="333333"/>
          <w:spacing w:val="-29"/>
          <w:position w:val="-1"/>
          <w:sz w:val="24"/>
          <w:szCs w:val="24"/>
        </w:rPr>
        <w:t xml:space="preserve"> </w:t>
      </w:r>
      <w:r>
        <w:rPr>
          <w:color w:val="333333"/>
          <w:w w:val="34"/>
          <w:position w:val="-1"/>
          <w:sz w:val="24"/>
          <w:szCs w:val="24"/>
        </w:rPr>
        <w:t xml:space="preserve">ت    </w:t>
      </w:r>
      <w:r>
        <w:rPr>
          <w:color w:val="333333"/>
          <w:spacing w:val="1"/>
          <w:w w:val="34"/>
          <w:position w:val="-1"/>
          <w:sz w:val="24"/>
          <w:szCs w:val="24"/>
        </w:rPr>
        <w:t xml:space="preserve"> </w:t>
      </w:r>
      <w:r>
        <w:rPr>
          <w:color w:val="333333"/>
          <w:w w:val="92"/>
          <w:position w:val="-1"/>
          <w:sz w:val="24"/>
          <w:szCs w:val="24"/>
        </w:rPr>
        <w:t>ى</w:t>
      </w:r>
      <w:r>
        <w:rPr>
          <w:color w:val="333333"/>
          <w:spacing w:val="-29"/>
          <w:position w:val="-1"/>
          <w:sz w:val="24"/>
          <w:szCs w:val="24"/>
        </w:rPr>
        <w:t xml:space="preserve"> </w:t>
      </w:r>
      <w:r>
        <w:rPr>
          <w:color w:val="333333"/>
          <w:w w:val="40"/>
          <w:position w:val="-1"/>
          <w:sz w:val="24"/>
          <w:szCs w:val="24"/>
        </w:rPr>
        <w:t>ل</w:t>
      </w:r>
      <w:r>
        <w:rPr>
          <w:color w:val="333333"/>
          <w:spacing w:val="-30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ع</w:t>
      </w:r>
      <w:r>
        <w:rPr>
          <w:color w:val="333333"/>
          <w:spacing w:val="39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م</w:t>
      </w:r>
      <w:r>
        <w:rPr>
          <w:color w:val="333333"/>
          <w:spacing w:val="-29"/>
          <w:position w:val="-1"/>
          <w:sz w:val="24"/>
          <w:szCs w:val="24"/>
        </w:rPr>
        <w:t xml:space="preserve"> </w:t>
      </w:r>
      <w:r>
        <w:rPr>
          <w:color w:val="333333"/>
          <w:w w:val="65"/>
          <w:position w:val="-1"/>
          <w:sz w:val="24"/>
          <w:szCs w:val="24"/>
        </w:rPr>
        <w:t>ك</w:t>
      </w:r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40"/>
          <w:position w:val="-1"/>
          <w:sz w:val="24"/>
          <w:szCs w:val="24"/>
        </w:rPr>
        <w:t>ل</w:t>
      </w:r>
      <w:r>
        <w:rPr>
          <w:color w:val="333333"/>
          <w:spacing w:val="-32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د</w:t>
      </w:r>
      <w:r>
        <w:rPr>
          <w:color w:val="333333"/>
          <w:spacing w:val="-27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أ</w:t>
      </w:r>
    </w:p>
    <w:p w14:paraId="76B3E875" w14:textId="77777777" w:rsidR="00BB6D4E" w:rsidRDefault="00000000">
      <w:pPr>
        <w:spacing w:before="29" w:line="260" w:lineRule="exact"/>
        <w:rPr>
          <w:sz w:val="24"/>
          <w:szCs w:val="24"/>
        </w:rPr>
        <w:sectPr w:rsidR="00BB6D4E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6235" w:space="104"/>
            <w:col w:w="2301"/>
          </w:cols>
        </w:sectPr>
      </w:pPr>
      <w:r>
        <w:br w:type="column"/>
      </w:r>
      <w:r>
        <w:rPr>
          <w:color w:val="333333"/>
          <w:position w:val="-1"/>
          <w:sz w:val="24"/>
          <w:szCs w:val="24"/>
        </w:rPr>
        <w:t>ل</w:t>
      </w:r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159"/>
          <w:position w:val="-1"/>
          <w:sz w:val="24"/>
          <w:szCs w:val="24"/>
        </w:rPr>
        <w:t>ه</w:t>
      </w:r>
      <w:r>
        <w:rPr>
          <w:color w:val="333333"/>
          <w:spacing w:val="-5"/>
          <w:w w:val="159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6"/>
          <w:w w:val="159"/>
          <w:position w:val="-1"/>
          <w:sz w:val="24"/>
          <w:szCs w:val="24"/>
        </w:rPr>
        <w:t>ا</w:t>
      </w:r>
      <w:r>
        <w:rPr>
          <w:color w:val="333333"/>
          <w:w w:val="159"/>
          <w:position w:val="-1"/>
          <w:sz w:val="24"/>
          <w:szCs w:val="24"/>
        </w:rPr>
        <w:t>و</w:t>
      </w:r>
      <w:proofErr w:type="spellEnd"/>
      <w:r>
        <w:rPr>
          <w:color w:val="333333"/>
          <w:spacing w:val="-30"/>
          <w:w w:val="159"/>
          <w:position w:val="-1"/>
          <w:sz w:val="24"/>
          <w:szCs w:val="24"/>
        </w:rPr>
        <w:t xml:space="preserve"> </w:t>
      </w:r>
      <w:r>
        <w:rPr>
          <w:color w:val="333333"/>
          <w:w w:val="46"/>
          <w:position w:val="-1"/>
          <w:sz w:val="24"/>
          <w:szCs w:val="24"/>
        </w:rPr>
        <w:t>ن</w:t>
      </w:r>
      <w:r>
        <w:rPr>
          <w:color w:val="333333"/>
          <w:spacing w:val="-31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5"/>
          <w:position w:val="-1"/>
          <w:sz w:val="24"/>
          <w:szCs w:val="24"/>
        </w:rPr>
        <w:t>م</w:t>
      </w:r>
      <w:r>
        <w:rPr>
          <w:color w:val="333333"/>
          <w:position w:val="-1"/>
          <w:sz w:val="24"/>
          <w:szCs w:val="24"/>
        </w:rPr>
        <w:t>آ</w:t>
      </w:r>
      <w:proofErr w:type="spellEnd"/>
      <w:r>
        <w:rPr>
          <w:color w:val="333333"/>
          <w:spacing w:val="57"/>
          <w:position w:val="-1"/>
          <w:sz w:val="24"/>
          <w:szCs w:val="24"/>
        </w:rPr>
        <w:t xml:space="preserve"> </w:t>
      </w:r>
      <w:proofErr w:type="spellStart"/>
      <w:r>
        <w:rPr>
          <w:color w:val="333333"/>
          <w:spacing w:val="16"/>
          <w:position w:val="-1"/>
          <w:sz w:val="24"/>
          <w:szCs w:val="24"/>
        </w:rPr>
        <w:t>ن</w:t>
      </w:r>
      <w:r>
        <w:rPr>
          <w:color w:val="333333"/>
          <w:w w:val="38"/>
          <w:position w:val="-1"/>
          <w:sz w:val="24"/>
          <w:szCs w:val="24"/>
        </w:rPr>
        <w:t>ي</w:t>
      </w:r>
      <w:proofErr w:type="spellEnd"/>
      <w:r>
        <w:rPr>
          <w:color w:val="333333"/>
          <w:spacing w:val="-33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ذ</w:t>
      </w:r>
      <w:r>
        <w:rPr>
          <w:color w:val="333333"/>
          <w:spacing w:val="-27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color w:val="333333"/>
          <w:spacing w:val="14"/>
          <w:w w:val="40"/>
          <w:position w:val="-1"/>
          <w:sz w:val="24"/>
          <w:szCs w:val="24"/>
        </w:rPr>
        <w:t>ل</w:t>
      </w:r>
      <w:r>
        <w:rPr>
          <w:color w:val="333333"/>
          <w:position w:val="-1"/>
          <w:sz w:val="24"/>
          <w:szCs w:val="24"/>
        </w:rPr>
        <w:t>ا</w:t>
      </w:r>
      <w:proofErr w:type="spellEnd"/>
      <w:r>
        <w:rPr>
          <w:color w:val="333333"/>
          <w:position w:val="-1"/>
          <w:sz w:val="24"/>
          <w:szCs w:val="24"/>
        </w:rPr>
        <w:t xml:space="preserve"> </w:t>
      </w:r>
      <w:r>
        <w:rPr>
          <w:color w:val="333333"/>
          <w:spacing w:val="-30"/>
          <w:position w:val="-1"/>
          <w:sz w:val="24"/>
          <w:szCs w:val="24"/>
        </w:rPr>
        <w:t xml:space="preserve"> </w:t>
      </w:r>
      <w:r>
        <w:rPr>
          <w:color w:val="333333"/>
          <w:w w:val="110"/>
          <w:position w:val="-1"/>
          <w:sz w:val="24"/>
          <w:szCs w:val="24"/>
        </w:rPr>
        <w:t>ا</w:t>
      </w:r>
      <w:proofErr w:type="gramEnd"/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w w:val="139"/>
          <w:position w:val="-1"/>
          <w:sz w:val="24"/>
          <w:szCs w:val="24"/>
        </w:rPr>
        <w:t>ه</w:t>
      </w:r>
      <w:r>
        <w:rPr>
          <w:color w:val="333333"/>
          <w:spacing w:val="-29"/>
          <w:position w:val="-1"/>
          <w:sz w:val="24"/>
          <w:szCs w:val="24"/>
        </w:rPr>
        <w:t xml:space="preserve"> </w:t>
      </w:r>
      <w:r>
        <w:rPr>
          <w:color w:val="333333"/>
          <w:w w:val="38"/>
          <w:position w:val="-1"/>
          <w:sz w:val="24"/>
          <w:szCs w:val="24"/>
        </w:rPr>
        <w:t>ي</w:t>
      </w:r>
      <w:r>
        <w:rPr>
          <w:color w:val="333333"/>
          <w:spacing w:val="-31"/>
          <w:position w:val="-1"/>
          <w:sz w:val="24"/>
          <w:szCs w:val="24"/>
        </w:rPr>
        <w:t xml:space="preserve"> </w:t>
      </w:r>
      <w:r>
        <w:rPr>
          <w:color w:val="333333"/>
          <w:position w:val="-1"/>
          <w:sz w:val="24"/>
          <w:szCs w:val="24"/>
        </w:rPr>
        <w:t>أ</w:t>
      </w:r>
      <w:r>
        <w:rPr>
          <w:color w:val="333333"/>
          <w:spacing w:val="30"/>
          <w:position w:val="-1"/>
          <w:sz w:val="24"/>
          <w:szCs w:val="24"/>
        </w:rPr>
        <w:t xml:space="preserve"> </w:t>
      </w:r>
      <w:r>
        <w:rPr>
          <w:color w:val="333333"/>
          <w:w w:val="110"/>
          <w:position w:val="-1"/>
          <w:sz w:val="24"/>
          <w:szCs w:val="24"/>
        </w:rPr>
        <w:t>ا</w:t>
      </w:r>
      <w:r>
        <w:rPr>
          <w:color w:val="333333"/>
          <w:spacing w:val="-29"/>
          <w:position w:val="-1"/>
          <w:sz w:val="24"/>
          <w:szCs w:val="24"/>
        </w:rPr>
        <w:t xml:space="preserve"> </w:t>
      </w:r>
      <w:r>
        <w:rPr>
          <w:color w:val="333333"/>
          <w:w w:val="38"/>
          <w:position w:val="-1"/>
          <w:sz w:val="24"/>
          <w:szCs w:val="24"/>
        </w:rPr>
        <w:t>ي</w:t>
      </w:r>
    </w:p>
    <w:p w14:paraId="6EE9CE28" w14:textId="77777777" w:rsidR="00BB6D4E" w:rsidRDefault="00000000">
      <w:pPr>
        <w:spacing w:before="5"/>
        <w:ind w:left="665" w:right="148"/>
        <w:jc w:val="center"/>
        <w:rPr>
          <w:sz w:val="24"/>
          <w:szCs w:val="24"/>
        </w:rPr>
      </w:pPr>
      <w:proofErr w:type="spellStart"/>
      <w:r>
        <w:rPr>
          <w:color w:val="333333"/>
          <w:spacing w:val="14"/>
          <w:sz w:val="24"/>
          <w:szCs w:val="24"/>
        </w:rPr>
        <w:t>ن</w:t>
      </w:r>
      <w:r>
        <w:rPr>
          <w:color w:val="333333"/>
          <w:sz w:val="24"/>
          <w:szCs w:val="24"/>
        </w:rPr>
        <w:t>و</w:t>
      </w:r>
      <w:proofErr w:type="spellEnd"/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8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>ل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72"/>
          <w:sz w:val="24"/>
          <w:szCs w:val="24"/>
        </w:rPr>
        <w:t>ع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 xml:space="preserve">ت    </w:t>
      </w:r>
      <w:r>
        <w:rPr>
          <w:color w:val="333333"/>
          <w:spacing w:val="3"/>
          <w:w w:val="34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م</w:t>
      </w:r>
      <w:r>
        <w:rPr>
          <w:color w:val="333333"/>
          <w:spacing w:val="-29"/>
          <w:w w:val="34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ت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46"/>
          <w:sz w:val="24"/>
          <w:szCs w:val="24"/>
        </w:rPr>
        <w:t>ن</w:t>
      </w:r>
      <w:r>
        <w:rPr>
          <w:color w:val="333333"/>
          <w:spacing w:val="-31"/>
          <w:sz w:val="24"/>
          <w:szCs w:val="24"/>
        </w:rPr>
        <w:t xml:space="preserve"> </w:t>
      </w:r>
      <w:proofErr w:type="gramStart"/>
      <w:r>
        <w:rPr>
          <w:color w:val="333333"/>
          <w:w w:val="65"/>
          <w:sz w:val="24"/>
          <w:szCs w:val="24"/>
        </w:rPr>
        <w:t xml:space="preserve">ك </w:t>
      </w:r>
      <w:r>
        <w:rPr>
          <w:color w:val="333333"/>
          <w:spacing w:val="27"/>
          <w:w w:val="65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ن</w:t>
      </w:r>
      <w:proofErr w:type="gramEnd"/>
      <w:r>
        <w:rPr>
          <w:color w:val="333333"/>
          <w:spacing w:val="-30"/>
          <w:w w:val="6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إ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ك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 xml:space="preserve">ل   </w:t>
      </w:r>
      <w:r>
        <w:rPr>
          <w:color w:val="333333"/>
          <w:spacing w:val="8"/>
          <w:w w:val="40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>ر</w:t>
      </w:r>
      <w:r>
        <w:rPr>
          <w:color w:val="333333"/>
          <w:spacing w:val="-29"/>
          <w:w w:val="40"/>
          <w:sz w:val="24"/>
          <w:szCs w:val="24"/>
        </w:rPr>
        <w:t xml:space="preserve"> </w:t>
      </w:r>
      <w:r>
        <w:rPr>
          <w:color w:val="333333"/>
          <w:w w:val="38"/>
          <w:sz w:val="24"/>
          <w:szCs w:val="24"/>
        </w:rPr>
        <w:t>ي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خ</w:t>
      </w:r>
      <w:r>
        <w:rPr>
          <w:color w:val="333333"/>
          <w:spacing w:val="3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ك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40"/>
          <w:sz w:val="24"/>
          <w:szCs w:val="24"/>
        </w:rPr>
        <w:t>ل</w:t>
      </w:r>
      <w:r>
        <w:rPr>
          <w:color w:val="333333"/>
          <w:spacing w:val="18"/>
          <w:w w:val="4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ذ  </w:t>
      </w:r>
      <w:r>
        <w:rPr>
          <w:color w:val="333333"/>
          <w:spacing w:val="1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ك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64"/>
          <w:sz w:val="24"/>
          <w:szCs w:val="24"/>
        </w:rPr>
        <w:t>س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33"/>
          <w:sz w:val="24"/>
          <w:szCs w:val="24"/>
        </w:rPr>
        <w:t>ف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46"/>
          <w:sz w:val="24"/>
          <w:szCs w:val="24"/>
        </w:rPr>
        <w:t>ن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أ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4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65"/>
          <w:sz w:val="24"/>
          <w:szCs w:val="24"/>
        </w:rPr>
        <w:t>ك</w:t>
      </w:r>
      <w:r>
        <w:rPr>
          <w:color w:val="333333"/>
          <w:spacing w:val="-29"/>
          <w:sz w:val="24"/>
          <w:szCs w:val="24"/>
        </w:rPr>
        <w:t xml:space="preserve"> </w:t>
      </w:r>
      <w:proofErr w:type="spellStart"/>
      <w:r>
        <w:rPr>
          <w:color w:val="333333"/>
          <w:spacing w:val="14"/>
          <w:w w:val="40"/>
          <w:sz w:val="24"/>
          <w:szCs w:val="24"/>
        </w:rPr>
        <w:t>ل</w:t>
      </w:r>
      <w:r>
        <w:rPr>
          <w:color w:val="333333"/>
          <w:sz w:val="24"/>
          <w:szCs w:val="24"/>
        </w:rPr>
        <w:t>ا</w:t>
      </w:r>
      <w:proofErr w:type="spellEnd"/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م</w:t>
      </w:r>
      <w:r>
        <w:rPr>
          <w:color w:val="333333"/>
          <w:spacing w:val="-18"/>
          <w:sz w:val="24"/>
          <w:szCs w:val="24"/>
        </w:rPr>
        <w:t xml:space="preserve"> </w:t>
      </w:r>
      <w:r>
        <w:rPr>
          <w:color w:val="333333"/>
          <w:w w:val="110"/>
          <w:sz w:val="24"/>
          <w:szCs w:val="24"/>
        </w:rPr>
        <w:t>أ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 xml:space="preserve">ب    </w:t>
      </w:r>
      <w:r>
        <w:rPr>
          <w:color w:val="333333"/>
          <w:spacing w:val="19"/>
          <w:w w:val="34"/>
          <w:sz w:val="24"/>
          <w:szCs w:val="24"/>
        </w:rPr>
        <w:t xml:space="preserve"> </w:t>
      </w:r>
      <w:proofErr w:type="spellStart"/>
      <w:r>
        <w:rPr>
          <w:color w:val="333333"/>
          <w:w w:val="65"/>
          <w:sz w:val="24"/>
          <w:szCs w:val="24"/>
        </w:rPr>
        <w:t>اللَّ</w:t>
      </w:r>
      <w:proofErr w:type="spellEnd"/>
      <w:r>
        <w:rPr>
          <w:color w:val="333333"/>
          <w:w w:val="65"/>
          <w:sz w:val="24"/>
          <w:szCs w:val="24"/>
        </w:rPr>
        <w:t xml:space="preserve"> </w:t>
      </w:r>
      <w:r>
        <w:rPr>
          <w:color w:val="333333"/>
          <w:spacing w:val="26"/>
          <w:w w:val="65"/>
          <w:sz w:val="24"/>
          <w:szCs w:val="24"/>
        </w:rPr>
        <w:t xml:space="preserve"> </w:t>
      </w:r>
      <w:proofErr w:type="spellStart"/>
      <w:r>
        <w:rPr>
          <w:color w:val="333333"/>
          <w:spacing w:val="17"/>
          <w:w w:val="65"/>
          <w:sz w:val="24"/>
          <w:szCs w:val="24"/>
        </w:rPr>
        <w:t>ل</w:t>
      </w:r>
      <w:r>
        <w:rPr>
          <w:color w:val="333333"/>
          <w:w w:val="38"/>
          <w:sz w:val="24"/>
          <w:szCs w:val="24"/>
        </w:rPr>
        <w:t>ي</w:t>
      </w:r>
      <w:proofErr w:type="spellEnd"/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ب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64"/>
          <w:sz w:val="24"/>
          <w:szCs w:val="24"/>
        </w:rPr>
        <w:t xml:space="preserve">س </w:t>
      </w:r>
      <w:r>
        <w:rPr>
          <w:color w:val="333333"/>
          <w:spacing w:val="14"/>
          <w:w w:val="64"/>
          <w:sz w:val="24"/>
          <w:szCs w:val="24"/>
        </w:rPr>
        <w:t xml:space="preserve"> </w:t>
      </w:r>
      <w:r>
        <w:rPr>
          <w:color w:val="333333"/>
          <w:w w:val="92"/>
          <w:sz w:val="24"/>
          <w:szCs w:val="24"/>
        </w:rPr>
        <w:t>ي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 xml:space="preserve">ف    </w:t>
      </w:r>
      <w:r>
        <w:rPr>
          <w:color w:val="333333"/>
          <w:spacing w:val="4"/>
          <w:w w:val="34"/>
          <w:sz w:val="24"/>
          <w:szCs w:val="24"/>
        </w:rPr>
        <w:t xml:space="preserve"> </w:t>
      </w:r>
      <w:proofErr w:type="spellStart"/>
      <w:r>
        <w:rPr>
          <w:color w:val="333333"/>
          <w:spacing w:val="14"/>
          <w:w w:val="34"/>
          <w:sz w:val="24"/>
          <w:szCs w:val="24"/>
        </w:rPr>
        <w:t>ن</w:t>
      </w:r>
      <w:r>
        <w:rPr>
          <w:color w:val="333333"/>
          <w:w w:val="34"/>
          <w:sz w:val="24"/>
          <w:szCs w:val="24"/>
        </w:rPr>
        <w:t>و</w:t>
      </w:r>
      <w:proofErr w:type="spellEnd"/>
      <w:r>
        <w:rPr>
          <w:color w:val="333333"/>
          <w:spacing w:val="-32"/>
          <w:w w:val="34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د</w:t>
      </w:r>
      <w:r>
        <w:rPr>
          <w:color w:val="333333"/>
          <w:spacing w:val="-27"/>
          <w:w w:val="34"/>
          <w:sz w:val="24"/>
          <w:szCs w:val="24"/>
        </w:rPr>
        <w:t xml:space="preserve"> </w:t>
      </w:r>
      <w:proofErr w:type="spellStart"/>
      <w:r>
        <w:rPr>
          <w:color w:val="333333"/>
          <w:spacing w:val="14"/>
          <w:w w:val="159"/>
          <w:sz w:val="24"/>
          <w:szCs w:val="24"/>
        </w:rPr>
        <w:t>ه</w:t>
      </w:r>
      <w:r>
        <w:rPr>
          <w:color w:val="333333"/>
          <w:w w:val="110"/>
          <w:sz w:val="24"/>
          <w:szCs w:val="24"/>
        </w:rPr>
        <w:t>ا</w:t>
      </w:r>
      <w:proofErr w:type="spellEnd"/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w w:val="94"/>
          <w:sz w:val="24"/>
          <w:szCs w:val="24"/>
        </w:rPr>
        <w:t>ج</w:t>
      </w:r>
      <w:r>
        <w:rPr>
          <w:color w:val="333333"/>
          <w:spacing w:val="-31"/>
          <w:sz w:val="24"/>
          <w:szCs w:val="24"/>
        </w:rPr>
        <w:t xml:space="preserve"> </w:t>
      </w:r>
      <w:r>
        <w:rPr>
          <w:color w:val="333333"/>
          <w:w w:val="34"/>
          <w:sz w:val="24"/>
          <w:szCs w:val="24"/>
        </w:rPr>
        <w:t>ت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  <w:r>
        <w:rPr>
          <w:color w:val="333333"/>
          <w:spacing w:val="44"/>
          <w:sz w:val="24"/>
          <w:szCs w:val="24"/>
        </w:rPr>
        <w:t xml:space="preserve"> </w:t>
      </w:r>
      <w:r>
        <w:rPr>
          <w:color w:val="333333"/>
          <w:w w:val="132"/>
          <w:sz w:val="24"/>
          <w:szCs w:val="24"/>
        </w:rPr>
        <w:t>ه</w:t>
      </w:r>
      <w:r>
        <w:rPr>
          <w:color w:val="333333"/>
          <w:spacing w:val="-30"/>
          <w:sz w:val="24"/>
          <w:szCs w:val="24"/>
        </w:rPr>
        <w:t xml:space="preserve"> </w:t>
      </w:r>
      <w:proofErr w:type="spellStart"/>
      <w:r>
        <w:rPr>
          <w:color w:val="333333"/>
          <w:spacing w:val="14"/>
          <w:w w:val="40"/>
          <w:sz w:val="24"/>
          <w:szCs w:val="24"/>
        </w:rPr>
        <w:t>ل</w:t>
      </w:r>
      <w:r>
        <w:rPr>
          <w:color w:val="333333"/>
          <w:sz w:val="24"/>
          <w:szCs w:val="24"/>
        </w:rPr>
        <w:t>و</w:t>
      </w:r>
      <w:proofErr w:type="spellEnd"/>
      <w:r>
        <w:rPr>
          <w:color w:val="333333"/>
          <w:spacing w:val="-30"/>
          <w:sz w:val="24"/>
          <w:szCs w:val="24"/>
        </w:rPr>
        <w:t xml:space="preserve"> </w:t>
      </w:r>
      <w:r>
        <w:rPr>
          <w:color w:val="333333"/>
          <w:w w:val="64"/>
          <w:sz w:val="24"/>
          <w:szCs w:val="24"/>
        </w:rPr>
        <w:t>س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ر</w:t>
      </w:r>
      <w:r>
        <w:rPr>
          <w:color w:val="333333"/>
          <w:spacing w:val="-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و</w:t>
      </w:r>
    </w:p>
    <w:p w14:paraId="1A96C5E6" w14:textId="77777777" w:rsidR="00BB6D4E" w:rsidRPr="00ED3C23" w:rsidRDefault="00000000">
      <w:pPr>
        <w:ind w:left="4283" w:right="3809"/>
        <w:jc w:val="center"/>
        <w:rPr>
          <w:sz w:val="24"/>
          <w:szCs w:val="24"/>
          <w:lang w:val="fi-FI"/>
        </w:rPr>
      </w:pPr>
      <w:r w:rsidRPr="00ED3C23">
        <w:rPr>
          <w:color w:val="333333"/>
          <w:spacing w:val="16"/>
          <w:sz w:val="24"/>
          <w:szCs w:val="24"/>
          <w:lang w:val="fi-FI"/>
        </w:rPr>
        <w:t>)</w:t>
      </w:r>
      <w:r>
        <w:rPr>
          <w:color w:val="333333"/>
          <w:spacing w:val="16"/>
          <w:sz w:val="24"/>
          <w:szCs w:val="24"/>
        </w:rPr>
        <w:t>١</w:t>
      </w:r>
      <w:r>
        <w:rPr>
          <w:color w:val="333333"/>
          <w:spacing w:val="14"/>
          <w:sz w:val="24"/>
          <w:szCs w:val="24"/>
        </w:rPr>
        <w:t>١</w:t>
      </w:r>
      <w:r w:rsidRPr="00ED3C23">
        <w:rPr>
          <w:color w:val="333333"/>
          <w:sz w:val="24"/>
          <w:szCs w:val="24"/>
          <w:lang w:val="fi-FI"/>
        </w:rPr>
        <w:t>(</w:t>
      </w:r>
    </w:p>
    <w:p w14:paraId="2532DBA7" w14:textId="77777777" w:rsidR="00BB6D4E" w:rsidRPr="00ED3C23" w:rsidRDefault="00BB6D4E">
      <w:pPr>
        <w:spacing w:line="280" w:lineRule="exact"/>
        <w:rPr>
          <w:sz w:val="28"/>
          <w:szCs w:val="28"/>
          <w:lang w:val="fi-FI"/>
        </w:rPr>
      </w:pPr>
    </w:p>
    <w:p w14:paraId="2B215A01" w14:textId="77777777" w:rsidR="00BB6D4E" w:rsidRPr="00ED3C23" w:rsidRDefault="00000000">
      <w:pPr>
        <w:ind w:left="724" w:right="249"/>
        <w:jc w:val="center"/>
        <w:rPr>
          <w:sz w:val="24"/>
          <w:szCs w:val="24"/>
          <w:lang w:val="fi-FI"/>
        </w:rPr>
      </w:pPr>
      <w:r w:rsidRPr="00ED3C23">
        <w:rPr>
          <w:i/>
          <w:color w:val="333333"/>
          <w:spacing w:val="14"/>
          <w:sz w:val="24"/>
          <w:szCs w:val="24"/>
          <w:lang w:val="fi-FI"/>
        </w:rPr>
        <w:t>“</w:t>
      </w:r>
      <w:r w:rsidRPr="00ED3C23">
        <w:rPr>
          <w:i/>
          <w:color w:val="333333"/>
          <w:spacing w:val="17"/>
          <w:sz w:val="24"/>
          <w:szCs w:val="24"/>
          <w:lang w:val="fi-FI"/>
        </w:rPr>
        <w:t>H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30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or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n</w:t>
      </w:r>
      <w:r w:rsidRPr="00ED3C23">
        <w:rPr>
          <w:i/>
          <w:color w:val="333333"/>
          <w:spacing w:val="17"/>
          <w:sz w:val="24"/>
          <w:szCs w:val="24"/>
          <w:lang w:val="fi-FI"/>
        </w:rPr>
        <w:t>g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-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o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r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n</w:t>
      </w:r>
      <w:r w:rsidRPr="00ED3C23">
        <w:rPr>
          <w:i/>
          <w:color w:val="333333"/>
          <w:sz w:val="24"/>
          <w:szCs w:val="24"/>
          <w:lang w:val="fi-FI"/>
        </w:rPr>
        <w:t>g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y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n</w:t>
      </w:r>
      <w:r w:rsidRPr="00ED3C23">
        <w:rPr>
          <w:i/>
          <w:color w:val="333333"/>
          <w:sz w:val="24"/>
          <w:szCs w:val="24"/>
          <w:lang w:val="fi-FI"/>
        </w:rPr>
        <w:t>g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b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r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m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n</w:t>
      </w:r>
      <w:r w:rsidRPr="00ED3C23">
        <w:rPr>
          <w:i/>
          <w:color w:val="333333"/>
          <w:sz w:val="24"/>
          <w:szCs w:val="24"/>
          <w:lang w:val="fi-FI"/>
        </w:rPr>
        <w:t>,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su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h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am</w:t>
      </w:r>
      <w:r w:rsidRPr="00ED3C23">
        <w:rPr>
          <w:i/>
          <w:color w:val="333333"/>
          <w:sz w:val="24"/>
          <w:szCs w:val="24"/>
          <w:lang w:val="fi-FI"/>
        </w:rPr>
        <w:t>u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k</w:t>
      </w:r>
      <w:r w:rsidRPr="00ED3C23">
        <w:rPr>
          <w:i/>
          <w:color w:val="333333"/>
          <w:sz w:val="24"/>
          <w:szCs w:val="24"/>
          <w:lang w:val="fi-FI"/>
        </w:rPr>
        <w:t>u</w:t>
      </w:r>
      <w:r w:rsidRPr="00ED3C23">
        <w:rPr>
          <w:i/>
          <w:color w:val="333333"/>
          <w:spacing w:val="30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t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un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j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u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s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u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t</w:t>
      </w:r>
      <w:r w:rsidRPr="00ED3C23">
        <w:rPr>
          <w:i/>
          <w:color w:val="333333"/>
          <w:sz w:val="24"/>
          <w:szCs w:val="24"/>
          <w:lang w:val="fi-FI"/>
        </w:rPr>
        <w:t>u</w:t>
      </w:r>
    </w:p>
    <w:p w14:paraId="3986A504" w14:textId="77777777" w:rsidR="00BB6D4E" w:rsidRPr="00ED3C23" w:rsidRDefault="00000000">
      <w:pPr>
        <w:ind w:left="576" w:right="103"/>
        <w:jc w:val="center"/>
        <w:rPr>
          <w:sz w:val="24"/>
          <w:szCs w:val="24"/>
          <w:lang w:val="fi-FI"/>
        </w:rPr>
      </w:pPr>
      <w:r w:rsidRPr="00ED3C23">
        <w:rPr>
          <w:i/>
          <w:color w:val="333333"/>
          <w:spacing w:val="16"/>
          <w:sz w:val="24"/>
          <w:szCs w:val="24"/>
          <w:lang w:val="fi-FI"/>
        </w:rPr>
        <w:t>p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rn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g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34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y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n</w:t>
      </w:r>
      <w:r w:rsidRPr="00ED3C23">
        <w:rPr>
          <w:i/>
          <w:color w:val="333333"/>
          <w:sz w:val="24"/>
          <w:szCs w:val="24"/>
          <w:lang w:val="fi-FI"/>
        </w:rPr>
        <w:t>g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p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t</w:t>
      </w:r>
      <w:r w:rsidRPr="00ED3C23">
        <w:rPr>
          <w:i/>
          <w:color w:val="333333"/>
          <w:spacing w:val="30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m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n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y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el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am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t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nm</w:t>
      </w:r>
      <w:r w:rsidRPr="00ED3C23">
        <w:rPr>
          <w:i/>
          <w:color w:val="333333"/>
          <w:sz w:val="24"/>
          <w:szCs w:val="24"/>
          <w:lang w:val="fi-FI"/>
        </w:rPr>
        <w:t>u</w:t>
      </w:r>
      <w:r w:rsidRPr="00ED3C23">
        <w:rPr>
          <w:i/>
          <w:color w:val="333333"/>
          <w:spacing w:val="34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r</w:t>
      </w:r>
      <w:r w:rsidRPr="00ED3C23">
        <w:rPr>
          <w:i/>
          <w:color w:val="33333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30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z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b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y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n</w:t>
      </w:r>
      <w:r w:rsidRPr="00ED3C23">
        <w:rPr>
          <w:i/>
          <w:color w:val="333333"/>
          <w:sz w:val="24"/>
          <w:szCs w:val="24"/>
          <w:lang w:val="fi-FI"/>
        </w:rPr>
        <w:t>g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p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h</w:t>
      </w:r>
      <w:r w:rsidRPr="00ED3C23">
        <w:rPr>
          <w:i/>
          <w:color w:val="333333"/>
          <w:sz w:val="24"/>
          <w:szCs w:val="24"/>
          <w:lang w:val="fi-FI"/>
        </w:rPr>
        <w:t>.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(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1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0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)</w:t>
      </w:r>
      <w:r w:rsidRPr="00ED3C23">
        <w:rPr>
          <w:i/>
          <w:color w:val="333333"/>
          <w:sz w:val="24"/>
          <w:szCs w:val="24"/>
          <w:lang w:val="fi-FI"/>
        </w:rPr>
        <w:t>.</w:t>
      </w:r>
    </w:p>
    <w:p w14:paraId="7D755D52" w14:textId="77777777" w:rsidR="00BB6D4E" w:rsidRDefault="00000000">
      <w:pPr>
        <w:ind w:left="806" w:right="331"/>
        <w:jc w:val="center"/>
        <w:rPr>
          <w:sz w:val="24"/>
          <w:szCs w:val="24"/>
        </w:rPr>
      </w:pPr>
      <w:r w:rsidRPr="00ED3C23">
        <w:rPr>
          <w:i/>
          <w:color w:val="333333"/>
          <w:spacing w:val="15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ng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u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b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r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i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m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k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p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</w:t>
      </w:r>
      <w:r w:rsidRPr="00ED3C23">
        <w:rPr>
          <w:i/>
          <w:color w:val="333333"/>
          <w:sz w:val="24"/>
          <w:szCs w:val="24"/>
          <w:lang w:val="fi-FI"/>
        </w:rPr>
        <w:t>a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Al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l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h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28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R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s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u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l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n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y</w:t>
      </w:r>
      <w:r w:rsidRPr="00ED3C23">
        <w:rPr>
          <w:i/>
          <w:color w:val="333333"/>
          <w:sz w:val="24"/>
          <w:szCs w:val="24"/>
          <w:lang w:val="fi-FI"/>
        </w:rPr>
        <w:t>a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30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b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r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j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i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h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d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</w:t>
      </w:r>
      <w:r w:rsidRPr="00ED3C23">
        <w:rPr>
          <w:i/>
          <w:color w:val="33333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j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l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 xml:space="preserve">n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All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h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e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n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g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h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r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t</w:t>
      </w:r>
      <w:r w:rsidRPr="00ED3C23">
        <w:rPr>
          <w:i/>
          <w:color w:val="333333"/>
          <w:sz w:val="24"/>
          <w:szCs w:val="24"/>
          <w:lang w:val="fi-FI"/>
        </w:rPr>
        <w:t>a</w:t>
      </w:r>
      <w:r w:rsidRPr="00ED3C23">
        <w:rPr>
          <w:i/>
          <w:color w:val="333333"/>
          <w:spacing w:val="33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d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a</w:t>
      </w:r>
      <w:r w:rsidRPr="00ED3C23">
        <w:rPr>
          <w:i/>
          <w:color w:val="333333"/>
          <w:sz w:val="24"/>
          <w:szCs w:val="24"/>
          <w:lang w:val="fi-FI"/>
        </w:rPr>
        <w:t>n</w:t>
      </w:r>
      <w:r w:rsidRPr="00ED3C23">
        <w:rPr>
          <w:i/>
          <w:color w:val="333333"/>
          <w:spacing w:val="31"/>
          <w:sz w:val="24"/>
          <w:szCs w:val="24"/>
          <w:lang w:val="fi-FI"/>
        </w:rPr>
        <w:t xml:space="preserve"> </w:t>
      </w:r>
      <w:r w:rsidRPr="00ED3C23">
        <w:rPr>
          <w:i/>
          <w:color w:val="333333"/>
          <w:spacing w:val="15"/>
          <w:sz w:val="24"/>
          <w:szCs w:val="24"/>
          <w:lang w:val="fi-FI"/>
        </w:rPr>
        <w:t>j</w:t>
      </w:r>
      <w:r w:rsidRPr="00ED3C23">
        <w:rPr>
          <w:i/>
          <w:color w:val="333333"/>
          <w:spacing w:val="13"/>
          <w:sz w:val="24"/>
          <w:szCs w:val="24"/>
          <w:lang w:val="fi-FI"/>
        </w:rPr>
        <w:t>i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w</w:t>
      </w:r>
      <w:r w:rsidRPr="00ED3C23">
        <w:rPr>
          <w:i/>
          <w:color w:val="333333"/>
          <w:spacing w:val="14"/>
          <w:sz w:val="24"/>
          <w:szCs w:val="24"/>
          <w:lang w:val="fi-FI"/>
        </w:rPr>
        <w:t>am</w:t>
      </w:r>
      <w:r w:rsidRPr="00ED3C23">
        <w:rPr>
          <w:i/>
          <w:color w:val="333333"/>
          <w:spacing w:val="16"/>
          <w:sz w:val="24"/>
          <w:szCs w:val="24"/>
          <w:lang w:val="fi-FI"/>
        </w:rPr>
        <w:t>u</w:t>
      </w:r>
      <w:r w:rsidRPr="00ED3C23">
        <w:rPr>
          <w:i/>
          <w:color w:val="333333"/>
          <w:sz w:val="24"/>
          <w:szCs w:val="24"/>
          <w:lang w:val="fi-FI"/>
        </w:rPr>
        <w:t>.</w:t>
      </w:r>
      <w:r w:rsidRPr="00ED3C23">
        <w:rPr>
          <w:i/>
          <w:color w:val="333333"/>
          <w:spacing w:val="32"/>
          <w:sz w:val="24"/>
          <w:szCs w:val="24"/>
          <w:lang w:val="fi-FI"/>
        </w:rPr>
        <w:t xml:space="preserve"> </w:t>
      </w:r>
      <w:proofErr w:type="spellStart"/>
      <w:r>
        <w:rPr>
          <w:i/>
          <w:color w:val="333333"/>
          <w:spacing w:val="16"/>
          <w:sz w:val="24"/>
          <w:szCs w:val="24"/>
        </w:rPr>
        <w:t>I</w:t>
      </w:r>
      <w:r>
        <w:rPr>
          <w:i/>
          <w:color w:val="333333"/>
          <w:spacing w:val="13"/>
          <w:sz w:val="24"/>
          <w:szCs w:val="24"/>
        </w:rPr>
        <w:t>t</w:t>
      </w:r>
      <w:r>
        <w:rPr>
          <w:i/>
          <w:color w:val="333333"/>
          <w:spacing w:val="16"/>
          <w:sz w:val="24"/>
          <w:szCs w:val="24"/>
        </w:rPr>
        <w:t>u</w:t>
      </w:r>
      <w:r>
        <w:rPr>
          <w:i/>
          <w:color w:val="333333"/>
          <w:spacing w:val="13"/>
          <w:sz w:val="24"/>
          <w:szCs w:val="24"/>
        </w:rPr>
        <w:t>l</w:t>
      </w:r>
      <w:r>
        <w:rPr>
          <w:i/>
          <w:color w:val="333333"/>
          <w:spacing w:val="16"/>
          <w:sz w:val="24"/>
          <w:szCs w:val="24"/>
        </w:rPr>
        <w:t>a</w:t>
      </w:r>
      <w:r>
        <w:rPr>
          <w:i/>
          <w:color w:val="333333"/>
          <w:sz w:val="24"/>
          <w:szCs w:val="24"/>
        </w:rPr>
        <w:t>h</w:t>
      </w:r>
      <w:proofErr w:type="spellEnd"/>
      <w:r>
        <w:rPr>
          <w:i/>
          <w:color w:val="333333"/>
          <w:spacing w:val="31"/>
          <w:sz w:val="24"/>
          <w:szCs w:val="24"/>
        </w:rPr>
        <w:t xml:space="preserve"> </w:t>
      </w:r>
      <w:r>
        <w:rPr>
          <w:i/>
          <w:color w:val="333333"/>
          <w:spacing w:val="15"/>
          <w:sz w:val="24"/>
          <w:szCs w:val="24"/>
        </w:rPr>
        <w:t>y</w:t>
      </w:r>
      <w:r>
        <w:rPr>
          <w:i/>
          <w:color w:val="333333"/>
          <w:spacing w:val="14"/>
          <w:sz w:val="24"/>
          <w:szCs w:val="24"/>
        </w:rPr>
        <w:t>a</w:t>
      </w:r>
      <w:r>
        <w:rPr>
          <w:i/>
          <w:color w:val="333333"/>
          <w:spacing w:val="16"/>
          <w:sz w:val="24"/>
          <w:szCs w:val="24"/>
        </w:rPr>
        <w:t>n</w:t>
      </w:r>
      <w:r>
        <w:rPr>
          <w:i/>
          <w:color w:val="333333"/>
          <w:sz w:val="24"/>
          <w:szCs w:val="24"/>
        </w:rPr>
        <w:t>g</w:t>
      </w:r>
      <w:r>
        <w:rPr>
          <w:i/>
          <w:color w:val="333333"/>
          <w:spacing w:val="31"/>
          <w:sz w:val="24"/>
          <w:szCs w:val="24"/>
        </w:rPr>
        <w:t xml:space="preserve"> </w:t>
      </w:r>
      <w:proofErr w:type="spellStart"/>
      <w:r>
        <w:rPr>
          <w:i/>
          <w:color w:val="333333"/>
          <w:spacing w:val="15"/>
          <w:sz w:val="24"/>
          <w:szCs w:val="24"/>
        </w:rPr>
        <w:t>l</w:t>
      </w:r>
      <w:r>
        <w:rPr>
          <w:i/>
          <w:color w:val="333333"/>
          <w:spacing w:val="13"/>
          <w:sz w:val="24"/>
          <w:szCs w:val="24"/>
        </w:rPr>
        <w:t>e</w:t>
      </w:r>
      <w:r>
        <w:rPr>
          <w:i/>
          <w:color w:val="333333"/>
          <w:spacing w:val="16"/>
          <w:sz w:val="24"/>
          <w:szCs w:val="24"/>
        </w:rPr>
        <w:t>b</w:t>
      </w:r>
      <w:r>
        <w:rPr>
          <w:i/>
          <w:color w:val="333333"/>
          <w:spacing w:val="15"/>
          <w:sz w:val="24"/>
          <w:szCs w:val="24"/>
        </w:rPr>
        <w:t>i</w:t>
      </w:r>
      <w:r>
        <w:rPr>
          <w:i/>
          <w:color w:val="333333"/>
          <w:sz w:val="24"/>
          <w:szCs w:val="24"/>
        </w:rPr>
        <w:t>h</w:t>
      </w:r>
      <w:proofErr w:type="spellEnd"/>
      <w:r>
        <w:rPr>
          <w:i/>
          <w:color w:val="333333"/>
          <w:spacing w:val="31"/>
          <w:sz w:val="24"/>
          <w:szCs w:val="24"/>
        </w:rPr>
        <w:t xml:space="preserve"> </w:t>
      </w:r>
      <w:proofErr w:type="spellStart"/>
      <w:r>
        <w:rPr>
          <w:i/>
          <w:color w:val="333333"/>
          <w:spacing w:val="14"/>
          <w:sz w:val="24"/>
          <w:szCs w:val="24"/>
        </w:rPr>
        <w:t>b</w:t>
      </w:r>
      <w:r>
        <w:rPr>
          <w:i/>
          <w:color w:val="333333"/>
          <w:spacing w:val="16"/>
          <w:sz w:val="24"/>
          <w:szCs w:val="24"/>
        </w:rPr>
        <w:t>a</w:t>
      </w:r>
      <w:r>
        <w:rPr>
          <w:i/>
          <w:color w:val="333333"/>
          <w:spacing w:val="13"/>
          <w:sz w:val="24"/>
          <w:szCs w:val="24"/>
        </w:rPr>
        <w:t>i</w:t>
      </w:r>
      <w:r>
        <w:rPr>
          <w:i/>
          <w:color w:val="333333"/>
          <w:sz w:val="24"/>
          <w:szCs w:val="24"/>
        </w:rPr>
        <w:t>k</w:t>
      </w:r>
      <w:proofErr w:type="spellEnd"/>
      <w:r>
        <w:rPr>
          <w:i/>
          <w:color w:val="333333"/>
          <w:spacing w:val="33"/>
          <w:sz w:val="24"/>
          <w:szCs w:val="24"/>
        </w:rPr>
        <w:t xml:space="preserve"> </w:t>
      </w:r>
      <w:proofErr w:type="spellStart"/>
      <w:r>
        <w:rPr>
          <w:i/>
          <w:color w:val="333333"/>
          <w:spacing w:val="14"/>
          <w:sz w:val="24"/>
          <w:szCs w:val="24"/>
        </w:rPr>
        <w:t>b</w:t>
      </w:r>
      <w:r>
        <w:rPr>
          <w:i/>
          <w:color w:val="333333"/>
          <w:spacing w:val="16"/>
          <w:sz w:val="24"/>
          <w:szCs w:val="24"/>
        </w:rPr>
        <w:t>ag</w:t>
      </w:r>
      <w:r>
        <w:rPr>
          <w:i/>
          <w:color w:val="333333"/>
          <w:spacing w:val="13"/>
          <w:sz w:val="24"/>
          <w:szCs w:val="24"/>
        </w:rPr>
        <w:t>i</w:t>
      </w:r>
      <w:r>
        <w:rPr>
          <w:i/>
          <w:color w:val="333333"/>
          <w:spacing w:val="14"/>
          <w:sz w:val="24"/>
          <w:szCs w:val="24"/>
        </w:rPr>
        <w:t>m</w:t>
      </w:r>
      <w:r>
        <w:rPr>
          <w:i/>
          <w:color w:val="333333"/>
          <w:sz w:val="24"/>
          <w:szCs w:val="24"/>
        </w:rPr>
        <w:t>u</w:t>
      </w:r>
      <w:proofErr w:type="spellEnd"/>
      <w:r>
        <w:rPr>
          <w:i/>
          <w:color w:val="333333"/>
          <w:spacing w:val="33"/>
          <w:sz w:val="24"/>
          <w:szCs w:val="24"/>
        </w:rPr>
        <w:t xml:space="preserve"> </w:t>
      </w:r>
      <w:proofErr w:type="spellStart"/>
      <w:r>
        <w:rPr>
          <w:i/>
          <w:color w:val="333333"/>
          <w:spacing w:val="13"/>
          <w:sz w:val="24"/>
          <w:szCs w:val="24"/>
        </w:rPr>
        <w:t>j</w:t>
      </w:r>
      <w:r>
        <w:rPr>
          <w:i/>
          <w:color w:val="333333"/>
          <w:spacing w:val="15"/>
          <w:sz w:val="24"/>
          <w:szCs w:val="24"/>
        </w:rPr>
        <w:t>ik</w:t>
      </w:r>
      <w:r>
        <w:rPr>
          <w:i/>
          <w:color w:val="333333"/>
          <w:sz w:val="24"/>
          <w:szCs w:val="24"/>
        </w:rPr>
        <w:t>a</w:t>
      </w:r>
      <w:proofErr w:type="spellEnd"/>
      <w:r>
        <w:rPr>
          <w:i/>
          <w:color w:val="333333"/>
          <w:sz w:val="24"/>
          <w:szCs w:val="24"/>
        </w:rPr>
        <w:t xml:space="preserve"> </w:t>
      </w:r>
      <w:proofErr w:type="spellStart"/>
      <w:r>
        <w:rPr>
          <w:i/>
          <w:color w:val="333333"/>
          <w:spacing w:val="15"/>
          <w:sz w:val="24"/>
          <w:szCs w:val="24"/>
        </w:rPr>
        <w:t>k</w:t>
      </w:r>
      <w:r>
        <w:rPr>
          <w:i/>
          <w:color w:val="333333"/>
          <w:spacing w:val="14"/>
          <w:sz w:val="24"/>
          <w:szCs w:val="24"/>
        </w:rPr>
        <w:t>a</w:t>
      </w:r>
      <w:r>
        <w:rPr>
          <w:i/>
          <w:color w:val="333333"/>
          <w:spacing w:val="17"/>
          <w:sz w:val="24"/>
          <w:szCs w:val="24"/>
        </w:rPr>
        <w:t>m</w:t>
      </w:r>
      <w:r>
        <w:rPr>
          <w:i/>
          <w:color w:val="333333"/>
          <w:sz w:val="24"/>
          <w:szCs w:val="24"/>
        </w:rPr>
        <w:t>u</w:t>
      </w:r>
      <w:proofErr w:type="spellEnd"/>
      <w:r>
        <w:rPr>
          <w:i/>
          <w:color w:val="333333"/>
          <w:spacing w:val="31"/>
          <w:sz w:val="24"/>
          <w:szCs w:val="24"/>
        </w:rPr>
        <w:t xml:space="preserve"> </w:t>
      </w:r>
      <w:proofErr w:type="spellStart"/>
      <w:r>
        <w:rPr>
          <w:i/>
          <w:color w:val="333333"/>
          <w:spacing w:val="14"/>
          <w:sz w:val="24"/>
          <w:szCs w:val="24"/>
        </w:rPr>
        <w:t>m</w:t>
      </w:r>
      <w:r>
        <w:rPr>
          <w:i/>
          <w:color w:val="333333"/>
          <w:spacing w:val="15"/>
          <w:sz w:val="24"/>
          <w:szCs w:val="24"/>
        </w:rPr>
        <w:t>e</w:t>
      </w:r>
      <w:r>
        <w:rPr>
          <w:i/>
          <w:color w:val="333333"/>
          <w:spacing w:val="14"/>
          <w:sz w:val="24"/>
          <w:szCs w:val="24"/>
        </w:rPr>
        <w:t>n</w:t>
      </w:r>
      <w:r>
        <w:rPr>
          <w:i/>
          <w:color w:val="333333"/>
          <w:spacing w:val="16"/>
          <w:sz w:val="24"/>
          <w:szCs w:val="24"/>
        </w:rPr>
        <w:t>g</w:t>
      </w:r>
      <w:r>
        <w:rPr>
          <w:i/>
          <w:color w:val="333333"/>
          <w:spacing w:val="15"/>
          <w:sz w:val="24"/>
          <w:szCs w:val="24"/>
        </w:rPr>
        <w:t>e</w:t>
      </w:r>
      <w:r>
        <w:rPr>
          <w:i/>
          <w:color w:val="333333"/>
          <w:spacing w:val="13"/>
          <w:sz w:val="24"/>
          <w:szCs w:val="24"/>
        </w:rPr>
        <w:t>t</w:t>
      </w:r>
      <w:r>
        <w:rPr>
          <w:i/>
          <w:color w:val="333333"/>
          <w:spacing w:val="16"/>
          <w:sz w:val="24"/>
          <w:szCs w:val="24"/>
        </w:rPr>
        <w:t>a</w:t>
      </w:r>
      <w:r>
        <w:rPr>
          <w:i/>
          <w:color w:val="333333"/>
          <w:spacing w:val="14"/>
          <w:sz w:val="24"/>
          <w:szCs w:val="24"/>
        </w:rPr>
        <w:t>h</w:t>
      </w:r>
      <w:r>
        <w:rPr>
          <w:i/>
          <w:color w:val="333333"/>
          <w:spacing w:val="16"/>
          <w:sz w:val="24"/>
          <w:szCs w:val="24"/>
        </w:rPr>
        <w:t>u</w:t>
      </w:r>
      <w:r>
        <w:rPr>
          <w:i/>
          <w:color w:val="333333"/>
          <w:spacing w:val="13"/>
          <w:sz w:val="24"/>
          <w:szCs w:val="24"/>
        </w:rPr>
        <w:t>i</w:t>
      </w:r>
      <w:r>
        <w:rPr>
          <w:i/>
          <w:color w:val="333333"/>
          <w:spacing w:val="16"/>
          <w:sz w:val="24"/>
          <w:szCs w:val="24"/>
        </w:rPr>
        <w:t>n</w:t>
      </w:r>
      <w:r>
        <w:rPr>
          <w:i/>
          <w:color w:val="333333"/>
          <w:spacing w:val="15"/>
          <w:sz w:val="24"/>
          <w:szCs w:val="24"/>
        </w:rPr>
        <w:t>y</w:t>
      </w:r>
      <w:r>
        <w:rPr>
          <w:i/>
          <w:color w:val="333333"/>
          <w:spacing w:val="14"/>
          <w:sz w:val="24"/>
          <w:szCs w:val="24"/>
        </w:rPr>
        <w:t>a</w:t>
      </w:r>
      <w:proofErr w:type="spellEnd"/>
      <w:r>
        <w:rPr>
          <w:i/>
          <w:color w:val="333333"/>
          <w:sz w:val="24"/>
          <w:szCs w:val="24"/>
        </w:rPr>
        <w:t>.</w:t>
      </w:r>
      <w:r>
        <w:rPr>
          <w:i/>
          <w:color w:val="333333"/>
          <w:spacing w:val="34"/>
          <w:sz w:val="24"/>
          <w:szCs w:val="24"/>
        </w:rPr>
        <w:t xml:space="preserve"> </w:t>
      </w:r>
      <w:r>
        <w:rPr>
          <w:i/>
          <w:color w:val="333333"/>
          <w:spacing w:val="16"/>
          <w:sz w:val="24"/>
          <w:szCs w:val="24"/>
        </w:rPr>
        <w:t>(</w:t>
      </w:r>
      <w:r>
        <w:rPr>
          <w:i/>
          <w:color w:val="333333"/>
          <w:spacing w:val="14"/>
          <w:sz w:val="24"/>
          <w:szCs w:val="24"/>
        </w:rPr>
        <w:t>1</w:t>
      </w:r>
      <w:r>
        <w:rPr>
          <w:i/>
          <w:color w:val="333333"/>
          <w:spacing w:val="16"/>
          <w:sz w:val="24"/>
          <w:szCs w:val="24"/>
        </w:rPr>
        <w:t>1</w:t>
      </w:r>
      <w:r>
        <w:rPr>
          <w:i/>
          <w:color w:val="333333"/>
          <w:spacing w:val="14"/>
          <w:sz w:val="24"/>
          <w:szCs w:val="24"/>
        </w:rPr>
        <w:t>)”</w:t>
      </w:r>
      <w:r>
        <w:rPr>
          <w:i/>
          <w:color w:val="333333"/>
          <w:sz w:val="24"/>
          <w:szCs w:val="24"/>
        </w:rPr>
        <w:t>.</w:t>
      </w:r>
    </w:p>
    <w:p w14:paraId="1A8A0EF3" w14:textId="77777777" w:rsidR="00BB6D4E" w:rsidRDefault="00BB6D4E">
      <w:pPr>
        <w:spacing w:line="200" w:lineRule="exact"/>
      </w:pPr>
    </w:p>
    <w:p w14:paraId="3D6C3301" w14:textId="77777777" w:rsidR="00BB6D4E" w:rsidRDefault="00BB6D4E">
      <w:pPr>
        <w:spacing w:line="200" w:lineRule="exact"/>
      </w:pPr>
    </w:p>
    <w:p w14:paraId="7AED8613" w14:textId="77777777" w:rsidR="00BB6D4E" w:rsidRDefault="00BB6D4E">
      <w:pPr>
        <w:spacing w:line="200" w:lineRule="exact"/>
      </w:pPr>
    </w:p>
    <w:p w14:paraId="053D8982" w14:textId="77777777" w:rsidR="00BB6D4E" w:rsidRDefault="00BB6D4E">
      <w:pPr>
        <w:spacing w:before="10" w:line="280" w:lineRule="exact"/>
        <w:rPr>
          <w:sz w:val="28"/>
          <w:szCs w:val="28"/>
        </w:rPr>
      </w:pPr>
    </w:p>
    <w:p w14:paraId="24D0E46B" w14:textId="77777777" w:rsidR="00BB6D4E" w:rsidRDefault="00000000">
      <w:pPr>
        <w:spacing w:line="480" w:lineRule="auto"/>
        <w:ind w:left="588" w:right="61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Alha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‘</w:t>
      </w:r>
      <w:proofErr w:type="gramEnd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amin</w:t>
      </w:r>
      <w:proofErr w:type="spellEnd"/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Subha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ahu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'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la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ve, opportun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husiasm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undergr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“Fem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Main</w:t>
      </w:r>
      <w:r>
        <w:rPr>
          <w:spacing w:val="2"/>
          <w:sz w:val="24"/>
          <w:szCs w:val="24"/>
        </w:rPr>
        <w:t xml:space="preserve"> C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 Box  Movie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 The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as  one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of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 in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Undergradu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 Educa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S1)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 Facu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ty  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tters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>.</w:t>
      </w:r>
    </w:p>
    <w:p w14:paraId="7CD7AC71" w14:textId="77777777" w:rsidR="00BB6D4E" w:rsidRDefault="00000000">
      <w:pPr>
        <w:spacing w:before="10" w:line="479" w:lineRule="auto"/>
        <w:ind w:left="588" w:right="61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esis,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were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 people 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proofErr w:type="gramStart"/>
      <w:r>
        <w:rPr>
          <w:sz w:val="24"/>
          <w:szCs w:val="24"/>
        </w:rPr>
        <w:t>sinc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 he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ed  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ery  way,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time.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gra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ys to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</w:p>
    <w:p w14:paraId="78FF6781" w14:textId="77777777" w:rsidR="00BB6D4E" w:rsidRDefault="0000000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Dr.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ansyah,</w:t>
      </w:r>
      <w:r>
        <w:rPr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</w:p>
    <w:p w14:paraId="7932B4D3" w14:textId="77777777" w:rsidR="00BB6D4E" w:rsidRDefault="00BB6D4E">
      <w:pPr>
        <w:spacing w:before="16" w:line="260" w:lineRule="exact"/>
        <w:rPr>
          <w:sz w:val="26"/>
          <w:szCs w:val="26"/>
        </w:rPr>
      </w:pPr>
    </w:p>
    <w:p w14:paraId="294FF153" w14:textId="77777777" w:rsidR="00BB6D4E" w:rsidRDefault="00000000">
      <w:pPr>
        <w:ind w:left="1309"/>
        <w:rPr>
          <w:sz w:val="24"/>
          <w:szCs w:val="24"/>
        </w:rPr>
        <w:sectPr w:rsidR="00BB6D4E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>.</w:t>
      </w:r>
    </w:p>
    <w:p w14:paraId="7AE9BB90" w14:textId="77777777" w:rsidR="00BB6D4E" w:rsidRDefault="00BB6D4E">
      <w:pPr>
        <w:spacing w:before="10" w:line="100" w:lineRule="exact"/>
        <w:rPr>
          <w:sz w:val="11"/>
          <w:szCs w:val="11"/>
        </w:rPr>
      </w:pPr>
    </w:p>
    <w:p w14:paraId="73CD8F47" w14:textId="77777777" w:rsidR="00BB6D4E" w:rsidRDefault="00000000">
      <w:pPr>
        <w:spacing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proofErr w:type="spellEnd"/>
      <w:proofErr w:type="gramEnd"/>
      <w:r>
        <w:rPr>
          <w:sz w:val="24"/>
          <w:szCs w:val="24"/>
        </w:rPr>
        <w:t>.,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Facu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2FFE7C52" w14:textId="77777777" w:rsidR="00BB6D4E" w:rsidRDefault="00000000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3.   Diana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Sopha, 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proofErr w:type="spellEnd"/>
      <w:proofErr w:type="gramEnd"/>
      <w:r>
        <w:rPr>
          <w:sz w:val="24"/>
          <w:szCs w:val="24"/>
        </w:rPr>
        <w:t xml:space="preserve">.,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of Facu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14:paraId="50F4346C" w14:textId="77777777" w:rsidR="00BB6D4E" w:rsidRDefault="00BB6D4E">
      <w:pPr>
        <w:spacing w:before="16" w:line="260" w:lineRule="exact"/>
        <w:rPr>
          <w:sz w:val="26"/>
          <w:szCs w:val="26"/>
        </w:rPr>
      </w:pPr>
    </w:p>
    <w:p w14:paraId="438BFCE2" w14:textId="77777777" w:rsidR="00BB6D4E" w:rsidRDefault="00000000">
      <w:pPr>
        <w:ind w:left="949"/>
        <w:rPr>
          <w:sz w:val="24"/>
          <w:szCs w:val="24"/>
        </w:rPr>
      </w:pPr>
      <w:r>
        <w:rPr>
          <w:sz w:val="24"/>
          <w:szCs w:val="24"/>
        </w:rPr>
        <w:t>4.   Ayu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Ningsi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</w:p>
    <w:p w14:paraId="6C714849" w14:textId="77777777" w:rsidR="00BB6D4E" w:rsidRDefault="00BB6D4E">
      <w:pPr>
        <w:spacing w:before="16" w:line="260" w:lineRule="exact"/>
        <w:rPr>
          <w:sz w:val="26"/>
          <w:szCs w:val="26"/>
        </w:rPr>
      </w:pPr>
    </w:p>
    <w:p w14:paraId="50EEFEB9" w14:textId="77777777" w:rsidR="00BB6D4E" w:rsidRDefault="00000000">
      <w:pPr>
        <w:ind w:left="1309"/>
        <w:rPr>
          <w:sz w:val="24"/>
          <w:szCs w:val="24"/>
        </w:rPr>
      </w:pP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BAECFC0" w14:textId="77777777" w:rsidR="00BB6D4E" w:rsidRDefault="00BB6D4E">
      <w:pPr>
        <w:spacing w:before="16" w:line="260" w:lineRule="exact"/>
        <w:rPr>
          <w:sz w:val="26"/>
          <w:szCs w:val="26"/>
        </w:rPr>
      </w:pPr>
    </w:p>
    <w:p w14:paraId="7C650310" w14:textId="77777777" w:rsidR="00BB6D4E" w:rsidRDefault="00000000">
      <w:pPr>
        <w:spacing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S.,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ded,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and 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 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 of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thesis.</w:t>
      </w:r>
    </w:p>
    <w:p w14:paraId="4A338901" w14:textId="77777777" w:rsidR="00BB6D4E" w:rsidRDefault="00000000">
      <w:pPr>
        <w:spacing w:before="10" w:line="480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 S.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um</w:t>
      </w:r>
      <w:proofErr w:type="spellEnd"/>
      <w:proofErr w:type="gramEnd"/>
      <w:r>
        <w:rPr>
          <w:sz w:val="24"/>
          <w:szCs w:val="24"/>
        </w:rPr>
        <w:t xml:space="preserve"> and Ve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y 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 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hesis.</w:t>
      </w:r>
    </w:p>
    <w:p w14:paraId="361BBF82" w14:textId="77777777" w:rsidR="00BB6D4E" w:rsidRDefault="00000000">
      <w:pPr>
        <w:spacing w:before="11"/>
        <w:ind w:left="949"/>
        <w:rPr>
          <w:sz w:val="24"/>
          <w:szCs w:val="24"/>
        </w:rPr>
      </w:pPr>
      <w:r>
        <w:rPr>
          <w:sz w:val="24"/>
          <w:szCs w:val="24"/>
        </w:rPr>
        <w:t>7.   All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urers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Facu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</w:p>
    <w:p w14:paraId="618EB764" w14:textId="77777777" w:rsidR="00BB6D4E" w:rsidRDefault="00BB6D4E">
      <w:pPr>
        <w:spacing w:before="16" w:line="260" w:lineRule="exact"/>
        <w:rPr>
          <w:sz w:val="26"/>
          <w:szCs w:val="26"/>
        </w:rPr>
      </w:pPr>
    </w:p>
    <w:p w14:paraId="3B1E5703" w14:textId="77777777" w:rsidR="00BB6D4E" w:rsidRDefault="00000000">
      <w:pPr>
        <w:ind w:left="1309"/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>.</w:t>
      </w:r>
    </w:p>
    <w:p w14:paraId="15FCE635" w14:textId="77777777" w:rsidR="00BB6D4E" w:rsidRDefault="00BB6D4E">
      <w:pPr>
        <w:spacing w:before="16" w:line="260" w:lineRule="exact"/>
        <w:rPr>
          <w:sz w:val="26"/>
          <w:szCs w:val="26"/>
        </w:rPr>
      </w:pPr>
    </w:p>
    <w:p w14:paraId="22184A1C" w14:textId="77777777" w:rsidR="00BB6D4E" w:rsidRDefault="00000000">
      <w:pPr>
        <w:spacing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proofErr w:type="gramStart"/>
      <w:r>
        <w:rPr>
          <w:sz w:val="24"/>
          <w:szCs w:val="24"/>
        </w:rPr>
        <w:t>The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ghest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goes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oved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 pra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supp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rt, her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her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who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support, 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ourage 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ordi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ary sin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18DFD942" w14:textId="77777777" w:rsidR="00BB6D4E" w:rsidRDefault="00000000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9.  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eone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iandi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support, and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 to comp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working on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thesis.</w:t>
      </w:r>
    </w:p>
    <w:p w14:paraId="5E9E7E95" w14:textId="77777777" w:rsidR="00BB6D4E" w:rsidRDefault="00000000">
      <w:pPr>
        <w:spacing w:before="10" w:line="480" w:lineRule="auto"/>
        <w:ind w:left="1309" w:right="59" w:hanging="360"/>
        <w:jc w:val="both"/>
        <w:rPr>
          <w:sz w:val="24"/>
          <w:szCs w:val="24"/>
        </w:rPr>
        <w:sectPr w:rsidR="00BB6D4E">
          <w:footerReference w:type="default" r:id="rId9"/>
          <w:pgSz w:w="11920" w:h="16840"/>
          <w:pgMar w:top="1560" w:right="1600" w:bottom="280" w:left="1680" w:header="0" w:footer="1018" w:gutter="0"/>
          <w:cols w:space="720"/>
        </w:sect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Alv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Shafi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Lub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Putra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esis, 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 exch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 prov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best solu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obsta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ed.</w:t>
      </w:r>
    </w:p>
    <w:p w14:paraId="016B1085" w14:textId="77777777" w:rsidR="00BB6D4E" w:rsidRDefault="00BB6D4E">
      <w:pPr>
        <w:spacing w:before="10" w:line="100" w:lineRule="exact"/>
        <w:rPr>
          <w:sz w:val="11"/>
          <w:szCs w:val="11"/>
        </w:rPr>
      </w:pPr>
    </w:p>
    <w:p w14:paraId="0365717F" w14:textId="77777777" w:rsidR="00BB6D4E" w:rsidRDefault="00000000">
      <w:pPr>
        <w:spacing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11. For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one.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hesis.</w:t>
      </w:r>
    </w:p>
    <w:p w14:paraId="65BFCAEF" w14:textId="280963BC" w:rsidR="00BB6D4E" w:rsidRDefault="00000000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ere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 say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ped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esis,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ank you.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suggest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 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 to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be rew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SWT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abund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 and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proofErr w:type="spellStart"/>
      <w:r>
        <w:rPr>
          <w:sz w:val="24"/>
          <w:szCs w:val="24"/>
        </w:rPr>
        <w:t>sa</w:t>
      </w:r>
      <w:proofErr w:type="spellEnd"/>
      <w:r w:rsidR="00ED3C23" w:rsidRPr="00ED3C23">
        <w:t xml:space="preserve"> </w:t>
      </w:r>
      <w:r>
        <w:rPr>
          <w:sz w:val="24"/>
          <w:szCs w:val="24"/>
        </w:rPr>
        <w:t>y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ou.</w:t>
      </w:r>
    </w:p>
    <w:p w14:paraId="09D92833" w14:textId="4D4CF91F" w:rsidR="00BB6D4E" w:rsidRDefault="00BB6D4E">
      <w:pPr>
        <w:spacing w:line="200" w:lineRule="exact"/>
      </w:pPr>
    </w:p>
    <w:p w14:paraId="6AE7D9EE" w14:textId="77777777" w:rsidR="00BB6D4E" w:rsidRDefault="00BB6D4E">
      <w:pPr>
        <w:spacing w:line="200" w:lineRule="exact"/>
      </w:pPr>
    </w:p>
    <w:p w14:paraId="5BA08282" w14:textId="6C2BA035" w:rsidR="00BB6D4E" w:rsidRDefault="00BB6D4E">
      <w:pPr>
        <w:spacing w:line="200" w:lineRule="exact"/>
      </w:pPr>
    </w:p>
    <w:p w14:paraId="37BBA997" w14:textId="23C1C4FA" w:rsidR="00BB6D4E" w:rsidRDefault="00BB6D4E">
      <w:pPr>
        <w:spacing w:before="16" w:line="240" w:lineRule="exact"/>
        <w:rPr>
          <w:sz w:val="24"/>
          <w:szCs w:val="24"/>
        </w:rPr>
      </w:pPr>
    </w:p>
    <w:p w14:paraId="3565E311" w14:textId="6F23D66D" w:rsidR="00BB6D4E" w:rsidRDefault="00000000">
      <w:pPr>
        <w:ind w:left="5272" w:right="46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Medan,  Dec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ber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</w:t>
      </w:r>
      <w:proofErr w:type="spellStart"/>
      <w:r>
        <w:rPr>
          <w:position w:val="8"/>
          <w:sz w:val="16"/>
          <w:szCs w:val="16"/>
        </w:rPr>
        <w:t>nd</w:t>
      </w:r>
      <w:proofErr w:type="spellEnd"/>
      <w:r>
        <w:rPr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2023</w:t>
      </w:r>
    </w:p>
    <w:p w14:paraId="20C4DB85" w14:textId="2B1510F5" w:rsidR="00BB6D4E" w:rsidRDefault="00BB6D4E">
      <w:pPr>
        <w:spacing w:before="16" w:line="260" w:lineRule="exact"/>
        <w:rPr>
          <w:sz w:val="26"/>
          <w:szCs w:val="26"/>
        </w:rPr>
      </w:pPr>
    </w:p>
    <w:p w14:paraId="3B2636B6" w14:textId="05828CBB" w:rsidR="00BB6D4E" w:rsidRDefault="00000000">
      <w:pPr>
        <w:ind w:right="1597"/>
        <w:jc w:val="right"/>
        <w:rPr>
          <w:sz w:val="24"/>
          <w:szCs w:val="24"/>
        </w:rPr>
      </w:pP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440DC334" w14:textId="623858AD" w:rsidR="00BB6D4E" w:rsidRDefault="00ED3C23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01A36" wp14:editId="4814D038">
            <wp:simplePos x="0" y="0"/>
            <wp:positionH relativeFrom="column">
              <wp:posOffset>3871595</wp:posOffset>
            </wp:positionH>
            <wp:positionV relativeFrom="paragraph">
              <wp:posOffset>39700</wp:posOffset>
            </wp:positionV>
            <wp:extent cx="805180" cy="436880"/>
            <wp:effectExtent l="0" t="0" r="0" b="1270"/>
            <wp:wrapNone/>
            <wp:docPr id="1548048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6689F" w14:textId="77777777" w:rsidR="00BB6D4E" w:rsidRDefault="00BB6D4E">
      <w:pPr>
        <w:spacing w:line="200" w:lineRule="exact"/>
      </w:pPr>
    </w:p>
    <w:p w14:paraId="13E88796" w14:textId="77777777" w:rsidR="00BB6D4E" w:rsidRDefault="00BB6D4E">
      <w:pPr>
        <w:spacing w:line="200" w:lineRule="exact"/>
      </w:pPr>
    </w:p>
    <w:p w14:paraId="5AA64794" w14:textId="77777777" w:rsidR="00BB6D4E" w:rsidRDefault="00BB6D4E">
      <w:pPr>
        <w:spacing w:before="8" w:line="220" w:lineRule="exact"/>
        <w:rPr>
          <w:sz w:val="22"/>
          <w:szCs w:val="22"/>
        </w:rPr>
      </w:pPr>
    </w:p>
    <w:p w14:paraId="3814DA8C" w14:textId="77777777" w:rsidR="00BB6D4E" w:rsidRDefault="00000000">
      <w:pPr>
        <w:ind w:right="1160"/>
        <w:jc w:val="right"/>
        <w:rPr>
          <w:sz w:val="24"/>
          <w:szCs w:val="24"/>
        </w:rPr>
      </w:pPr>
      <w:r>
        <w:rPr>
          <w:sz w:val="24"/>
          <w:szCs w:val="24"/>
        </w:rPr>
        <w:t>Vinka Andri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</w:p>
    <w:sectPr w:rsidR="00BB6D4E">
      <w:footerReference w:type="default" r:id="rId12"/>
      <w:pgSz w:w="11920" w:h="16840"/>
      <w:pgMar w:top="1560" w:right="1600" w:bottom="280" w:left="16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EDA1" w14:textId="77777777" w:rsidR="0093463D" w:rsidRDefault="0093463D">
      <w:r>
        <w:separator/>
      </w:r>
    </w:p>
  </w:endnote>
  <w:endnote w:type="continuationSeparator" w:id="0">
    <w:p w14:paraId="62604D1E" w14:textId="77777777" w:rsidR="0093463D" w:rsidRDefault="0093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E0CB" w14:textId="77777777" w:rsidR="00BB6D4E" w:rsidRDefault="00000000">
    <w:pPr>
      <w:spacing w:line="200" w:lineRule="exact"/>
    </w:pPr>
    <w:r>
      <w:pict w14:anchorId="16F5C39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25pt;margin-top:780pt;width:5.35pt;height:14pt;z-index:-251659776;mso-position-horizontal-relative:page;mso-position-vertical-relative:page" filled="f" stroked="f">
          <v:textbox inset="0,0,0,0">
            <w:txbxContent>
              <w:p w14:paraId="70726026" w14:textId="77777777" w:rsidR="00BB6D4E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806A" w14:textId="77777777" w:rsidR="00BB6D4E" w:rsidRDefault="00000000">
    <w:pPr>
      <w:spacing w:line="200" w:lineRule="exact"/>
    </w:pPr>
    <w:r>
      <w:pict w14:anchorId="6D5CCCB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55pt;margin-top:780pt;width:8.6pt;height:14pt;z-index:-251658752;mso-position-horizontal-relative:page;mso-position-vertical-relative:page" filled="f" stroked="f">
          <v:textbox inset="0,0,0,0">
            <w:txbxContent>
              <w:p w14:paraId="107E593C" w14:textId="77777777" w:rsidR="00BB6D4E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BE18" w14:textId="77777777" w:rsidR="00BB6D4E" w:rsidRDefault="00000000">
    <w:pPr>
      <w:spacing w:line="200" w:lineRule="exact"/>
    </w:pPr>
    <w:r>
      <w:pict w14:anchorId="1C25C7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5pt;margin-top:780pt;width:11.9pt;height:14pt;z-index:-251657728;mso-position-horizontal-relative:page;mso-position-vertical-relative:page" filled="f" stroked="f">
          <v:textbox inset="0,0,0,0">
            <w:txbxContent>
              <w:p w14:paraId="4D5DEF22" w14:textId="77777777" w:rsidR="00BB6D4E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0545" w14:textId="77777777" w:rsidR="0093463D" w:rsidRDefault="0093463D">
      <w:r>
        <w:separator/>
      </w:r>
    </w:p>
  </w:footnote>
  <w:footnote w:type="continuationSeparator" w:id="0">
    <w:p w14:paraId="23CC97BD" w14:textId="77777777" w:rsidR="0093463D" w:rsidRDefault="0093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71089"/>
    <w:multiLevelType w:val="multilevel"/>
    <w:tmpl w:val="3852F0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466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4E"/>
    <w:rsid w:val="0091000E"/>
    <w:rsid w:val="0093463D"/>
    <w:rsid w:val="00BB6D4E"/>
    <w:rsid w:val="00E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F65B5"/>
  <w15:docId w15:val="{D82AB0B9-0B7C-4B7C-9F4D-23DA2266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2024-07-31T11:34:00Z</dcterms:created>
  <dcterms:modified xsi:type="dcterms:W3CDTF">2024-07-31T11:36:00Z</dcterms:modified>
</cp:coreProperties>
</file>