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312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BLE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CONT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79" w:lineRule="auto"/>
        <w:ind w:left="588" w:right="96"/>
        <w:sectPr>
          <w:pgMar w:bottom="280" w:footer="1018" w:left="1680" w:right="1380" w:top="1560"/>
          <w:footerReference r:id="rId4" w:type="default"/>
          <w:type w:val="continuous"/>
          <w:pgSz w:h="16840" w:w="11920"/>
        </w:sectPr>
      </w:pPr>
      <w:r>
        <w:pict>
          <v:shape filled="f" stroked="f" style="position:absolute;margin-left:111.42pt;margin-top:105.557pt;width:409.06pt;height:481.845pt;mso-position-horizontal-relative:page;mso-position-vertical-relative:paragraph;z-index:-288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438"/>
                    </w:trPr>
                    <w:tc>
                      <w:tcPr>
                        <w:tcW w:type="dxa" w:w="15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CHAPTER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21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26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TRODUCTION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................................................................</w:t>
                        </w:r>
                      </w:p>
                    </w:tc>
                    <w:tc>
                      <w:tcPr>
                        <w:tcW w:type="dxa" w:w="39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hRule="exact" w:val="456"/>
                    </w:trPr>
                    <w:tc>
                      <w:tcPr>
                        <w:tcW w:type="dxa" w:w="15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right"/>
                          <w:spacing w:before="67"/>
                          <w:ind w:right="15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1.1</w:t>
                        </w:r>
                      </w:p>
                    </w:tc>
                    <w:tc>
                      <w:tcPr>
                        <w:tcW w:type="dxa" w:w="621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kground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Rese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rch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</w:t>
                        </w:r>
                      </w:p>
                    </w:tc>
                    <w:tc>
                      <w:tcPr>
                        <w:tcW w:type="dxa" w:w="39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hRule="exact" w:val="456"/>
                    </w:trPr>
                    <w:tc>
                      <w:tcPr>
                        <w:tcW w:type="dxa" w:w="15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right"/>
                          <w:spacing w:before="87"/>
                          <w:ind w:right="15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1.2</w:t>
                        </w:r>
                      </w:p>
                    </w:tc>
                    <w:tc>
                      <w:tcPr>
                        <w:tcW w:type="dxa" w:w="621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7"/>
                          <w:ind w:left="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Iden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Prob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</w:t>
                        </w:r>
                      </w:p>
                    </w:tc>
                    <w:tc>
                      <w:tcPr>
                        <w:tcW w:type="dxa" w:w="39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7"/>
                          <w:ind w:left="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hRule="exact" w:val="436"/>
                    </w:trPr>
                    <w:tc>
                      <w:tcPr>
                        <w:tcW w:type="dxa" w:w="15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right"/>
                          <w:spacing w:before="67"/>
                          <w:ind w:right="15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1.3</w:t>
                        </w:r>
                      </w:p>
                    </w:tc>
                    <w:tc>
                      <w:tcPr>
                        <w:tcW w:type="dxa" w:w="621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Prob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</w:p>
                    </w:tc>
                    <w:tc>
                      <w:tcPr>
                        <w:tcW w:type="dxa" w:w="39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hRule="exact" w:val="436"/>
                    </w:trPr>
                    <w:tc>
                      <w:tcPr>
                        <w:tcW w:type="dxa" w:w="15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right"/>
                          <w:spacing w:before="67"/>
                          <w:ind w:right="15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1.4</w:t>
                        </w:r>
                      </w:p>
                    </w:tc>
                    <w:tc>
                      <w:tcPr>
                        <w:tcW w:type="dxa" w:w="621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Proble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sear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</w:t>
                        </w:r>
                      </w:p>
                    </w:tc>
                    <w:tc>
                      <w:tcPr>
                        <w:tcW w:type="dxa" w:w="39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hRule="exact" w:val="436"/>
                    </w:trPr>
                    <w:tc>
                      <w:tcPr>
                        <w:tcW w:type="dxa" w:w="15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right"/>
                          <w:spacing w:before="67"/>
                          <w:ind w:right="15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1.5</w:t>
                        </w:r>
                      </w:p>
                    </w:tc>
                    <w:tc>
                      <w:tcPr>
                        <w:tcW w:type="dxa" w:w="621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Obje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Rese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rch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</w:t>
                        </w:r>
                      </w:p>
                    </w:tc>
                    <w:tc>
                      <w:tcPr>
                        <w:tcW w:type="dxa" w:w="39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hRule="exact" w:val="436"/>
                    </w:trPr>
                    <w:tc>
                      <w:tcPr>
                        <w:tcW w:type="dxa" w:w="15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right"/>
                          <w:spacing w:before="67"/>
                          <w:ind w:right="15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1.6</w:t>
                        </w:r>
                      </w:p>
                    </w:tc>
                    <w:tc>
                      <w:tcPr>
                        <w:tcW w:type="dxa" w:w="621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Sign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sear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</w:t>
                        </w:r>
                      </w:p>
                    </w:tc>
                    <w:tc>
                      <w:tcPr>
                        <w:tcW w:type="dxa" w:w="39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hRule="exact" w:val="436"/>
                    </w:trPr>
                    <w:tc>
                      <w:tcPr>
                        <w:tcW w:type="dxa" w:w="15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CHAPTER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21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26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LITE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ATURE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EW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</w:t>
                        </w:r>
                      </w:p>
                    </w:tc>
                    <w:tc>
                      <w:tcPr>
                        <w:tcW w:type="dxa" w:w="39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hRule="exact" w:val="436"/>
                    </w:trPr>
                    <w:tc>
                      <w:tcPr>
                        <w:tcW w:type="dxa" w:w="15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right"/>
                          <w:spacing w:before="67"/>
                          <w:ind w:right="15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2.1</w:t>
                        </w:r>
                      </w:p>
                    </w:tc>
                    <w:tc>
                      <w:tcPr>
                        <w:tcW w:type="dxa" w:w="621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ism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</w:t>
                        </w:r>
                      </w:p>
                    </w:tc>
                    <w:tc>
                      <w:tcPr>
                        <w:tcW w:type="dxa" w:w="39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hRule="exact" w:val="436"/>
                    </w:trPr>
                    <w:tc>
                      <w:tcPr>
                        <w:tcW w:type="dxa" w:w="15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21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8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2.1.1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Kind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Feminism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</w:t>
                        </w:r>
                      </w:p>
                    </w:tc>
                    <w:tc>
                      <w:tcPr>
                        <w:tcW w:type="dxa" w:w="39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hRule="exact" w:val="436"/>
                    </w:trPr>
                    <w:tc>
                      <w:tcPr>
                        <w:tcW w:type="dxa" w:w="15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21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8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2.1.2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Fem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</w:t>
                        </w:r>
                      </w:p>
                    </w:tc>
                    <w:tc>
                      <w:tcPr>
                        <w:tcW w:type="dxa" w:w="39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hRule="exact" w:val="436"/>
                    </w:trPr>
                    <w:tc>
                      <w:tcPr>
                        <w:tcW w:type="dxa" w:w="15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right"/>
                          <w:spacing w:before="67"/>
                          <w:ind w:right="15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2.2</w:t>
                        </w:r>
                      </w:p>
                    </w:tc>
                    <w:tc>
                      <w:tcPr>
                        <w:tcW w:type="dxa" w:w="621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Char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</w:t>
                        </w:r>
                      </w:p>
                    </w:tc>
                    <w:tc>
                      <w:tcPr>
                        <w:tcW w:type="dxa" w:w="39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hRule="exact" w:val="436"/>
                    </w:trPr>
                    <w:tc>
                      <w:tcPr>
                        <w:tcW w:type="dxa" w:w="15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21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8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2.2.1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Main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Minor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Char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</w:t>
                        </w:r>
                      </w:p>
                    </w:tc>
                    <w:tc>
                      <w:tcPr>
                        <w:tcW w:type="dxa" w:w="39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hRule="exact" w:val="436"/>
                    </w:trPr>
                    <w:tc>
                      <w:tcPr>
                        <w:tcW w:type="dxa" w:w="15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21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8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2.2.2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Protagon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</w:t>
                        </w:r>
                      </w:p>
                    </w:tc>
                    <w:tc>
                      <w:tcPr>
                        <w:tcW w:type="dxa" w:w="39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hRule="exact" w:val="436"/>
                    </w:trPr>
                    <w:tc>
                      <w:tcPr>
                        <w:tcW w:type="dxa" w:w="15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right"/>
                          <w:spacing w:before="67"/>
                          <w:ind w:right="15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2.3</w:t>
                        </w:r>
                      </w:p>
                    </w:tc>
                    <w:tc>
                      <w:tcPr>
                        <w:tcW w:type="dxa" w:w="621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8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Char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</w:t>
                        </w:r>
                      </w:p>
                    </w:tc>
                    <w:tc>
                      <w:tcPr>
                        <w:tcW w:type="dxa" w:w="39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hRule="exact" w:val="436"/>
                    </w:trPr>
                    <w:tc>
                      <w:tcPr>
                        <w:tcW w:type="dxa" w:w="15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right"/>
                          <w:spacing w:before="67"/>
                          <w:ind w:right="15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2.4</w:t>
                        </w:r>
                      </w:p>
                    </w:tc>
                    <w:tc>
                      <w:tcPr>
                        <w:tcW w:type="dxa" w:w="621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ated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Study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..............................................................................</w:t>
                        </w:r>
                      </w:p>
                    </w:tc>
                    <w:tc>
                      <w:tcPr>
                        <w:tcW w:type="dxa" w:w="39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hRule="exact" w:val="436"/>
                    </w:trPr>
                    <w:tc>
                      <w:tcPr>
                        <w:tcW w:type="dxa" w:w="15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40" w:right="-3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CHAPTER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21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263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DOL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................................................................</w:t>
                        </w:r>
                      </w:p>
                    </w:tc>
                    <w:tc>
                      <w:tcPr>
                        <w:tcW w:type="dxa" w:w="39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hRule="exact" w:val="436"/>
                    </w:trPr>
                    <w:tc>
                      <w:tcPr>
                        <w:tcW w:type="dxa" w:w="15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right"/>
                          <w:spacing w:before="67"/>
                          <w:ind w:right="15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3.1</w:t>
                        </w:r>
                      </w:p>
                    </w:tc>
                    <w:tc>
                      <w:tcPr>
                        <w:tcW w:type="dxa" w:w="621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Method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Rese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rch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</w:t>
                        </w:r>
                      </w:p>
                    </w:tc>
                    <w:tc>
                      <w:tcPr>
                        <w:tcW w:type="dxa" w:w="39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hRule="exact" w:val="436"/>
                    </w:trPr>
                    <w:tc>
                      <w:tcPr>
                        <w:tcW w:type="dxa" w:w="15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right"/>
                          <w:spacing w:before="67"/>
                          <w:ind w:right="15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3.2</w:t>
                        </w:r>
                      </w:p>
                    </w:tc>
                    <w:tc>
                      <w:tcPr>
                        <w:tcW w:type="dxa" w:w="621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Data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Sour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</w:t>
                        </w:r>
                      </w:p>
                    </w:tc>
                    <w:tc>
                      <w:tcPr>
                        <w:tcW w:type="dxa" w:w="39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hRule="exact" w:val="436"/>
                    </w:trPr>
                    <w:tc>
                      <w:tcPr>
                        <w:tcW w:type="dxa" w:w="15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right"/>
                          <w:spacing w:before="67"/>
                          <w:ind w:right="15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3.3</w:t>
                        </w:r>
                      </w:p>
                    </w:tc>
                    <w:tc>
                      <w:tcPr>
                        <w:tcW w:type="dxa" w:w="621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que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Data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</w:t>
                        </w:r>
                      </w:p>
                    </w:tc>
                    <w:tc>
                      <w:tcPr>
                        <w:tcW w:type="dxa" w:w="39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hRule="exact" w:val="436"/>
                    </w:trPr>
                    <w:tc>
                      <w:tcPr>
                        <w:tcW w:type="dxa" w:w="15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right"/>
                          <w:spacing w:before="67"/>
                          <w:ind w:right="15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3.4</w:t>
                        </w:r>
                      </w:p>
                    </w:tc>
                    <w:tc>
                      <w:tcPr>
                        <w:tcW w:type="dxa" w:w="621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2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chn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que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ysis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</w:t>
                        </w:r>
                      </w:p>
                    </w:tc>
                    <w:tc>
                      <w:tcPr>
                        <w:tcW w:type="dxa" w:w="39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hRule="exact" w:val="438"/>
                    </w:trPr>
                    <w:tc>
                      <w:tcPr>
                        <w:tcW w:type="dxa" w:w="157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CHAPTER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21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FI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NGS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7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9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7"/>
                          <w:ind w:left="11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NOWLEDGM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b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TRACT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TABLE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CONTE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TABLE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Discussions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Feminisme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tion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CHAPTER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ION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Suggest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1018" w:header="0" w:left="1680" w:right="148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REFERE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CES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156" w:right="262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BLE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Figure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Jessica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scuss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Malorie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Figure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Figure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saves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a's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baby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Figure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struggling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through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Figure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frustr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issing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Figure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doesn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'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Figure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Lyd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Figure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offers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food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Figure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also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offer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Figure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hrusts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Figure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crossi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Figure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Figure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brave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Figure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ween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sectPr>
      <w:pgMar w:bottom="280" w:footer="1018" w:header="0" w:left="1680" w:right="1640" w:top="156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25pt;margin-top:780.019pt;width:11.336pt;height:14pt;mso-position-horizontal-relative:page;mso-position-vertical-relative:page;z-index:-28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55pt;margin-top:780.019pt;width:14.636pt;height:14pt;mso-position-horizontal-relative:page;mso-position-vertical-relative:page;z-index:-28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2.85pt;margin-top:780.019pt;width:17.972pt;height:14pt;mso-position-horizontal-relative:page;mso-position-vertical-relative:page;z-index:-28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