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C8652" w14:textId="77777777" w:rsidR="00915A11" w:rsidRDefault="00915A11">
      <w:pPr>
        <w:spacing w:line="200" w:lineRule="exact"/>
      </w:pPr>
    </w:p>
    <w:p w14:paraId="43D9CD48" w14:textId="77777777" w:rsidR="00915A11" w:rsidRDefault="00915A11">
      <w:pPr>
        <w:spacing w:line="200" w:lineRule="exact"/>
      </w:pPr>
    </w:p>
    <w:p w14:paraId="15A526AA" w14:textId="77777777" w:rsidR="00915A11" w:rsidRDefault="00915A11">
      <w:pPr>
        <w:spacing w:before="15" w:line="240" w:lineRule="exact"/>
        <w:rPr>
          <w:sz w:val="24"/>
          <w:szCs w:val="24"/>
        </w:rPr>
      </w:pPr>
    </w:p>
    <w:p w14:paraId="7BC9039F" w14:textId="77777777" w:rsidR="00915A11" w:rsidRDefault="00000000">
      <w:pPr>
        <w:spacing w:before="29"/>
        <w:ind w:left="3384" w:right="2920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699CEFFB" w14:textId="77777777" w:rsidR="00915A11" w:rsidRDefault="00915A11">
      <w:pPr>
        <w:spacing w:before="20" w:line="260" w:lineRule="exact"/>
        <w:rPr>
          <w:sz w:val="26"/>
          <w:szCs w:val="26"/>
        </w:rPr>
      </w:pPr>
    </w:p>
    <w:p w14:paraId="44AF6EE3" w14:textId="77777777" w:rsidR="00915A11" w:rsidRDefault="00C548DB">
      <w:pPr>
        <w:ind w:left="588"/>
      </w:pPr>
      <w:r>
        <w:pict w14:anchorId="007FE0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45pt;height:111.25pt">
            <v:imagedata r:id="rId7" o:title=""/>
          </v:shape>
        </w:pict>
      </w:r>
    </w:p>
    <w:p w14:paraId="193DDA3A" w14:textId="77777777" w:rsidR="00915A11" w:rsidRDefault="00915A11">
      <w:pPr>
        <w:spacing w:before="15" w:line="260" w:lineRule="exact"/>
        <w:rPr>
          <w:sz w:val="26"/>
          <w:szCs w:val="26"/>
        </w:rPr>
      </w:pPr>
    </w:p>
    <w:p w14:paraId="74E99BCA" w14:textId="77777777" w:rsidR="00915A11" w:rsidRPr="00C548DB" w:rsidRDefault="00000000">
      <w:pPr>
        <w:spacing w:line="359" w:lineRule="auto"/>
        <w:ind w:left="589" w:right="80"/>
        <w:jc w:val="both"/>
        <w:rPr>
          <w:sz w:val="24"/>
          <w:szCs w:val="24"/>
          <w:lang w:val="fi-FI"/>
        </w:rPr>
      </w:pPr>
      <w:proofErr w:type="spellStart"/>
      <w:proofErr w:type="gramStart"/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elamat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>
        <w:rPr>
          <w:spacing w:val="1"/>
          <w:sz w:val="24"/>
          <w:szCs w:val="24"/>
        </w:rPr>
        <w:t xml:space="preserve"> </w:t>
      </w:r>
      <w:r w:rsidRPr="00C548DB">
        <w:rPr>
          <w:sz w:val="24"/>
          <w:szCs w:val="24"/>
          <w:lang w:val="fi-FI"/>
        </w:rPr>
        <w:t>(</w:t>
      </w:r>
      <w:r w:rsidRPr="00C548DB">
        <w:rPr>
          <w:spacing w:val="-1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ait</w:t>
      </w:r>
      <w:r w:rsidRPr="00C548DB">
        <w:rPr>
          <w:sz w:val="24"/>
          <w:szCs w:val="24"/>
          <w:lang w:val="fi-FI"/>
        </w:rPr>
        <w:t>u)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am</w:t>
      </w:r>
      <w:r w:rsidRPr="00C548DB">
        <w:rPr>
          <w:sz w:val="24"/>
          <w:szCs w:val="24"/>
          <w:lang w:val="fi-FI"/>
        </w:rPr>
        <w:t>u b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ima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-4"/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da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5"/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>lla</w:t>
      </w:r>
      <w:r w:rsidRPr="00C548DB">
        <w:rPr>
          <w:sz w:val="24"/>
          <w:szCs w:val="24"/>
          <w:lang w:val="fi-FI"/>
        </w:rPr>
        <w:t>h 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 R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5"/>
          <w:sz w:val="24"/>
          <w:szCs w:val="24"/>
          <w:lang w:val="fi-FI"/>
        </w:rPr>
        <w:t>l</w:t>
      </w:r>
      <w:r w:rsidRPr="00C548DB">
        <w:rPr>
          <w:spacing w:val="-4"/>
          <w:sz w:val="24"/>
          <w:szCs w:val="24"/>
          <w:lang w:val="fi-FI"/>
        </w:rPr>
        <w:t>-</w:t>
      </w:r>
      <w:r w:rsidRPr="00C548DB">
        <w:rPr>
          <w:spacing w:val="2"/>
          <w:sz w:val="24"/>
          <w:szCs w:val="24"/>
          <w:lang w:val="fi-FI"/>
        </w:rPr>
        <w:t>N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ji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d </w:t>
      </w:r>
      <w:r w:rsidRPr="00C548DB">
        <w:rPr>
          <w:spacing w:val="-4"/>
          <w:sz w:val="24"/>
          <w:szCs w:val="24"/>
          <w:lang w:val="fi-FI"/>
        </w:rPr>
        <w:t>d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1"/>
          <w:sz w:val="24"/>
          <w:szCs w:val="24"/>
          <w:lang w:val="fi-FI"/>
        </w:rPr>
        <w:t xml:space="preserve"> ja</w:t>
      </w:r>
      <w:r w:rsidRPr="00C548DB">
        <w:rPr>
          <w:spacing w:val="-3"/>
          <w:sz w:val="24"/>
          <w:szCs w:val="24"/>
          <w:lang w:val="fi-FI"/>
        </w:rPr>
        <w:t>l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-5"/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>lla</w:t>
      </w:r>
      <w:r w:rsidRPr="00C548DB">
        <w:rPr>
          <w:sz w:val="24"/>
          <w:szCs w:val="24"/>
          <w:lang w:val="fi-FI"/>
        </w:rPr>
        <w:t>h d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 h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-3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1"/>
          <w:sz w:val="24"/>
          <w:szCs w:val="24"/>
          <w:lang w:val="fi-FI"/>
        </w:rPr>
        <w:t>ji</w:t>
      </w:r>
      <w:r w:rsidRPr="00C548DB">
        <w:rPr>
          <w:spacing w:val="-1"/>
          <w:sz w:val="24"/>
          <w:szCs w:val="24"/>
          <w:lang w:val="fi-FI"/>
        </w:rPr>
        <w:t>w</w:t>
      </w:r>
      <w:r w:rsidRPr="00C548DB">
        <w:rPr>
          <w:spacing w:val="1"/>
          <w:sz w:val="24"/>
          <w:szCs w:val="24"/>
          <w:lang w:val="fi-FI"/>
        </w:rPr>
        <w:t>am</w:t>
      </w:r>
      <w:r w:rsidRPr="00C548DB">
        <w:rPr>
          <w:sz w:val="24"/>
          <w:szCs w:val="24"/>
          <w:lang w:val="fi-FI"/>
        </w:rPr>
        <w:t>u.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-4"/>
          <w:sz w:val="24"/>
          <w:szCs w:val="24"/>
          <w:lang w:val="fi-FI"/>
        </w:rPr>
        <w:t>I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1"/>
          <w:sz w:val="24"/>
          <w:szCs w:val="24"/>
          <w:lang w:val="fi-FI"/>
        </w:rPr>
        <w:t>la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4"/>
          <w:sz w:val="24"/>
          <w:szCs w:val="24"/>
          <w:lang w:val="fi-FI"/>
        </w:rPr>
        <w:t>n</w:t>
      </w:r>
      <w:r w:rsidRPr="00C548DB">
        <w:rPr>
          <w:sz w:val="24"/>
          <w:szCs w:val="24"/>
          <w:lang w:val="fi-FI"/>
        </w:rPr>
        <w:t xml:space="preserve">g </w:t>
      </w:r>
      <w:r w:rsidRPr="00C548DB">
        <w:rPr>
          <w:spacing w:val="1"/>
          <w:sz w:val="24"/>
          <w:szCs w:val="24"/>
          <w:lang w:val="fi-FI"/>
        </w:rPr>
        <w:t>le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ai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pacing w:val="1"/>
          <w:sz w:val="24"/>
          <w:szCs w:val="24"/>
          <w:lang w:val="fi-FI"/>
        </w:rPr>
        <w:t>im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ji</w:t>
      </w:r>
      <w:r w:rsidRPr="00C548DB">
        <w:rPr>
          <w:spacing w:val="-4"/>
          <w:sz w:val="24"/>
          <w:szCs w:val="24"/>
          <w:lang w:val="fi-FI"/>
        </w:rPr>
        <w:t>k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am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pacing w:val="1"/>
          <w:sz w:val="24"/>
          <w:szCs w:val="24"/>
          <w:lang w:val="fi-FI"/>
        </w:rPr>
        <w:t>eta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-4"/>
          <w:sz w:val="24"/>
          <w:szCs w:val="24"/>
          <w:lang w:val="fi-FI"/>
        </w:rPr>
        <w:t>u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.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(</w:t>
      </w:r>
      <w:r w:rsidRPr="00C548DB">
        <w:rPr>
          <w:spacing w:val="-5"/>
          <w:sz w:val="24"/>
          <w:szCs w:val="24"/>
          <w:lang w:val="fi-FI"/>
        </w:rPr>
        <w:t>A</w:t>
      </w:r>
      <w:r w:rsidRPr="00C548DB">
        <w:rPr>
          <w:spacing w:val="14"/>
          <w:sz w:val="24"/>
          <w:szCs w:val="24"/>
          <w:lang w:val="fi-FI"/>
        </w:rPr>
        <w:t>s</w:t>
      </w:r>
      <w:r w:rsidRPr="00C548DB">
        <w:rPr>
          <w:spacing w:val="-3"/>
          <w:sz w:val="24"/>
          <w:szCs w:val="24"/>
          <w:lang w:val="fi-FI"/>
        </w:rPr>
        <w:t>-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ff</w:t>
      </w:r>
      <w:r w:rsidRPr="00C548DB">
        <w:rPr>
          <w:spacing w:val="8"/>
          <w:sz w:val="24"/>
          <w:szCs w:val="24"/>
          <w:lang w:val="fi-FI"/>
        </w:rPr>
        <w:t xml:space="preserve"> </w:t>
      </w:r>
      <w:r w:rsidRPr="00C548DB">
        <w:rPr>
          <w:spacing w:val="2"/>
          <w:sz w:val="24"/>
          <w:szCs w:val="24"/>
          <w:lang w:val="fi-FI"/>
        </w:rPr>
        <w:t>A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t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1</w:t>
      </w:r>
      <w:r w:rsidRPr="00C548DB">
        <w:rPr>
          <w:spacing w:val="5"/>
          <w:sz w:val="24"/>
          <w:szCs w:val="24"/>
          <w:lang w:val="fi-FI"/>
        </w:rPr>
        <w:t>0</w:t>
      </w:r>
      <w:r w:rsidRPr="00C548DB">
        <w:rPr>
          <w:sz w:val="24"/>
          <w:szCs w:val="24"/>
          <w:lang w:val="fi-FI"/>
        </w:rPr>
        <w:t>-</w:t>
      </w:r>
    </w:p>
    <w:p w14:paraId="410A817B" w14:textId="77777777" w:rsidR="00915A11" w:rsidRPr="00C548DB" w:rsidRDefault="00000000">
      <w:pPr>
        <w:spacing w:before="7" w:line="260" w:lineRule="exact"/>
        <w:ind w:left="589" w:right="7536"/>
        <w:jc w:val="both"/>
        <w:rPr>
          <w:sz w:val="24"/>
          <w:szCs w:val="24"/>
          <w:lang w:val="fi-FI"/>
        </w:rPr>
      </w:pPr>
      <w:r w:rsidRPr="00C548DB">
        <w:rPr>
          <w:position w:val="-1"/>
          <w:sz w:val="24"/>
          <w:szCs w:val="24"/>
          <w:lang w:val="fi-FI"/>
        </w:rPr>
        <w:t>11)</w:t>
      </w:r>
      <w:r w:rsidRPr="00C548DB">
        <w:rPr>
          <w:spacing w:val="1"/>
          <w:position w:val="-1"/>
          <w:sz w:val="24"/>
          <w:szCs w:val="24"/>
          <w:lang w:val="fi-FI"/>
        </w:rPr>
        <w:t>”</w:t>
      </w:r>
      <w:r w:rsidRPr="00C548DB">
        <w:rPr>
          <w:position w:val="-1"/>
          <w:sz w:val="24"/>
          <w:szCs w:val="24"/>
          <w:lang w:val="fi-FI"/>
        </w:rPr>
        <w:t>.</w:t>
      </w:r>
    </w:p>
    <w:p w14:paraId="4B161124" w14:textId="77777777" w:rsidR="00915A11" w:rsidRPr="00C548DB" w:rsidRDefault="00915A11">
      <w:pPr>
        <w:spacing w:before="7" w:line="120" w:lineRule="exact"/>
        <w:rPr>
          <w:sz w:val="13"/>
          <w:szCs w:val="13"/>
          <w:lang w:val="fi-FI"/>
        </w:rPr>
      </w:pPr>
    </w:p>
    <w:p w14:paraId="289C7A88" w14:textId="77777777" w:rsidR="00915A11" w:rsidRPr="00C548DB" w:rsidRDefault="00000000">
      <w:pPr>
        <w:spacing w:line="480" w:lineRule="auto"/>
        <w:ind w:left="589" w:right="77" w:firstLine="720"/>
        <w:jc w:val="both"/>
        <w:rPr>
          <w:sz w:val="24"/>
          <w:szCs w:val="24"/>
          <w:lang w:val="fi-FI"/>
        </w:rPr>
      </w:pP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pacing w:val="1"/>
          <w:sz w:val="24"/>
          <w:szCs w:val="24"/>
          <w:lang w:val="fi-FI"/>
        </w:rPr>
        <w:t>al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pu</w:t>
      </w:r>
      <w:r w:rsidRPr="00C548DB">
        <w:rPr>
          <w:spacing w:val="1"/>
          <w:sz w:val="24"/>
          <w:szCs w:val="24"/>
          <w:lang w:val="fi-FI"/>
        </w:rPr>
        <w:t>j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z w:val="24"/>
          <w:szCs w:val="24"/>
          <w:lang w:val="fi-FI"/>
        </w:rPr>
        <w:t>ukur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nu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z w:val="24"/>
          <w:szCs w:val="24"/>
          <w:lang w:val="fi-FI"/>
        </w:rPr>
        <w:t>s u</w:t>
      </w:r>
      <w:r w:rsidRPr="00C548DB">
        <w:rPr>
          <w:spacing w:val="1"/>
          <w:sz w:val="24"/>
          <w:szCs w:val="24"/>
          <w:lang w:val="fi-FI"/>
        </w:rPr>
        <w:t>ca</w:t>
      </w:r>
      <w:r w:rsidRPr="00C548DB">
        <w:rPr>
          <w:sz w:val="24"/>
          <w:szCs w:val="24"/>
          <w:lang w:val="fi-FI"/>
        </w:rPr>
        <w:t>pk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pacing w:val="-4"/>
          <w:sz w:val="24"/>
          <w:szCs w:val="24"/>
          <w:lang w:val="fi-FI"/>
        </w:rPr>
        <w:t>k</w:t>
      </w:r>
      <w:r w:rsidRPr="00C548DB">
        <w:rPr>
          <w:spacing w:val="-3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da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pacing w:val="-5"/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>lla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-3"/>
          <w:sz w:val="24"/>
          <w:szCs w:val="24"/>
          <w:lang w:val="fi-FI"/>
        </w:rPr>
        <w:t>W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,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3"/>
          <w:sz w:val="24"/>
          <w:szCs w:val="24"/>
          <w:lang w:val="fi-FI"/>
        </w:rPr>
        <w:t>t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s r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1"/>
          <w:sz w:val="24"/>
          <w:szCs w:val="24"/>
          <w:lang w:val="fi-FI"/>
        </w:rPr>
        <w:t>m</w:t>
      </w:r>
      <w:r w:rsidRPr="00C548DB">
        <w:rPr>
          <w:spacing w:val="-3"/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, 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run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pacing w:val="2"/>
          <w:sz w:val="24"/>
          <w:szCs w:val="24"/>
          <w:lang w:val="fi-FI"/>
        </w:rPr>
        <w:t>a</w:t>
      </w:r>
      <w:r w:rsidRPr="00C548DB">
        <w:rPr>
          <w:spacing w:val="-4"/>
          <w:sz w:val="24"/>
          <w:szCs w:val="24"/>
          <w:lang w:val="fi-FI"/>
        </w:rPr>
        <w:t>-</w:t>
      </w:r>
      <w:r w:rsidRPr="00C548DB">
        <w:rPr>
          <w:spacing w:val="2"/>
          <w:sz w:val="24"/>
          <w:szCs w:val="24"/>
          <w:lang w:val="fi-FI"/>
        </w:rPr>
        <w:t>N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5"/>
          <w:sz w:val="24"/>
          <w:szCs w:val="24"/>
          <w:lang w:val="fi-FI"/>
        </w:rPr>
        <w:t>a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3"/>
          <w:sz w:val="24"/>
          <w:szCs w:val="24"/>
          <w:lang w:val="fi-FI"/>
        </w:rPr>
        <w:t>h</w:t>
      </w:r>
      <w:r w:rsidRPr="00C548DB">
        <w:rPr>
          <w:sz w:val="24"/>
          <w:szCs w:val="24"/>
          <w:lang w:val="fi-FI"/>
        </w:rPr>
        <w:t>-</w:t>
      </w:r>
      <w:r w:rsidRPr="00C548DB">
        <w:rPr>
          <w:spacing w:val="2"/>
          <w:sz w:val="24"/>
          <w:szCs w:val="24"/>
          <w:lang w:val="fi-FI"/>
        </w:rPr>
        <w:t>N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13"/>
          <w:sz w:val="24"/>
          <w:szCs w:val="24"/>
          <w:lang w:val="fi-FI"/>
        </w:rPr>
        <w:t xml:space="preserve"> 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4"/>
          <w:sz w:val="24"/>
          <w:szCs w:val="24"/>
          <w:lang w:val="fi-FI"/>
        </w:rPr>
        <w:t>n</w:t>
      </w:r>
      <w:r w:rsidRPr="00C548DB">
        <w:rPr>
          <w:sz w:val="24"/>
          <w:szCs w:val="24"/>
          <w:lang w:val="fi-FI"/>
        </w:rPr>
        <w:t xml:space="preserve">g </w:t>
      </w:r>
      <w:r w:rsidRPr="00C548DB">
        <w:rPr>
          <w:spacing w:val="1"/>
          <w:sz w:val="24"/>
          <w:szCs w:val="24"/>
          <w:lang w:val="fi-FI"/>
        </w:rPr>
        <w:t>tela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mem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4"/>
          <w:sz w:val="24"/>
          <w:szCs w:val="24"/>
          <w:lang w:val="fi-FI"/>
        </w:rPr>
        <w:t>r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pacing w:val="1"/>
          <w:sz w:val="24"/>
          <w:szCs w:val="24"/>
          <w:lang w:val="fi-FI"/>
        </w:rPr>
        <w:t>eta</w:t>
      </w:r>
      <w:r w:rsidRPr="00C548DB">
        <w:rPr>
          <w:sz w:val="24"/>
          <w:szCs w:val="24"/>
          <w:lang w:val="fi-FI"/>
        </w:rPr>
        <w:t>hu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n,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7"/>
          <w:sz w:val="24"/>
          <w:szCs w:val="24"/>
          <w:lang w:val="fi-FI"/>
        </w:rPr>
        <w:t>k</w:t>
      </w:r>
      <w:r w:rsidRPr="00C548DB">
        <w:rPr>
          <w:spacing w:val="-4"/>
          <w:sz w:val="24"/>
          <w:szCs w:val="24"/>
          <w:lang w:val="fi-FI"/>
        </w:rPr>
        <w:t>u</w:t>
      </w:r>
      <w:r w:rsidRPr="00C548DB">
        <w:rPr>
          <w:spacing w:val="1"/>
          <w:sz w:val="24"/>
          <w:szCs w:val="24"/>
          <w:lang w:val="fi-FI"/>
        </w:rPr>
        <w:t>ata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-4"/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 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48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4"/>
          <w:sz w:val="24"/>
          <w:szCs w:val="24"/>
          <w:lang w:val="fi-FI"/>
        </w:rPr>
        <w:t>h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gg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25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nu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22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t</w:t>
      </w:r>
      <w:r w:rsidRPr="00C548DB">
        <w:rPr>
          <w:spacing w:val="25"/>
          <w:sz w:val="24"/>
          <w:szCs w:val="24"/>
          <w:lang w:val="fi-FI"/>
        </w:rPr>
        <w:t xml:space="preserve"> </w:t>
      </w:r>
      <w:r w:rsidRPr="00C548DB">
        <w:rPr>
          <w:spacing w:val="-3"/>
          <w:sz w:val="24"/>
          <w:szCs w:val="24"/>
          <w:lang w:val="fi-FI"/>
        </w:rPr>
        <w:t>m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5"/>
          <w:sz w:val="24"/>
          <w:szCs w:val="24"/>
          <w:lang w:val="fi-FI"/>
        </w:rPr>
        <w:t>e</w:t>
      </w:r>
      <w:r w:rsidRPr="00C548DB">
        <w:rPr>
          <w:spacing w:val="1"/>
          <w:sz w:val="24"/>
          <w:szCs w:val="24"/>
          <w:lang w:val="fi-FI"/>
        </w:rPr>
        <w:t>le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ai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43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un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34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kr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26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eliti</w:t>
      </w:r>
      <w:r w:rsidRPr="00C548DB">
        <w:rPr>
          <w:spacing w:val="-3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ni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1"/>
          <w:sz w:val="24"/>
          <w:szCs w:val="24"/>
          <w:lang w:val="fi-FI"/>
        </w:rPr>
        <w:t>j</w:t>
      </w:r>
      <w:r w:rsidRPr="00C548DB">
        <w:rPr>
          <w:sz w:val="24"/>
          <w:szCs w:val="24"/>
          <w:lang w:val="fi-FI"/>
        </w:rPr>
        <w:t>udul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b/>
          <w:sz w:val="24"/>
          <w:szCs w:val="24"/>
          <w:lang w:val="fi-FI"/>
        </w:rPr>
        <w:t>“</w:t>
      </w:r>
      <w:r w:rsidRPr="00C548DB">
        <w:rPr>
          <w:b/>
          <w:spacing w:val="1"/>
          <w:sz w:val="24"/>
          <w:szCs w:val="24"/>
          <w:lang w:val="fi-FI"/>
        </w:rPr>
        <w:t>Pe</w:t>
      </w:r>
      <w:r w:rsidRPr="00C548DB">
        <w:rPr>
          <w:b/>
          <w:spacing w:val="-1"/>
          <w:sz w:val="24"/>
          <w:szCs w:val="24"/>
          <w:lang w:val="fi-FI"/>
        </w:rPr>
        <w:t>n</w:t>
      </w:r>
      <w:r w:rsidRPr="00C548DB">
        <w:rPr>
          <w:b/>
          <w:spacing w:val="1"/>
          <w:sz w:val="24"/>
          <w:szCs w:val="24"/>
          <w:lang w:val="fi-FI"/>
        </w:rPr>
        <w:t>e</w:t>
      </w:r>
      <w:r w:rsidRPr="00C548DB">
        <w:rPr>
          <w:b/>
          <w:sz w:val="24"/>
          <w:szCs w:val="24"/>
          <w:lang w:val="fi-FI"/>
        </w:rPr>
        <w:t>ta</w:t>
      </w:r>
      <w:r w:rsidRPr="00C548DB">
        <w:rPr>
          <w:b/>
          <w:spacing w:val="-5"/>
          <w:sz w:val="24"/>
          <w:szCs w:val="24"/>
          <w:lang w:val="fi-FI"/>
        </w:rPr>
        <w:t>p</w:t>
      </w:r>
      <w:r w:rsidRPr="00C548DB">
        <w:rPr>
          <w:b/>
          <w:sz w:val="24"/>
          <w:szCs w:val="24"/>
          <w:lang w:val="fi-FI"/>
        </w:rPr>
        <w:t>an</w:t>
      </w:r>
      <w:r w:rsidRPr="00C548DB">
        <w:rPr>
          <w:b/>
          <w:spacing w:val="-1"/>
          <w:sz w:val="24"/>
          <w:szCs w:val="24"/>
          <w:lang w:val="fi-FI"/>
        </w:rPr>
        <w:t xml:space="preserve"> </w:t>
      </w:r>
      <w:r w:rsidRPr="00C548DB">
        <w:rPr>
          <w:b/>
          <w:spacing w:val="-3"/>
          <w:sz w:val="24"/>
          <w:szCs w:val="24"/>
          <w:lang w:val="fi-FI"/>
        </w:rPr>
        <w:t>K</w:t>
      </w:r>
      <w:r w:rsidRPr="00C548DB">
        <w:rPr>
          <w:b/>
          <w:spacing w:val="4"/>
          <w:sz w:val="24"/>
          <w:szCs w:val="24"/>
          <w:lang w:val="fi-FI"/>
        </w:rPr>
        <w:t>a</w:t>
      </w:r>
      <w:r w:rsidRPr="00C548DB">
        <w:rPr>
          <w:b/>
          <w:spacing w:val="-6"/>
          <w:sz w:val="24"/>
          <w:szCs w:val="24"/>
          <w:lang w:val="fi-FI"/>
        </w:rPr>
        <w:t>d</w:t>
      </w:r>
      <w:r w:rsidRPr="00C548DB">
        <w:rPr>
          <w:b/>
          <w:sz w:val="24"/>
          <w:szCs w:val="24"/>
          <w:lang w:val="fi-FI"/>
        </w:rPr>
        <w:t>ar</w:t>
      </w:r>
      <w:r w:rsidRPr="00C548DB">
        <w:rPr>
          <w:b/>
          <w:spacing w:val="1"/>
          <w:sz w:val="24"/>
          <w:szCs w:val="24"/>
          <w:lang w:val="fi-FI"/>
        </w:rPr>
        <w:t xml:space="preserve"> Fl</w:t>
      </w:r>
      <w:r w:rsidRPr="00C548DB">
        <w:rPr>
          <w:b/>
          <w:sz w:val="24"/>
          <w:szCs w:val="24"/>
          <w:lang w:val="fi-FI"/>
        </w:rPr>
        <w:t>av</w:t>
      </w:r>
      <w:r w:rsidRPr="00C548DB">
        <w:rPr>
          <w:b/>
          <w:spacing w:val="-4"/>
          <w:sz w:val="24"/>
          <w:szCs w:val="24"/>
          <w:lang w:val="fi-FI"/>
        </w:rPr>
        <w:t>o</w:t>
      </w:r>
      <w:r w:rsidRPr="00C548DB">
        <w:rPr>
          <w:b/>
          <w:spacing w:val="2"/>
          <w:sz w:val="24"/>
          <w:szCs w:val="24"/>
          <w:lang w:val="fi-FI"/>
        </w:rPr>
        <w:t>n</w:t>
      </w:r>
      <w:r w:rsidRPr="00C548DB">
        <w:rPr>
          <w:b/>
          <w:spacing w:val="-4"/>
          <w:sz w:val="24"/>
          <w:szCs w:val="24"/>
          <w:lang w:val="fi-FI"/>
        </w:rPr>
        <w:t>o</w:t>
      </w:r>
      <w:r w:rsidRPr="00C548DB">
        <w:rPr>
          <w:b/>
          <w:spacing w:val="5"/>
          <w:sz w:val="24"/>
          <w:szCs w:val="24"/>
          <w:lang w:val="fi-FI"/>
        </w:rPr>
        <w:t>i</w:t>
      </w:r>
      <w:r w:rsidRPr="00C548DB">
        <w:rPr>
          <w:b/>
          <w:sz w:val="24"/>
          <w:szCs w:val="24"/>
          <w:lang w:val="fi-FI"/>
        </w:rPr>
        <w:t>d</w:t>
      </w:r>
      <w:r w:rsidRPr="00C548DB">
        <w:rPr>
          <w:b/>
          <w:spacing w:val="-1"/>
          <w:sz w:val="24"/>
          <w:szCs w:val="24"/>
          <w:lang w:val="fi-FI"/>
        </w:rPr>
        <w:t xml:space="preserve"> </w:t>
      </w:r>
      <w:r w:rsidRPr="00C548DB">
        <w:rPr>
          <w:b/>
          <w:spacing w:val="4"/>
          <w:sz w:val="24"/>
          <w:szCs w:val="24"/>
          <w:lang w:val="fi-FI"/>
        </w:rPr>
        <w:t>T</w:t>
      </w:r>
      <w:r w:rsidRPr="00C548DB">
        <w:rPr>
          <w:b/>
          <w:spacing w:val="-4"/>
          <w:sz w:val="24"/>
          <w:szCs w:val="24"/>
          <w:lang w:val="fi-FI"/>
        </w:rPr>
        <w:t>o</w:t>
      </w:r>
      <w:r w:rsidRPr="00C548DB">
        <w:rPr>
          <w:b/>
          <w:sz w:val="24"/>
          <w:szCs w:val="24"/>
          <w:lang w:val="fi-FI"/>
        </w:rPr>
        <w:t>tal</w:t>
      </w:r>
      <w:r w:rsidRPr="00C548DB">
        <w:rPr>
          <w:b/>
          <w:spacing w:val="1"/>
          <w:sz w:val="24"/>
          <w:szCs w:val="24"/>
          <w:lang w:val="fi-FI"/>
        </w:rPr>
        <w:t xml:space="preserve"> </w:t>
      </w:r>
      <w:r w:rsidRPr="00C548DB">
        <w:rPr>
          <w:b/>
          <w:spacing w:val="4"/>
          <w:sz w:val="24"/>
          <w:szCs w:val="24"/>
          <w:lang w:val="fi-FI"/>
        </w:rPr>
        <w:t>E</w:t>
      </w:r>
      <w:r w:rsidRPr="00C548DB">
        <w:rPr>
          <w:b/>
          <w:spacing w:val="-6"/>
          <w:sz w:val="24"/>
          <w:szCs w:val="24"/>
          <w:lang w:val="fi-FI"/>
        </w:rPr>
        <w:t>k</w:t>
      </w:r>
      <w:r w:rsidRPr="00C548DB">
        <w:rPr>
          <w:b/>
          <w:spacing w:val="-1"/>
          <w:sz w:val="24"/>
          <w:szCs w:val="24"/>
          <w:lang w:val="fi-FI"/>
        </w:rPr>
        <w:t>s</w:t>
      </w:r>
      <w:r w:rsidRPr="00C548DB">
        <w:rPr>
          <w:b/>
          <w:sz w:val="24"/>
          <w:szCs w:val="24"/>
          <w:lang w:val="fi-FI"/>
        </w:rPr>
        <w:t>t</w:t>
      </w:r>
      <w:r w:rsidRPr="00C548DB">
        <w:rPr>
          <w:b/>
          <w:spacing w:val="1"/>
          <w:sz w:val="24"/>
          <w:szCs w:val="24"/>
          <w:lang w:val="fi-FI"/>
        </w:rPr>
        <w:t>r</w:t>
      </w:r>
      <w:r w:rsidRPr="00C548DB">
        <w:rPr>
          <w:b/>
          <w:spacing w:val="4"/>
          <w:sz w:val="24"/>
          <w:szCs w:val="24"/>
          <w:lang w:val="fi-FI"/>
        </w:rPr>
        <w:t>a</w:t>
      </w:r>
      <w:r w:rsidRPr="00C548DB">
        <w:rPr>
          <w:b/>
          <w:sz w:val="24"/>
          <w:szCs w:val="24"/>
          <w:lang w:val="fi-FI"/>
        </w:rPr>
        <w:t>k</w:t>
      </w:r>
      <w:r w:rsidRPr="00C548DB">
        <w:rPr>
          <w:b/>
          <w:spacing w:val="3"/>
          <w:sz w:val="24"/>
          <w:szCs w:val="24"/>
          <w:lang w:val="fi-FI"/>
        </w:rPr>
        <w:t xml:space="preserve"> </w:t>
      </w:r>
      <w:r w:rsidRPr="00C548DB">
        <w:rPr>
          <w:b/>
          <w:spacing w:val="-3"/>
          <w:sz w:val="24"/>
          <w:szCs w:val="24"/>
          <w:lang w:val="fi-FI"/>
        </w:rPr>
        <w:t>K</w:t>
      </w:r>
      <w:r w:rsidRPr="00C548DB">
        <w:rPr>
          <w:b/>
          <w:spacing w:val="-1"/>
          <w:sz w:val="24"/>
          <w:szCs w:val="24"/>
          <w:lang w:val="fi-FI"/>
        </w:rPr>
        <w:t>u</w:t>
      </w:r>
      <w:r w:rsidRPr="00C548DB">
        <w:rPr>
          <w:b/>
          <w:spacing w:val="1"/>
          <w:sz w:val="24"/>
          <w:szCs w:val="24"/>
          <w:lang w:val="fi-FI"/>
        </w:rPr>
        <w:t>li</w:t>
      </w:r>
      <w:r w:rsidRPr="00C548DB">
        <w:rPr>
          <w:b/>
          <w:sz w:val="24"/>
          <w:szCs w:val="24"/>
          <w:lang w:val="fi-FI"/>
        </w:rPr>
        <w:t>t</w:t>
      </w:r>
      <w:r w:rsidRPr="00C548DB">
        <w:rPr>
          <w:b/>
          <w:spacing w:val="1"/>
          <w:sz w:val="24"/>
          <w:szCs w:val="24"/>
          <w:lang w:val="fi-FI"/>
        </w:rPr>
        <w:t xml:space="preserve"> </w:t>
      </w:r>
      <w:r w:rsidRPr="00C548DB">
        <w:rPr>
          <w:b/>
          <w:spacing w:val="-3"/>
          <w:sz w:val="24"/>
          <w:szCs w:val="24"/>
          <w:lang w:val="fi-FI"/>
        </w:rPr>
        <w:t>K</w:t>
      </w:r>
      <w:r w:rsidRPr="00C548DB">
        <w:rPr>
          <w:b/>
          <w:sz w:val="24"/>
          <w:szCs w:val="24"/>
          <w:lang w:val="fi-FI"/>
        </w:rPr>
        <w:t>a</w:t>
      </w:r>
      <w:r w:rsidRPr="00C548DB">
        <w:rPr>
          <w:b/>
          <w:spacing w:val="4"/>
          <w:sz w:val="24"/>
          <w:szCs w:val="24"/>
          <w:lang w:val="fi-FI"/>
        </w:rPr>
        <w:t>y</w:t>
      </w:r>
      <w:r w:rsidRPr="00C548DB">
        <w:rPr>
          <w:b/>
          <w:sz w:val="24"/>
          <w:szCs w:val="24"/>
          <w:lang w:val="fi-FI"/>
        </w:rPr>
        <w:t>u</w:t>
      </w:r>
      <w:r w:rsidRPr="00C548DB">
        <w:rPr>
          <w:b/>
          <w:spacing w:val="-1"/>
          <w:sz w:val="24"/>
          <w:szCs w:val="24"/>
          <w:lang w:val="fi-FI"/>
        </w:rPr>
        <w:t xml:space="preserve"> R</w:t>
      </w:r>
      <w:r w:rsidRPr="00C548DB">
        <w:rPr>
          <w:b/>
          <w:sz w:val="24"/>
          <w:szCs w:val="24"/>
          <w:lang w:val="fi-FI"/>
        </w:rPr>
        <w:t>a</w:t>
      </w:r>
      <w:r w:rsidRPr="00C548DB">
        <w:rPr>
          <w:b/>
          <w:spacing w:val="1"/>
          <w:sz w:val="24"/>
          <w:szCs w:val="24"/>
          <w:lang w:val="fi-FI"/>
        </w:rPr>
        <w:t>r</w:t>
      </w:r>
      <w:r w:rsidRPr="00C548DB">
        <w:rPr>
          <w:b/>
          <w:sz w:val="24"/>
          <w:szCs w:val="24"/>
          <w:lang w:val="fi-FI"/>
        </w:rPr>
        <w:t xml:space="preserve">u </w:t>
      </w:r>
      <w:r w:rsidRPr="00C548DB">
        <w:rPr>
          <w:b/>
          <w:i/>
          <w:sz w:val="24"/>
          <w:szCs w:val="24"/>
          <w:lang w:val="fi-FI"/>
        </w:rPr>
        <w:t>(Co</w:t>
      </w:r>
      <w:r w:rsidRPr="00C548DB">
        <w:rPr>
          <w:b/>
          <w:i/>
          <w:spacing w:val="1"/>
          <w:sz w:val="24"/>
          <w:szCs w:val="24"/>
          <w:lang w:val="fi-FI"/>
        </w:rPr>
        <w:t>tyl</w:t>
      </w:r>
      <w:r w:rsidRPr="00C548DB">
        <w:rPr>
          <w:b/>
          <w:i/>
          <w:spacing w:val="-3"/>
          <w:sz w:val="24"/>
          <w:szCs w:val="24"/>
          <w:lang w:val="fi-FI"/>
        </w:rPr>
        <w:t>e</w:t>
      </w:r>
      <w:r w:rsidRPr="00C548DB">
        <w:rPr>
          <w:b/>
          <w:i/>
          <w:spacing w:val="1"/>
          <w:sz w:val="24"/>
          <w:szCs w:val="24"/>
          <w:lang w:val="fi-FI"/>
        </w:rPr>
        <w:t>l</w:t>
      </w:r>
      <w:r w:rsidRPr="00C548DB">
        <w:rPr>
          <w:b/>
          <w:i/>
          <w:sz w:val="24"/>
          <w:szCs w:val="24"/>
          <w:lang w:val="fi-FI"/>
        </w:rPr>
        <w:t>ob</w:t>
      </w:r>
      <w:r w:rsidRPr="00C548DB">
        <w:rPr>
          <w:b/>
          <w:i/>
          <w:spacing w:val="1"/>
          <w:sz w:val="24"/>
          <w:szCs w:val="24"/>
          <w:lang w:val="fi-FI"/>
        </w:rPr>
        <w:t>i</w:t>
      </w:r>
      <w:r w:rsidRPr="00C548DB">
        <w:rPr>
          <w:b/>
          <w:i/>
          <w:spacing w:val="-6"/>
          <w:sz w:val="24"/>
          <w:szCs w:val="24"/>
          <w:lang w:val="fi-FI"/>
        </w:rPr>
        <w:t>u</w:t>
      </w:r>
      <w:r w:rsidRPr="00C548DB">
        <w:rPr>
          <w:b/>
          <w:i/>
          <w:sz w:val="24"/>
          <w:szCs w:val="24"/>
          <w:lang w:val="fi-FI"/>
        </w:rPr>
        <w:t>m</w:t>
      </w:r>
      <w:r w:rsidRPr="00C548DB">
        <w:rPr>
          <w:b/>
          <w:i/>
          <w:spacing w:val="1"/>
          <w:sz w:val="24"/>
          <w:szCs w:val="24"/>
          <w:lang w:val="fi-FI"/>
        </w:rPr>
        <w:t xml:space="preserve"> mel</w:t>
      </w:r>
      <w:r w:rsidRPr="00C548DB">
        <w:rPr>
          <w:b/>
          <w:i/>
          <w:sz w:val="24"/>
          <w:szCs w:val="24"/>
          <w:lang w:val="fi-FI"/>
        </w:rPr>
        <w:t>a</w:t>
      </w:r>
      <w:r w:rsidRPr="00C548DB">
        <w:rPr>
          <w:b/>
          <w:i/>
          <w:spacing w:val="-1"/>
          <w:sz w:val="24"/>
          <w:szCs w:val="24"/>
          <w:lang w:val="fi-FI"/>
        </w:rPr>
        <w:t>n</w:t>
      </w:r>
      <w:r w:rsidRPr="00C548DB">
        <w:rPr>
          <w:b/>
          <w:i/>
          <w:sz w:val="24"/>
          <w:szCs w:val="24"/>
          <w:lang w:val="fi-FI"/>
        </w:rPr>
        <w:t>ox</w:t>
      </w:r>
      <w:r w:rsidRPr="00C548DB">
        <w:rPr>
          <w:b/>
          <w:i/>
          <w:spacing w:val="1"/>
          <w:sz w:val="24"/>
          <w:szCs w:val="24"/>
          <w:lang w:val="fi-FI"/>
        </w:rPr>
        <w:t>yl</w:t>
      </w:r>
      <w:r w:rsidRPr="00C548DB">
        <w:rPr>
          <w:b/>
          <w:i/>
          <w:sz w:val="24"/>
          <w:szCs w:val="24"/>
          <w:lang w:val="fi-FI"/>
        </w:rPr>
        <w:t>on</w:t>
      </w:r>
      <w:r w:rsidRPr="00C548DB">
        <w:rPr>
          <w:b/>
          <w:i/>
          <w:spacing w:val="3"/>
          <w:sz w:val="24"/>
          <w:szCs w:val="24"/>
          <w:lang w:val="fi-FI"/>
        </w:rPr>
        <w:t xml:space="preserve"> </w:t>
      </w:r>
      <w:r w:rsidRPr="00C548DB">
        <w:rPr>
          <w:b/>
          <w:sz w:val="24"/>
          <w:szCs w:val="24"/>
          <w:lang w:val="fi-FI"/>
        </w:rPr>
        <w:t>(</w:t>
      </w:r>
      <w:r w:rsidRPr="00C548DB">
        <w:rPr>
          <w:b/>
          <w:spacing w:val="1"/>
          <w:sz w:val="24"/>
          <w:szCs w:val="24"/>
          <w:lang w:val="fi-FI"/>
        </w:rPr>
        <w:t>H</w:t>
      </w:r>
      <w:r w:rsidRPr="00C548DB">
        <w:rPr>
          <w:b/>
          <w:spacing w:val="-4"/>
          <w:sz w:val="24"/>
          <w:szCs w:val="24"/>
          <w:lang w:val="fi-FI"/>
        </w:rPr>
        <w:t>o</w:t>
      </w:r>
      <w:r w:rsidRPr="00C548DB">
        <w:rPr>
          <w:b/>
          <w:sz w:val="24"/>
          <w:szCs w:val="24"/>
          <w:lang w:val="fi-FI"/>
        </w:rPr>
        <w:t>o</w:t>
      </w:r>
      <w:r w:rsidRPr="00C548DB">
        <w:rPr>
          <w:b/>
          <w:spacing w:val="-6"/>
          <w:sz w:val="24"/>
          <w:szCs w:val="24"/>
          <w:lang w:val="fi-FI"/>
        </w:rPr>
        <w:t>k</w:t>
      </w:r>
      <w:r w:rsidRPr="00C548DB">
        <w:rPr>
          <w:b/>
          <w:sz w:val="24"/>
          <w:szCs w:val="24"/>
          <w:lang w:val="fi-FI"/>
        </w:rPr>
        <w:t>.f)</w:t>
      </w:r>
      <w:r w:rsidRPr="00C548DB">
        <w:rPr>
          <w:b/>
          <w:spacing w:val="4"/>
          <w:sz w:val="24"/>
          <w:szCs w:val="24"/>
          <w:lang w:val="fi-FI"/>
        </w:rPr>
        <w:t xml:space="preserve"> </w:t>
      </w:r>
      <w:r w:rsidRPr="00C548DB">
        <w:rPr>
          <w:b/>
          <w:spacing w:val="1"/>
          <w:sz w:val="24"/>
          <w:szCs w:val="24"/>
          <w:lang w:val="fi-FI"/>
        </w:rPr>
        <w:t>Pie</w:t>
      </w:r>
      <w:r w:rsidRPr="00C548DB">
        <w:rPr>
          <w:b/>
          <w:spacing w:val="-3"/>
          <w:sz w:val="24"/>
          <w:szCs w:val="24"/>
          <w:lang w:val="fi-FI"/>
        </w:rPr>
        <w:t>r</w:t>
      </w:r>
      <w:r w:rsidRPr="00C548DB">
        <w:rPr>
          <w:b/>
          <w:spacing w:val="1"/>
          <w:sz w:val="24"/>
          <w:szCs w:val="24"/>
          <w:lang w:val="fi-FI"/>
        </w:rPr>
        <w:t>r</w:t>
      </w:r>
      <w:r w:rsidRPr="00C548DB">
        <w:rPr>
          <w:b/>
          <w:spacing w:val="3"/>
          <w:sz w:val="24"/>
          <w:szCs w:val="24"/>
          <w:lang w:val="fi-FI"/>
        </w:rPr>
        <w:t>e</w:t>
      </w:r>
      <w:r w:rsidRPr="00C548DB">
        <w:rPr>
          <w:b/>
          <w:i/>
          <w:sz w:val="24"/>
          <w:szCs w:val="24"/>
          <w:lang w:val="fi-FI"/>
        </w:rPr>
        <w:t xml:space="preserve">) </w:t>
      </w:r>
      <w:r w:rsidRPr="00C548DB">
        <w:rPr>
          <w:b/>
          <w:spacing w:val="1"/>
          <w:sz w:val="24"/>
          <w:szCs w:val="24"/>
          <w:lang w:val="fi-FI"/>
        </w:rPr>
        <w:t>P</w:t>
      </w:r>
      <w:r w:rsidRPr="00C548DB">
        <w:rPr>
          <w:b/>
          <w:sz w:val="24"/>
          <w:szCs w:val="24"/>
          <w:lang w:val="fi-FI"/>
        </w:rPr>
        <w:t>a</w:t>
      </w:r>
      <w:r w:rsidRPr="00C548DB">
        <w:rPr>
          <w:b/>
          <w:spacing w:val="-6"/>
          <w:sz w:val="24"/>
          <w:szCs w:val="24"/>
          <w:lang w:val="fi-FI"/>
        </w:rPr>
        <w:t>d</w:t>
      </w:r>
      <w:r w:rsidRPr="00C548DB">
        <w:rPr>
          <w:b/>
          <w:sz w:val="24"/>
          <w:szCs w:val="24"/>
          <w:lang w:val="fi-FI"/>
        </w:rPr>
        <w:t>a B</w:t>
      </w:r>
      <w:r w:rsidRPr="00C548DB">
        <w:rPr>
          <w:b/>
          <w:spacing w:val="1"/>
          <w:sz w:val="24"/>
          <w:szCs w:val="24"/>
          <w:lang w:val="fi-FI"/>
        </w:rPr>
        <w:t>er</w:t>
      </w:r>
      <w:r w:rsidRPr="00C548DB">
        <w:rPr>
          <w:b/>
          <w:spacing w:val="-6"/>
          <w:sz w:val="24"/>
          <w:szCs w:val="24"/>
          <w:lang w:val="fi-FI"/>
        </w:rPr>
        <w:t>b</w:t>
      </w:r>
      <w:r w:rsidRPr="00C548DB">
        <w:rPr>
          <w:b/>
          <w:sz w:val="24"/>
          <w:szCs w:val="24"/>
          <w:lang w:val="fi-FI"/>
        </w:rPr>
        <w:t>agai</w:t>
      </w:r>
      <w:r w:rsidRPr="00C548DB">
        <w:rPr>
          <w:b/>
          <w:spacing w:val="1"/>
          <w:sz w:val="24"/>
          <w:szCs w:val="24"/>
          <w:lang w:val="fi-FI"/>
        </w:rPr>
        <w:t xml:space="preserve"> K</w:t>
      </w:r>
      <w:r w:rsidRPr="00C548DB">
        <w:rPr>
          <w:b/>
          <w:spacing w:val="-4"/>
          <w:sz w:val="24"/>
          <w:szCs w:val="24"/>
          <w:lang w:val="fi-FI"/>
        </w:rPr>
        <w:t>o</w:t>
      </w:r>
      <w:r w:rsidRPr="00C548DB">
        <w:rPr>
          <w:b/>
          <w:spacing w:val="2"/>
          <w:sz w:val="24"/>
          <w:szCs w:val="24"/>
          <w:lang w:val="fi-FI"/>
        </w:rPr>
        <w:t>n</w:t>
      </w:r>
      <w:r w:rsidRPr="00C548DB">
        <w:rPr>
          <w:b/>
          <w:spacing w:val="-1"/>
          <w:sz w:val="24"/>
          <w:szCs w:val="24"/>
          <w:lang w:val="fi-FI"/>
        </w:rPr>
        <w:t>s</w:t>
      </w:r>
      <w:r w:rsidRPr="00C548DB">
        <w:rPr>
          <w:b/>
          <w:spacing w:val="1"/>
          <w:sz w:val="24"/>
          <w:szCs w:val="24"/>
          <w:lang w:val="fi-FI"/>
        </w:rPr>
        <w:t>e</w:t>
      </w:r>
      <w:r w:rsidRPr="00C548DB">
        <w:rPr>
          <w:b/>
          <w:spacing w:val="-1"/>
          <w:sz w:val="24"/>
          <w:szCs w:val="24"/>
          <w:lang w:val="fi-FI"/>
        </w:rPr>
        <w:t>n</w:t>
      </w:r>
      <w:r w:rsidRPr="00C548DB">
        <w:rPr>
          <w:b/>
          <w:sz w:val="24"/>
          <w:szCs w:val="24"/>
          <w:lang w:val="fi-FI"/>
        </w:rPr>
        <w:t>t</w:t>
      </w:r>
      <w:r w:rsidRPr="00C548DB">
        <w:rPr>
          <w:b/>
          <w:spacing w:val="1"/>
          <w:sz w:val="24"/>
          <w:szCs w:val="24"/>
          <w:lang w:val="fi-FI"/>
        </w:rPr>
        <w:t>r</w:t>
      </w:r>
      <w:r w:rsidRPr="00C548DB">
        <w:rPr>
          <w:b/>
          <w:sz w:val="24"/>
          <w:szCs w:val="24"/>
          <w:lang w:val="fi-FI"/>
        </w:rPr>
        <w:t>a</w:t>
      </w:r>
      <w:r w:rsidRPr="00C548DB">
        <w:rPr>
          <w:b/>
          <w:spacing w:val="-1"/>
          <w:sz w:val="24"/>
          <w:szCs w:val="24"/>
          <w:lang w:val="fi-FI"/>
        </w:rPr>
        <w:t>s</w:t>
      </w:r>
      <w:r w:rsidRPr="00C548DB">
        <w:rPr>
          <w:b/>
          <w:sz w:val="24"/>
          <w:szCs w:val="24"/>
          <w:lang w:val="fi-FI"/>
        </w:rPr>
        <w:t xml:space="preserve">i </w:t>
      </w:r>
      <w:r w:rsidRPr="00C548DB">
        <w:rPr>
          <w:b/>
          <w:spacing w:val="1"/>
          <w:sz w:val="24"/>
          <w:szCs w:val="24"/>
          <w:lang w:val="fi-FI"/>
        </w:rPr>
        <w:t>Me</w:t>
      </w:r>
      <w:r w:rsidRPr="00C548DB">
        <w:rPr>
          <w:b/>
          <w:sz w:val="24"/>
          <w:szCs w:val="24"/>
          <w:lang w:val="fi-FI"/>
        </w:rPr>
        <w:t>ta</w:t>
      </w:r>
      <w:r w:rsidRPr="00C548DB">
        <w:rPr>
          <w:b/>
          <w:spacing w:val="-1"/>
          <w:sz w:val="24"/>
          <w:szCs w:val="24"/>
          <w:lang w:val="fi-FI"/>
        </w:rPr>
        <w:t>n</w:t>
      </w:r>
      <w:r w:rsidRPr="00C548DB">
        <w:rPr>
          <w:b/>
          <w:spacing w:val="-4"/>
          <w:sz w:val="24"/>
          <w:szCs w:val="24"/>
          <w:lang w:val="fi-FI"/>
        </w:rPr>
        <w:t>o</w:t>
      </w:r>
      <w:r w:rsidRPr="00C548DB">
        <w:rPr>
          <w:b/>
          <w:sz w:val="24"/>
          <w:szCs w:val="24"/>
          <w:lang w:val="fi-FI"/>
        </w:rPr>
        <w:t xml:space="preserve">l  </w:t>
      </w:r>
      <w:r w:rsidRPr="00C548DB">
        <w:rPr>
          <w:b/>
          <w:spacing w:val="1"/>
          <w:sz w:val="24"/>
          <w:szCs w:val="24"/>
          <w:lang w:val="fi-FI"/>
        </w:rPr>
        <w:t xml:space="preserve"> </w:t>
      </w:r>
      <w:r w:rsidRPr="00C548DB">
        <w:rPr>
          <w:b/>
          <w:spacing w:val="-1"/>
          <w:sz w:val="24"/>
          <w:szCs w:val="24"/>
          <w:lang w:val="fi-FI"/>
        </w:rPr>
        <w:t>D</w:t>
      </w:r>
      <w:r w:rsidRPr="00C548DB">
        <w:rPr>
          <w:b/>
          <w:sz w:val="24"/>
          <w:szCs w:val="24"/>
          <w:lang w:val="fi-FI"/>
        </w:rPr>
        <w:t xml:space="preserve">an   </w:t>
      </w:r>
      <w:r w:rsidRPr="00C548DB">
        <w:rPr>
          <w:b/>
          <w:spacing w:val="2"/>
          <w:sz w:val="24"/>
          <w:szCs w:val="24"/>
          <w:lang w:val="fi-FI"/>
        </w:rPr>
        <w:t>A</w:t>
      </w:r>
      <w:r w:rsidRPr="00C548DB">
        <w:rPr>
          <w:b/>
          <w:spacing w:val="-6"/>
          <w:sz w:val="24"/>
          <w:szCs w:val="24"/>
          <w:lang w:val="fi-FI"/>
        </w:rPr>
        <w:t>k</w:t>
      </w:r>
      <w:r w:rsidRPr="00C548DB">
        <w:rPr>
          <w:b/>
          <w:sz w:val="24"/>
          <w:szCs w:val="24"/>
          <w:lang w:val="fi-FI"/>
        </w:rPr>
        <w:t>t</w:t>
      </w:r>
      <w:r w:rsidRPr="00C548DB">
        <w:rPr>
          <w:b/>
          <w:spacing w:val="1"/>
          <w:sz w:val="24"/>
          <w:szCs w:val="24"/>
          <w:lang w:val="fi-FI"/>
        </w:rPr>
        <w:t>i</w:t>
      </w:r>
      <w:r w:rsidRPr="00C548DB">
        <w:rPr>
          <w:b/>
          <w:sz w:val="24"/>
          <w:szCs w:val="24"/>
          <w:lang w:val="fi-FI"/>
        </w:rPr>
        <w:t>v</w:t>
      </w:r>
      <w:r w:rsidRPr="00C548DB">
        <w:rPr>
          <w:b/>
          <w:spacing w:val="1"/>
          <w:sz w:val="24"/>
          <w:szCs w:val="24"/>
          <w:lang w:val="fi-FI"/>
        </w:rPr>
        <w:t>i</w:t>
      </w:r>
      <w:r w:rsidRPr="00C548DB">
        <w:rPr>
          <w:b/>
          <w:sz w:val="24"/>
          <w:szCs w:val="24"/>
          <w:lang w:val="fi-FI"/>
        </w:rPr>
        <w:t xml:space="preserve">tas   </w:t>
      </w:r>
      <w:r w:rsidRPr="00C548DB">
        <w:rPr>
          <w:b/>
          <w:spacing w:val="3"/>
          <w:sz w:val="24"/>
          <w:szCs w:val="24"/>
          <w:lang w:val="fi-FI"/>
        </w:rPr>
        <w:t>A</w:t>
      </w:r>
      <w:r w:rsidRPr="00C548DB">
        <w:rPr>
          <w:b/>
          <w:spacing w:val="-2"/>
          <w:sz w:val="24"/>
          <w:szCs w:val="24"/>
          <w:lang w:val="fi-FI"/>
        </w:rPr>
        <w:t>n</w:t>
      </w:r>
      <w:r w:rsidRPr="00C548DB">
        <w:rPr>
          <w:b/>
          <w:sz w:val="24"/>
          <w:szCs w:val="24"/>
          <w:lang w:val="fi-FI"/>
        </w:rPr>
        <w:t>t</w:t>
      </w:r>
      <w:r w:rsidRPr="00C548DB">
        <w:rPr>
          <w:b/>
          <w:spacing w:val="5"/>
          <w:sz w:val="24"/>
          <w:szCs w:val="24"/>
          <w:lang w:val="fi-FI"/>
        </w:rPr>
        <w:t>i</w:t>
      </w:r>
      <w:r w:rsidRPr="00C548DB">
        <w:rPr>
          <w:b/>
          <w:spacing w:val="-6"/>
          <w:sz w:val="24"/>
          <w:szCs w:val="24"/>
          <w:lang w:val="fi-FI"/>
        </w:rPr>
        <w:t>b</w:t>
      </w:r>
      <w:r w:rsidRPr="00C548DB">
        <w:rPr>
          <w:b/>
          <w:spacing w:val="4"/>
          <w:sz w:val="24"/>
          <w:szCs w:val="24"/>
          <w:lang w:val="fi-FI"/>
        </w:rPr>
        <w:t>a</w:t>
      </w:r>
      <w:r w:rsidRPr="00C548DB">
        <w:rPr>
          <w:b/>
          <w:spacing w:val="-6"/>
          <w:sz w:val="24"/>
          <w:szCs w:val="24"/>
          <w:lang w:val="fi-FI"/>
        </w:rPr>
        <w:t>k</w:t>
      </w:r>
      <w:r w:rsidRPr="00C548DB">
        <w:rPr>
          <w:b/>
          <w:sz w:val="24"/>
          <w:szCs w:val="24"/>
          <w:lang w:val="fi-FI"/>
        </w:rPr>
        <w:t>t</w:t>
      </w:r>
      <w:r w:rsidRPr="00C548DB">
        <w:rPr>
          <w:b/>
          <w:spacing w:val="1"/>
          <w:sz w:val="24"/>
          <w:szCs w:val="24"/>
          <w:lang w:val="fi-FI"/>
        </w:rPr>
        <w:t>er</w:t>
      </w:r>
      <w:r w:rsidRPr="00C548DB">
        <w:rPr>
          <w:b/>
          <w:sz w:val="24"/>
          <w:szCs w:val="24"/>
          <w:lang w:val="fi-FI"/>
        </w:rPr>
        <w:t xml:space="preserve">i  </w:t>
      </w:r>
      <w:r w:rsidRPr="00C548DB">
        <w:rPr>
          <w:b/>
          <w:spacing w:val="3"/>
          <w:sz w:val="24"/>
          <w:szCs w:val="24"/>
          <w:lang w:val="fi-FI"/>
        </w:rPr>
        <w:t xml:space="preserve"> </w:t>
      </w:r>
      <w:r w:rsidRPr="00C548DB">
        <w:rPr>
          <w:b/>
          <w:sz w:val="24"/>
          <w:szCs w:val="24"/>
          <w:lang w:val="fi-FI"/>
        </w:rPr>
        <w:t>T</w:t>
      </w:r>
      <w:r w:rsidRPr="00C548DB">
        <w:rPr>
          <w:b/>
          <w:spacing w:val="1"/>
          <w:sz w:val="24"/>
          <w:szCs w:val="24"/>
          <w:lang w:val="fi-FI"/>
        </w:rPr>
        <w:t>er</w:t>
      </w:r>
      <w:r w:rsidRPr="00C548DB">
        <w:rPr>
          <w:b/>
          <w:spacing w:val="-1"/>
          <w:sz w:val="24"/>
          <w:szCs w:val="24"/>
          <w:lang w:val="fi-FI"/>
        </w:rPr>
        <w:t>h</w:t>
      </w:r>
      <w:r w:rsidRPr="00C548DB">
        <w:rPr>
          <w:b/>
          <w:sz w:val="24"/>
          <w:szCs w:val="24"/>
          <w:lang w:val="fi-FI"/>
        </w:rPr>
        <w:t>a</w:t>
      </w:r>
      <w:r w:rsidRPr="00C548DB">
        <w:rPr>
          <w:b/>
          <w:spacing w:val="-6"/>
          <w:sz w:val="24"/>
          <w:szCs w:val="24"/>
          <w:lang w:val="fi-FI"/>
        </w:rPr>
        <w:t>d</w:t>
      </w:r>
      <w:r w:rsidRPr="00C548DB">
        <w:rPr>
          <w:b/>
          <w:spacing w:val="4"/>
          <w:sz w:val="24"/>
          <w:szCs w:val="24"/>
          <w:lang w:val="fi-FI"/>
        </w:rPr>
        <w:t>a</w:t>
      </w:r>
      <w:r w:rsidRPr="00C548DB">
        <w:rPr>
          <w:b/>
          <w:sz w:val="24"/>
          <w:szCs w:val="24"/>
          <w:lang w:val="fi-FI"/>
        </w:rPr>
        <w:t xml:space="preserve">p   </w:t>
      </w:r>
      <w:r w:rsidRPr="00C548DB">
        <w:rPr>
          <w:b/>
          <w:i/>
          <w:spacing w:val="-1"/>
          <w:sz w:val="24"/>
          <w:szCs w:val="24"/>
          <w:lang w:val="fi-FI"/>
        </w:rPr>
        <w:t>S</w:t>
      </w:r>
      <w:r w:rsidRPr="00C548DB">
        <w:rPr>
          <w:b/>
          <w:i/>
          <w:spacing w:val="1"/>
          <w:sz w:val="24"/>
          <w:szCs w:val="24"/>
          <w:lang w:val="fi-FI"/>
        </w:rPr>
        <w:t>t</w:t>
      </w:r>
      <w:r w:rsidRPr="00C548DB">
        <w:rPr>
          <w:b/>
          <w:i/>
          <w:sz w:val="24"/>
          <w:szCs w:val="24"/>
          <w:lang w:val="fi-FI"/>
        </w:rPr>
        <w:t>ap</w:t>
      </w:r>
      <w:r w:rsidRPr="00C548DB">
        <w:rPr>
          <w:b/>
          <w:i/>
          <w:spacing w:val="-1"/>
          <w:sz w:val="24"/>
          <w:szCs w:val="24"/>
          <w:lang w:val="fi-FI"/>
        </w:rPr>
        <w:t>h</w:t>
      </w:r>
      <w:r w:rsidRPr="00C548DB">
        <w:rPr>
          <w:b/>
          <w:i/>
          <w:spacing w:val="1"/>
          <w:sz w:val="24"/>
          <w:szCs w:val="24"/>
          <w:lang w:val="fi-FI"/>
        </w:rPr>
        <w:t>yl</w:t>
      </w:r>
      <w:r w:rsidRPr="00C548DB">
        <w:rPr>
          <w:b/>
          <w:i/>
          <w:sz w:val="24"/>
          <w:szCs w:val="24"/>
          <w:lang w:val="fi-FI"/>
        </w:rPr>
        <w:t>o</w:t>
      </w:r>
      <w:r w:rsidRPr="00C548DB">
        <w:rPr>
          <w:b/>
          <w:i/>
          <w:spacing w:val="1"/>
          <w:sz w:val="24"/>
          <w:szCs w:val="24"/>
          <w:lang w:val="fi-FI"/>
        </w:rPr>
        <w:t>c</w:t>
      </w:r>
      <w:r w:rsidRPr="00C548DB">
        <w:rPr>
          <w:b/>
          <w:i/>
          <w:sz w:val="24"/>
          <w:szCs w:val="24"/>
          <w:lang w:val="fi-FI"/>
        </w:rPr>
        <w:t>o</w:t>
      </w:r>
      <w:r w:rsidRPr="00C548DB">
        <w:rPr>
          <w:b/>
          <w:i/>
          <w:spacing w:val="1"/>
          <w:sz w:val="24"/>
          <w:szCs w:val="24"/>
          <w:lang w:val="fi-FI"/>
        </w:rPr>
        <w:t>cc</w:t>
      </w:r>
      <w:r w:rsidRPr="00C548DB">
        <w:rPr>
          <w:b/>
          <w:i/>
          <w:spacing w:val="-1"/>
          <w:sz w:val="24"/>
          <w:szCs w:val="24"/>
          <w:lang w:val="fi-FI"/>
        </w:rPr>
        <w:t>u</w:t>
      </w:r>
      <w:r w:rsidRPr="00C548DB">
        <w:rPr>
          <w:b/>
          <w:i/>
          <w:sz w:val="24"/>
          <w:szCs w:val="24"/>
          <w:lang w:val="fi-FI"/>
        </w:rPr>
        <w:t xml:space="preserve">s </w:t>
      </w:r>
      <w:r w:rsidRPr="00C548DB">
        <w:rPr>
          <w:b/>
          <w:i/>
          <w:spacing w:val="58"/>
          <w:sz w:val="24"/>
          <w:szCs w:val="24"/>
          <w:lang w:val="fi-FI"/>
        </w:rPr>
        <w:t xml:space="preserve"> </w:t>
      </w:r>
      <w:r w:rsidRPr="00C548DB">
        <w:rPr>
          <w:b/>
          <w:i/>
          <w:spacing w:val="2"/>
          <w:sz w:val="24"/>
          <w:szCs w:val="24"/>
          <w:lang w:val="fi-FI"/>
        </w:rPr>
        <w:t>A</w:t>
      </w:r>
      <w:r w:rsidRPr="00C548DB">
        <w:rPr>
          <w:b/>
          <w:i/>
          <w:spacing w:val="-1"/>
          <w:sz w:val="24"/>
          <w:szCs w:val="24"/>
          <w:lang w:val="fi-FI"/>
        </w:rPr>
        <w:t>ur</w:t>
      </w:r>
      <w:r w:rsidRPr="00C548DB">
        <w:rPr>
          <w:b/>
          <w:i/>
          <w:spacing w:val="1"/>
          <w:sz w:val="24"/>
          <w:szCs w:val="24"/>
          <w:lang w:val="fi-FI"/>
        </w:rPr>
        <w:t>e</w:t>
      </w:r>
      <w:r w:rsidRPr="00C548DB">
        <w:rPr>
          <w:b/>
          <w:i/>
          <w:spacing w:val="-1"/>
          <w:sz w:val="24"/>
          <w:szCs w:val="24"/>
          <w:lang w:val="fi-FI"/>
        </w:rPr>
        <w:t>us</w:t>
      </w:r>
      <w:r w:rsidRPr="00C548DB">
        <w:rPr>
          <w:b/>
          <w:i/>
          <w:sz w:val="24"/>
          <w:szCs w:val="24"/>
          <w:lang w:val="fi-FI"/>
        </w:rPr>
        <w:t>”</w:t>
      </w:r>
      <w:r w:rsidRPr="00C548DB">
        <w:rPr>
          <w:sz w:val="24"/>
          <w:szCs w:val="24"/>
          <w:lang w:val="fi-FI"/>
        </w:rPr>
        <w:t xml:space="preserve">,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pacing w:val="2"/>
          <w:sz w:val="24"/>
          <w:szCs w:val="24"/>
          <w:lang w:val="fi-FI"/>
        </w:rPr>
        <w:t>s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t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mem</w:t>
      </w:r>
      <w:r w:rsidRPr="00C548DB">
        <w:rPr>
          <w:spacing w:val="-4"/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ro</w:t>
      </w:r>
      <w:r w:rsidRPr="00C548DB">
        <w:rPr>
          <w:spacing w:val="1"/>
          <w:sz w:val="24"/>
          <w:szCs w:val="24"/>
          <w:lang w:val="fi-FI"/>
        </w:rPr>
        <w:t>le</w:t>
      </w:r>
      <w:r w:rsidRPr="00C548DB">
        <w:rPr>
          <w:sz w:val="24"/>
          <w:szCs w:val="24"/>
          <w:lang w:val="fi-FI"/>
        </w:rPr>
        <w:t xml:space="preserve">h 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pacing w:val="1"/>
          <w:sz w:val="24"/>
          <w:szCs w:val="24"/>
          <w:lang w:val="fi-FI"/>
        </w:rPr>
        <w:t>ela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-3"/>
          <w:sz w:val="24"/>
          <w:szCs w:val="24"/>
          <w:lang w:val="fi-FI"/>
        </w:rPr>
        <w:t>j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na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pacing w:val="-9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ma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da</w:t>
      </w:r>
      <w:r w:rsidRPr="00C548DB">
        <w:rPr>
          <w:spacing w:val="9"/>
          <w:sz w:val="24"/>
          <w:szCs w:val="24"/>
          <w:lang w:val="fi-FI"/>
        </w:rPr>
        <w:t xml:space="preserve"> </w:t>
      </w:r>
      <w:r w:rsidRPr="00C548DB">
        <w:rPr>
          <w:spacing w:val="-9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ku</w:t>
      </w:r>
      <w:r w:rsidRPr="00C548DB">
        <w:rPr>
          <w:spacing w:val="1"/>
          <w:sz w:val="24"/>
          <w:szCs w:val="24"/>
          <w:lang w:val="fi-FI"/>
        </w:rPr>
        <w:t>lta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6"/>
          <w:sz w:val="24"/>
          <w:szCs w:val="24"/>
          <w:lang w:val="fi-FI"/>
        </w:rPr>
        <w:t xml:space="preserve"> </w:t>
      </w:r>
      <w:r w:rsidRPr="00C548DB">
        <w:rPr>
          <w:spacing w:val="-9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ma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 xml:space="preserve">i </w:t>
      </w:r>
      <w:r w:rsidRPr="00C548DB">
        <w:rPr>
          <w:spacing w:val="-1"/>
          <w:sz w:val="24"/>
          <w:szCs w:val="24"/>
          <w:lang w:val="fi-FI"/>
        </w:rPr>
        <w:t>U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pacing w:val="-4"/>
          <w:sz w:val="24"/>
          <w:szCs w:val="24"/>
          <w:lang w:val="fi-FI"/>
        </w:rPr>
        <w:t>v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ita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-1"/>
          <w:sz w:val="24"/>
          <w:szCs w:val="24"/>
          <w:lang w:val="fi-FI"/>
        </w:rPr>
        <w:t xml:space="preserve"> M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z w:val="24"/>
          <w:szCs w:val="24"/>
          <w:lang w:val="fi-FI"/>
        </w:rPr>
        <w:t>m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N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ta</w:t>
      </w:r>
      <w:r w:rsidRPr="00C548DB">
        <w:rPr>
          <w:sz w:val="24"/>
          <w:szCs w:val="24"/>
          <w:lang w:val="fi-FI"/>
        </w:rPr>
        <w:t>ra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5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l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3"/>
          <w:sz w:val="24"/>
          <w:szCs w:val="24"/>
          <w:lang w:val="fi-FI"/>
        </w:rPr>
        <w:t>W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1"/>
          <w:sz w:val="24"/>
          <w:szCs w:val="24"/>
          <w:lang w:val="fi-FI"/>
        </w:rPr>
        <w:t>l</w:t>
      </w:r>
      <w:r w:rsidRPr="00C548DB">
        <w:rPr>
          <w:spacing w:val="5"/>
          <w:sz w:val="24"/>
          <w:szCs w:val="24"/>
          <w:lang w:val="fi-FI"/>
        </w:rPr>
        <w:t>i</w:t>
      </w:r>
      <w:r w:rsidRPr="00C548DB">
        <w:rPr>
          <w:spacing w:val="-4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h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n.</w:t>
      </w:r>
    </w:p>
    <w:p w14:paraId="16156ED4" w14:textId="77777777" w:rsidR="00915A11" w:rsidRPr="00C548DB" w:rsidRDefault="00000000">
      <w:pPr>
        <w:spacing w:before="9" w:line="480" w:lineRule="auto"/>
        <w:ind w:left="589" w:right="82" w:firstLine="720"/>
        <w:jc w:val="both"/>
        <w:rPr>
          <w:sz w:val="24"/>
          <w:szCs w:val="24"/>
          <w:lang w:val="fi-FI"/>
        </w:rPr>
      </w:pPr>
      <w:r w:rsidRPr="00C548DB">
        <w:rPr>
          <w:spacing w:val="-1"/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da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em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-3"/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>ta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ni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pacing w:val="-4"/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nu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z w:val="24"/>
          <w:szCs w:val="24"/>
          <w:lang w:val="fi-FI"/>
        </w:rPr>
        <w:t xml:space="preserve">s </w:t>
      </w:r>
      <w:r w:rsidRPr="00C548DB">
        <w:rPr>
          <w:spacing w:val="1"/>
          <w:sz w:val="24"/>
          <w:szCs w:val="24"/>
          <w:lang w:val="fi-FI"/>
        </w:rPr>
        <w:t>me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1"/>
          <w:sz w:val="24"/>
          <w:szCs w:val="24"/>
          <w:lang w:val="fi-FI"/>
        </w:rPr>
        <w:t>ca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-4"/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te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-3"/>
          <w:sz w:val="24"/>
          <w:szCs w:val="24"/>
          <w:lang w:val="fi-FI"/>
        </w:rPr>
        <w:t>i</w:t>
      </w:r>
      <w:r w:rsidRPr="00C548DB">
        <w:rPr>
          <w:spacing w:val="1"/>
          <w:sz w:val="24"/>
          <w:szCs w:val="24"/>
          <w:lang w:val="fi-FI"/>
        </w:rPr>
        <w:t>ma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1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5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ar</w:t>
      </w:r>
      <w:r w:rsidRPr="00C548DB">
        <w:rPr>
          <w:spacing w:val="-4"/>
          <w:sz w:val="24"/>
          <w:szCs w:val="24"/>
          <w:lang w:val="fi-FI"/>
        </w:rPr>
        <w:t>-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4"/>
          <w:sz w:val="24"/>
          <w:szCs w:val="24"/>
          <w:lang w:val="fi-FI"/>
        </w:rPr>
        <w:t>n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z w:val="24"/>
          <w:szCs w:val="24"/>
          <w:lang w:val="fi-FI"/>
        </w:rPr>
        <w:t>a 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da</w:t>
      </w:r>
      <w:r w:rsidRPr="00C548DB">
        <w:rPr>
          <w:spacing w:val="1"/>
          <w:sz w:val="24"/>
          <w:szCs w:val="24"/>
          <w:lang w:val="fi-FI"/>
        </w:rPr>
        <w:t xml:space="preserve"> a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h 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 xml:space="preserve">bu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gg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nu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-1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t</w:t>
      </w:r>
      <w:r w:rsidRPr="00C548DB">
        <w:rPr>
          <w:spacing w:val="1"/>
          <w:sz w:val="24"/>
          <w:szCs w:val="24"/>
          <w:lang w:val="fi-FI"/>
        </w:rPr>
        <w:t xml:space="preserve"> me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ele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ai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-4"/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nu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kr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-3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.</w:t>
      </w:r>
    </w:p>
    <w:p w14:paraId="4F497010" w14:textId="77777777" w:rsidR="00915A11" w:rsidRPr="00C548DB" w:rsidRDefault="00000000">
      <w:pPr>
        <w:spacing w:before="9" w:line="480" w:lineRule="auto"/>
        <w:ind w:left="589" w:right="86" w:firstLine="720"/>
        <w:jc w:val="both"/>
        <w:rPr>
          <w:sz w:val="24"/>
          <w:szCs w:val="24"/>
          <w:lang w:val="fi-FI"/>
        </w:rPr>
        <w:sectPr w:rsidR="00915A11" w:rsidRPr="00C548DB">
          <w:footerReference w:type="default" r:id="rId8"/>
          <w:type w:val="continuous"/>
          <w:pgSz w:w="11920" w:h="16840"/>
          <w:pgMar w:top="1580" w:right="1580" w:bottom="280" w:left="1680" w:header="720" w:footer="742" w:gutter="0"/>
          <w:cols w:space="720"/>
        </w:sectPr>
      </w:pPr>
      <w:r w:rsidRPr="00C548DB">
        <w:rPr>
          <w:spacing w:val="-1"/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nu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z w:val="24"/>
          <w:szCs w:val="24"/>
          <w:lang w:val="fi-FI"/>
        </w:rPr>
        <w:t xml:space="preserve">s  </w:t>
      </w:r>
      <w:r w:rsidRPr="00C548DB">
        <w:rPr>
          <w:spacing w:val="1"/>
          <w:sz w:val="24"/>
          <w:szCs w:val="24"/>
          <w:lang w:val="fi-FI"/>
        </w:rPr>
        <w:t>j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z w:val="24"/>
          <w:szCs w:val="24"/>
          <w:lang w:val="fi-FI"/>
        </w:rPr>
        <w:t xml:space="preserve">a 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am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ai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te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-3"/>
          <w:sz w:val="24"/>
          <w:szCs w:val="24"/>
          <w:lang w:val="fi-FI"/>
        </w:rPr>
        <w:t>i</w:t>
      </w:r>
      <w:r w:rsidRPr="00C548DB">
        <w:rPr>
          <w:spacing w:val="1"/>
          <w:sz w:val="24"/>
          <w:szCs w:val="24"/>
          <w:lang w:val="fi-FI"/>
        </w:rPr>
        <w:t>ma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-3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 xml:space="preserve">h 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da 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4"/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k 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D</w:t>
      </w:r>
      <w:r w:rsidRPr="00C548DB">
        <w:rPr>
          <w:sz w:val="24"/>
          <w:szCs w:val="24"/>
          <w:lang w:val="fi-FI"/>
        </w:rPr>
        <w:t xml:space="preserve">r. 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-1"/>
          <w:sz w:val="24"/>
          <w:szCs w:val="24"/>
          <w:lang w:val="fi-FI"/>
        </w:rPr>
        <w:t>w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pacing w:val="-4"/>
          <w:sz w:val="24"/>
          <w:szCs w:val="24"/>
          <w:lang w:val="fi-FI"/>
        </w:rPr>
        <w:t>o</w:t>
      </w:r>
      <w:r w:rsidRPr="00C548DB">
        <w:rPr>
          <w:sz w:val="24"/>
          <w:szCs w:val="24"/>
          <w:lang w:val="fi-FI"/>
        </w:rPr>
        <w:t xml:space="preserve">,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.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ela</w:t>
      </w:r>
      <w:r w:rsidRPr="00C548DB">
        <w:rPr>
          <w:sz w:val="24"/>
          <w:szCs w:val="24"/>
          <w:lang w:val="fi-FI"/>
        </w:rPr>
        <w:t>ku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em</w:t>
      </w:r>
      <w:r w:rsidRPr="00C548DB">
        <w:rPr>
          <w:spacing w:val="-4"/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im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ng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ng </w:t>
      </w:r>
      <w:r w:rsidRPr="00C548DB">
        <w:rPr>
          <w:spacing w:val="1"/>
          <w:sz w:val="24"/>
          <w:szCs w:val="24"/>
          <w:lang w:val="fi-FI"/>
        </w:rPr>
        <w:t>tela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me</w:t>
      </w:r>
      <w:r w:rsidRPr="00C548DB">
        <w:rPr>
          <w:spacing w:val="-3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im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ng 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</w:t>
      </w:r>
      <w:r w:rsidRPr="00C548DB">
        <w:rPr>
          <w:spacing w:val="-3"/>
          <w:sz w:val="24"/>
          <w:szCs w:val="24"/>
          <w:lang w:val="fi-FI"/>
        </w:rPr>
        <w:t>e</w:t>
      </w:r>
      <w:r w:rsidRPr="00C548DB">
        <w:rPr>
          <w:spacing w:val="1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pacing w:val="-4"/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uk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-3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 xml:space="preserve">a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ela</w:t>
      </w:r>
      <w:r w:rsidRPr="00C548DB">
        <w:rPr>
          <w:spacing w:val="-3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4"/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elitia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4"/>
          <w:sz w:val="24"/>
          <w:szCs w:val="24"/>
          <w:lang w:val="fi-FI"/>
        </w:rPr>
        <w:t>h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gg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ele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ai</w:t>
      </w:r>
      <w:r w:rsidRPr="00C548DB">
        <w:rPr>
          <w:spacing w:val="4"/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y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kr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1"/>
          <w:sz w:val="24"/>
          <w:szCs w:val="24"/>
          <w:lang w:val="fi-FI"/>
        </w:rPr>
        <w:t xml:space="preserve"> i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.</w:t>
      </w:r>
    </w:p>
    <w:p w14:paraId="4F5D06BB" w14:textId="77777777" w:rsidR="00915A11" w:rsidRPr="00C548DB" w:rsidRDefault="00915A11">
      <w:pPr>
        <w:spacing w:line="200" w:lineRule="exact"/>
        <w:rPr>
          <w:lang w:val="fi-FI"/>
        </w:rPr>
      </w:pPr>
    </w:p>
    <w:p w14:paraId="3ED80382" w14:textId="77777777" w:rsidR="00915A11" w:rsidRPr="00C548DB" w:rsidRDefault="00915A11">
      <w:pPr>
        <w:spacing w:line="200" w:lineRule="exact"/>
        <w:rPr>
          <w:lang w:val="fi-FI"/>
        </w:rPr>
      </w:pPr>
    </w:p>
    <w:p w14:paraId="000B6853" w14:textId="77777777" w:rsidR="00915A11" w:rsidRPr="00C548DB" w:rsidRDefault="00915A11">
      <w:pPr>
        <w:spacing w:before="15" w:line="240" w:lineRule="exact"/>
        <w:rPr>
          <w:sz w:val="24"/>
          <w:szCs w:val="24"/>
          <w:lang w:val="fi-FI"/>
        </w:rPr>
      </w:pPr>
    </w:p>
    <w:p w14:paraId="50ADE050" w14:textId="77777777" w:rsidR="00915A11" w:rsidRPr="00C548DB" w:rsidRDefault="00000000">
      <w:pPr>
        <w:spacing w:before="29" w:line="358" w:lineRule="auto"/>
        <w:ind w:left="589" w:right="76" w:firstLine="720"/>
        <w:rPr>
          <w:sz w:val="24"/>
          <w:szCs w:val="24"/>
          <w:lang w:val="fi-FI"/>
        </w:rPr>
      </w:pPr>
      <w:r w:rsidRPr="00C548DB">
        <w:rPr>
          <w:spacing w:val="-1"/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da</w:t>
      </w:r>
      <w:r w:rsidRPr="00C548DB">
        <w:rPr>
          <w:spacing w:val="41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em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-3"/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>ta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0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nu</w:t>
      </w:r>
      <w:r w:rsidRPr="00C548DB">
        <w:rPr>
          <w:spacing w:val="-3"/>
          <w:sz w:val="24"/>
          <w:szCs w:val="24"/>
          <w:lang w:val="fi-FI"/>
        </w:rPr>
        <w:t>l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38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j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41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1"/>
          <w:sz w:val="24"/>
          <w:szCs w:val="24"/>
          <w:lang w:val="fi-FI"/>
        </w:rPr>
        <w:t>ca</w:t>
      </w:r>
      <w:r w:rsidRPr="00C548DB">
        <w:rPr>
          <w:sz w:val="24"/>
          <w:szCs w:val="24"/>
          <w:lang w:val="fi-FI"/>
        </w:rPr>
        <w:t>pk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0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te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-3"/>
          <w:sz w:val="24"/>
          <w:szCs w:val="24"/>
          <w:lang w:val="fi-FI"/>
        </w:rPr>
        <w:t>i</w:t>
      </w:r>
      <w:r w:rsidRPr="00C548DB">
        <w:rPr>
          <w:spacing w:val="1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41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40"/>
          <w:sz w:val="24"/>
          <w:szCs w:val="24"/>
          <w:lang w:val="fi-FI"/>
        </w:rPr>
        <w:t xml:space="preserve"> 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4"/>
          <w:sz w:val="24"/>
          <w:szCs w:val="24"/>
          <w:lang w:val="fi-FI"/>
        </w:rPr>
        <w:t>n</w:t>
      </w:r>
      <w:r w:rsidRPr="00C548DB">
        <w:rPr>
          <w:sz w:val="24"/>
          <w:szCs w:val="24"/>
          <w:lang w:val="fi-FI"/>
        </w:rPr>
        <w:t>g</w:t>
      </w:r>
      <w:r w:rsidRPr="00C548DB">
        <w:rPr>
          <w:spacing w:val="36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15"/>
          <w:sz w:val="24"/>
          <w:szCs w:val="24"/>
          <w:lang w:val="fi-FI"/>
        </w:rPr>
        <w:t>r</w:t>
      </w:r>
      <w:r w:rsidRPr="00C548DB">
        <w:rPr>
          <w:sz w:val="24"/>
          <w:szCs w:val="24"/>
          <w:lang w:val="fi-FI"/>
        </w:rPr>
        <w:t>- b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4"/>
          <w:sz w:val="24"/>
          <w:szCs w:val="24"/>
          <w:lang w:val="fi-FI"/>
        </w:rPr>
        <w:t>n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da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:</w:t>
      </w:r>
    </w:p>
    <w:p w14:paraId="398344B1" w14:textId="77777777" w:rsidR="00915A11" w:rsidRDefault="00000000">
      <w:pPr>
        <w:spacing w:before="4"/>
        <w:ind w:left="58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14:paraId="7BEF036D" w14:textId="77777777" w:rsidR="00915A11" w:rsidRDefault="00915A11">
      <w:pPr>
        <w:spacing w:before="17" w:line="260" w:lineRule="exact"/>
        <w:rPr>
          <w:sz w:val="26"/>
          <w:szCs w:val="26"/>
        </w:rPr>
      </w:pPr>
    </w:p>
    <w:p w14:paraId="1B637798" w14:textId="77777777" w:rsidR="00915A11" w:rsidRDefault="00000000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>.</w:t>
      </w:r>
    </w:p>
    <w:p w14:paraId="51EFB399" w14:textId="77777777" w:rsidR="00915A11" w:rsidRDefault="00915A11">
      <w:pPr>
        <w:spacing w:before="16" w:line="260" w:lineRule="exact"/>
        <w:rPr>
          <w:sz w:val="26"/>
          <w:szCs w:val="26"/>
        </w:rPr>
      </w:pPr>
    </w:p>
    <w:p w14:paraId="73C9C2F4" w14:textId="77777777" w:rsidR="00915A11" w:rsidRPr="00C548DB" w:rsidRDefault="00000000">
      <w:pPr>
        <w:ind w:left="589"/>
        <w:rPr>
          <w:sz w:val="24"/>
          <w:szCs w:val="24"/>
          <w:lang w:val="fi-FI"/>
        </w:rPr>
      </w:pPr>
      <w:r w:rsidRPr="00C548DB">
        <w:rPr>
          <w:sz w:val="24"/>
          <w:szCs w:val="24"/>
          <w:lang w:val="fi-FI"/>
        </w:rPr>
        <w:t xml:space="preserve">2.   </w:t>
      </w:r>
      <w:r w:rsidRPr="00C548DB">
        <w:rPr>
          <w:spacing w:val="-4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bu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.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nda</w:t>
      </w:r>
      <w:r w:rsidRPr="00C548DB">
        <w:rPr>
          <w:spacing w:val="33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ri</w:t>
      </w:r>
      <w:r w:rsidRPr="00C548DB">
        <w:rPr>
          <w:spacing w:val="37"/>
          <w:sz w:val="24"/>
          <w:szCs w:val="24"/>
          <w:lang w:val="fi-FI"/>
        </w:rPr>
        <w:t xml:space="preserve"> </w:t>
      </w:r>
      <w:r w:rsidRPr="00C548DB">
        <w:rPr>
          <w:spacing w:val="-11"/>
          <w:sz w:val="24"/>
          <w:szCs w:val="24"/>
          <w:lang w:val="fi-FI"/>
        </w:rPr>
        <w:t>L</w:t>
      </w:r>
      <w:r w:rsidRPr="00C548DB">
        <w:rPr>
          <w:sz w:val="24"/>
          <w:szCs w:val="24"/>
          <w:lang w:val="fi-FI"/>
        </w:rPr>
        <w:t>ub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,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pacing w:val="3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.</w:t>
      </w:r>
      <w:r w:rsidRPr="00C548DB">
        <w:rPr>
          <w:spacing w:val="36"/>
          <w:sz w:val="24"/>
          <w:szCs w:val="24"/>
          <w:lang w:val="fi-FI"/>
        </w:rPr>
        <w:t xml:space="preserve"> </w:t>
      </w:r>
      <w:r w:rsidRPr="00C548DB">
        <w:rPr>
          <w:spacing w:val="-6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.,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pacing w:val="4"/>
          <w:sz w:val="24"/>
          <w:szCs w:val="24"/>
          <w:lang w:val="fi-FI"/>
        </w:rPr>
        <w:t>.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.,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ela</w:t>
      </w:r>
      <w:r w:rsidRPr="00C548DB">
        <w:rPr>
          <w:sz w:val="24"/>
          <w:szCs w:val="24"/>
          <w:lang w:val="fi-FI"/>
        </w:rPr>
        <w:t>ku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pacing w:val="-9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ku</w:t>
      </w:r>
      <w:r w:rsidRPr="00C548DB">
        <w:rPr>
          <w:spacing w:val="1"/>
          <w:sz w:val="24"/>
          <w:szCs w:val="24"/>
          <w:lang w:val="fi-FI"/>
        </w:rPr>
        <w:t>lta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34"/>
          <w:sz w:val="24"/>
          <w:szCs w:val="24"/>
          <w:lang w:val="fi-FI"/>
        </w:rPr>
        <w:t xml:space="preserve"> </w:t>
      </w:r>
      <w:r w:rsidRPr="00C548DB">
        <w:rPr>
          <w:spacing w:val="-9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ma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</w:p>
    <w:p w14:paraId="1E490AB2" w14:textId="77777777" w:rsidR="00915A11" w:rsidRPr="00C548DB" w:rsidRDefault="00915A11">
      <w:pPr>
        <w:spacing w:before="16" w:line="260" w:lineRule="exact"/>
        <w:rPr>
          <w:sz w:val="26"/>
          <w:szCs w:val="26"/>
          <w:lang w:val="fi-FI"/>
        </w:rPr>
      </w:pPr>
    </w:p>
    <w:p w14:paraId="732C1279" w14:textId="77777777" w:rsidR="00915A11" w:rsidRDefault="00000000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7CCD948E" w14:textId="77777777" w:rsidR="00915A11" w:rsidRDefault="00915A11">
      <w:pPr>
        <w:spacing w:before="16" w:line="260" w:lineRule="exact"/>
        <w:rPr>
          <w:sz w:val="26"/>
          <w:szCs w:val="26"/>
        </w:rPr>
      </w:pPr>
    </w:p>
    <w:p w14:paraId="75C8FB4D" w14:textId="77777777" w:rsidR="00915A11" w:rsidRPr="00C548DB" w:rsidRDefault="00000000">
      <w:pPr>
        <w:ind w:left="589"/>
        <w:rPr>
          <w:sz w:val="24"/>
          <w:szCs w:val="24"/>
          <w:lang w:val="fi-FI"/>
        </w:rPr>
      </w:pPr>
      <w:r w:rsidRPr="00C548DB">
        <w:rPr>
          <w:sz w:val="24"/>
          <w:szCs w:val="24"/>
          <w:lang w:val="fi-FI"/>
        </w:rPr>
        <w:t xml:space="preserve">3.   </w:t>
      </w:r>
      <w:r w:rsidRPr="00C548DB">
        <w:rPr>
          <w:spacing w:val="-4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 xml:space="preserve">bu </w:t>
      </w:r>
      <w:r w:rsidRPr="00C548DB">
        <w:rPr>
          <w:spacing w:val="20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 xml:space="preserve">. </w:t>
      </w:r>
      <w:r w:rsidRPr="00C548DB">
        <w:rPr>
          <w:spacing w:val="20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it</w:t>
      </w:r>
      <w:r w:rsidRPr="00C548DB">
        <w:rPr>
          <w:sz w:val="24"/>
          <w:szCs w:val="24"/>
          <w:lang w:val="fi-FI"/>
        </w:rPr>
        <w:t xml:space="preserve">a </w:t>
      </w:r>
      <w:r w:rsidRPr="00C548DB">
        <w:rPr>
          <w:spacing w:val="17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Y</w:t>
      </w:r>
      <w:r w:rsidRPr="00C548DB">
        <w:rPr>
          <w:sz w:val="24"/>
          <w:szCs w:val="24"/>
          <w:lang w:val="fi-FI"/>
        </w:rPr>
        <w:t>un</w:t>
      </w:r>
      <w:r w:rsidRPr="00C548DB">
        <w:rPr>
          <w:spacing w:val="1"/>
          <w:sz w:val="24"/>
          <w:szCs w:val="24"/>
          <w:lang w:val="fi-FI"/>
        </w:rPr>
        <w:t>ia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-3"/>
          <w:sz w:val="24"/>
          <w:szCs w:val="24"/>
          <w:lang w:val="fi-FI"/>
        </w:rPr>
        <w:t>t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 xml:space="preserve">, </w:t>
      </w:r>
      <w:r w:rsidRPr="00C548DB">
        <w:rPr>
          <w:spacing w:val="20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.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 xml:space="preserve">., </w:t>
      </w:r>
      <w:r w:rsidRPr="00C548DB">
        <w:rPr>
          <w:spacing w:val="20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 xml:space="preserve">. </w:t>
      </w:r>
      <w:r w:rsidRPr="00C548DB">
        <w:rPr>
          <w:spacing w:val="20"/>
          <w:sz w:val="24"/>
          <w:szCs w:val="24"/>
          <w:lang w:val="fi-FI"/>
        </w:rPr>
        <w:t xml:space="preserve"> </w:t>
      </w:r>
      <w:r w:rsidRPr="00C548DB">
        <w:rPr>
          <w:spacing w:val="-5"/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 xml:space="preserve">., </w:t>
      </w:r>
      <w:r w:rsidRPr="00C548DB">
        <w:rPr>
          <w:spacing w:val="20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i </w:t>
      </w:r>
      <w:r w:rsidRPr="00C548DB">
        <w:rPr>
          <w:spacing w:val="21"/>
          <w:sz w:val="24"/>
          <w:szCs w:val="24"/>
          <w:lang w:val="fi-FI"/>
        </w:rPr>
        <w:t xml:space="preserve"> </w:t>
      </w:r>
      <w:r w:rsidRPr="00C548DB">
        <w:rPr>
          <w:spacing w:val="-3"/>
          <w:sz w:val="24"/>
          <w:szCs w:val="24"/>
          <w:lang w:val="fi-FI"/>
        </w:rPr>
        <w:t>W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 xml:space="preserve">l </w:t>
      </w:r>
      <w:r w:rsidRPr="00C548DB">
        <w:rPr>
          <w:spacing w:val="21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20"/>
          <w:sz w:val="24"/>
          <w:szCs w:val="24"/>
          <w:lang w:val="fi-FI"/>
        </w:rPr>
        <w:t xml:space="preserve"> </w:t>
      </w:r>
      <w:r w:rsidRPr="00C548DB">
        <w:rPr>
          <w:spacing w:val="-9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ku</w:t>
      </w:r>
      <w:r w:rsidRPr="00C548DB">
        <w:rPr>
          <w:spacing w:val="1"/>
          <w:sz w:val="24"/>
          <w:szCs w:val="24"/>
          <w:lang w:val="fi-FI"/>
        </w:rPr>
        <w:t>lta</w:t>
      </w:r>
      <w:r w:rsidRPr="00C548DB">
        <w:rPr>
          <w:sz w:val="24"/>
          <w:szCs w:val="24"/>
          <w:lang w:val="fi-FI"/>
        </w:rPr>
        <w:t>s</w:t>
      </w:r>
    </w:p>
    <w:p w14:paraId="3A5DB295" w14:textId="77777777" w:rsidR="00915A11" w:rsidRPr="00C548DB" w:rsidRDefault="00915A11">
      <w:pPr>
        <w:spacing w:before="16" w:line="260" w:lineRule="exact"/>
        <w:rPr>
          <w:sz w:val="26"/>
          <w:szCs w:val="26"/>
          <w:lang w:val="fi-FI"/>
        </w:rPr>
      </w:pPr>
    </w:p>
    <w:p w14:paraId="3798D07A" w14:textId="77777777" w:rsidR="00915A11" w:rsidRPr="00C548DB" w:rsidRDefault="00000000">
      <w:pPr>
        <w:ind w:left="949"/>
        <w:rPr>
          <w:sz w:val="24"/>
          <w:szCs w:val="24"/>
          <w:lang w:val="fi-FI"/>
        </w:rPr>
      </w:pPr>
      <w:r w:rsidRPr="00C548DB">
        <w:rPr>
          <w:spacing w:val="-6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ma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U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pacing w:val="-4"/>
          <w:sz w:val="24"/>
          <w:szCs w:val="24"/>
          <w:lang w:val="fi-FI"/>
        </w:rPr>
        <w:t>v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ita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-1"/>
          <w:sz w:val="24"/>
          <w:szCs w:val="24"/>
          <w:lang w:val="fi-FI"/>
        </w:rPr>
        <w:t xml:space="preserve"> M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z w:val="24"/>
          <w:szCs w:val="24"/>
          <w:lang w:val="fi-FI"/>
        </w:rPr>
        <w:t>m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N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ta</w:t>
      </w:r>
      <w:r w:rsidRPr="00C548DB">
        <w:rPr>
          <w:sz w:val="24"/>
          <w:szCs w:val="24"/>
          <w:lang w:val="fi-FI"/>
        </w:rPr>
        <w:t>ra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5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l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pacing w:val="-3"/>
          <w:sz w:val="24"/>
          <w:szCs w:val="24"/>
          <w:lang w:val="fi-FI"/>
        </w:rPr>
        <w:t>W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1"/>
          <w:sz w:val="24"/>
          <w:szCs w:val="24"/>
          <w:lang w:val="fi-FI"/>
        </w:rPr>
        <w:t>l</w:t>
      </w:r>
      <w:r w:rsidRPr="00C548DB">
        <w:rPr>
          <w:spacing w:val="5"/>
          <w:sz w:val="24"/>
          <w:szCs w:val="24"/>
          <w:lang w:val="fi-FI"/>
        </w:rPr>
        <w:t>i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h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n.</w:t>
      </w:r>
    </w:p>
    <w:p w14:paraId="7C82A3B2" w14:textId="77777777" w:rsidR="00915A11" w:rsidRPr="00C548DB" w:rsidRDefault="00915A11">
      <w:pPr>
        <w:spacing w:before="16" w:line="260" w:lineRule="exact"/>
        <w:rPr>
          <w:sz w:val="26"/>
          <w:szCs w:val="26"/>
          <w:lang w:val="fi-FI"/>
        </w:rPr>
      </w:pPr>
    </w:p>
    <w:p w14:paraId="3ACED987" w14:textId="77777777" w:rsidR="00915A11" w:rsidRPr="00C548DB" w:rsidRDefault="00000000">
      <w:pPr>
        <w:spacing w:line="480" w:lineRule="auto"/>
        <w:ind w:left="949" w:right="80" w:hanging="360"/>
        <w:jc w:val="both"/>
        <w:rPr>
          <w:sz w:val="24"/>
          <w:szCs w:val="24"/>
          <w:lang w:val="fi-FI"/>
        </w:rPr>
      </w:pPr>
      <w:r w:rsidRPr="00C548DB">
        <w:rPr>
          <w:sz w:val="24"/>
          <w:szCs w:val="24"/>
          <w:lang w:val="fi-FI"/>
        </w:rPr>
        <w:t xml:space="preserve">4.   </w:t>
      </w:r>
      <w:r w:rsidRPr="00C548DB">
        <w:rPr>
          <w:spacing w:val="-4"/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.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uh</w:t>
      </w:r>
      <w:r w:rsidRPr="00C548DB">
        <w:rPr>
          <w:spacing w:val="1"/>
          <w:sz w:val="24"/>
          <w:szCs w:val="24"/>
          <w:lang w:val="fi-FI"/>
        </w:rPr>
        <w:t>amma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pacing w:val="-5"/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>mi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1"/>
          <w:sz w:val="24"/>
          <w:szCs w:val="24"/>
          <w:lang w:val="fi-FI"/>
        </w:rPr>
        <w:t>ti</w:t>
      </w:r>
      <w:r w:rsidRPr="00C548DB">
        <w:rPr>
          <w:sz w:val="24"/>
          <w:szCs w:val="24"/>
          <w:lang w:val="fi-FI"/>
        </w:rPr>
        <w:t>o</w:t>
      </w:r>
      <w:r w:rsidRPr="00C548DB">
        <w:rPr>
          <w:spacing w:val="6"/>
          <w:sz w:val="24"/>
          <w:szCs w:val="24"/>
          <w:lang w:val="fi-FI"/>
        </w:rPr>
        <w:t>n</w:t>
      </w:r>
      <w:r w:rsidRPr="00C548DB">
        <w:rPr>
          <w:sz w:val="24"/>
          <w:szCs w:val="24"/>
          <w:lang w:val="fi-FI"/>
        </w:rPr>
        <w:t>,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.</w:t>
      </w:r>
      <w:r w:rsidRPr="00C548DB">
        <w:rPr>
          <w:spacing w:val="36"/>
          <w:sz w:val="24"/>
          <w:szCs w:val="24"/>
          <w:lang w:val="fi-FI"/>
        </w:rPr>
        <w:t xml:space="preserve"> </w:t>
      </w:r>
      <w:r w:rsidRPr="00C548DB">
        <w:rPr>
          <w:spacing w:val="-6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.,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M.</w:t>
      </w:r>
      <w:r w:rsidRPr="00C548DB">
        <w:rPr>
          <w:spacing w:val="36"/>
          <w:sz w:val="24"/>
          <w:szCs w:val="24"/>
          <w:lang w:val="fi-FI"/>
        </w:rPr>
        <w:t xml:space="preserve"> </w:t>
      </w:r>
      <w:r w:rsidRPr="00C548DB">
        <w:rPr>
          <w:spacing w:val="-6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.,</w:t>
      </w:r>
      <w:r w:rsidRPr="00C548DB">
        <w:rPr>
          <w:spacing w:val="3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37"/>
          <w:sz w:val="24"/>
          <w:szCs w:val="24"/>
          <w:lang w:val="fi-FI"/>
        </w:rPr>
        <w:t xml:space="preserve"> </w:t>
      </w:r>
      <w:r w:rsidRPr="00C548DB">
        <w:rPr>
          <w:spacing w:val="-5"/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et</w:t>
      </w:r>
      <w:r w:rsidRPr="00C548DB">
        <w:rPr>
          <w:sz w:val="24"/>
          <w:szCs w:val="24"/>
          <w:lang w:val="fi-FI"/>
        </w:rPr>
        <w:t xml:space="preserve">ua </w:t>
      </w:r>
      <w:r w:rsidRPr="00C548DB">
        <w:rPr>
          <w:spacing w:val="-1"/>
          <w:sz w:val="24"/>
          <w:szCs w:val="24"/>
          <w:lang w:val="fi-FI"/>
        </w:rPr>
        <w:t>P</w:t>
      </w:r>
      <w:r w:rsidRPr="00C548DB">
        <w:rPr>
          <w:sz w:val="24"/>
          <w:szCs w:val="24"/>
          <w:lang w:val="fi-FI"/>
        </w:rPr>
        <w:t>ro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m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udi</w:t>
      </w:r>
      <w:r w:rsidRPr="00C548DB">
        <w:rPr>
          <w:spacing w:val="7"/>
          <w:sz w:val="24"/>
          <w:szCs w:val="24"/>
          <w:lang w:val="fi-FI"/>
        </w:rPr>
        <w:t xml:space="preserve"> </w:t>
      </w:r>
      <w:r w:rsidRPr="00C548DB">
        <w:rPr>
          <w:spacing w:val="-6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ku</w:t>
      </w:r>
      <w:r w:rsidRPr="00C548DB">
        <w:rPr>
          <w:spacing w:val="1"/>
          <w:sz w:val="24"/>
          <w:szCs w:val="24"/>
          <w:lang w:val="fi-FI"/>
        </w:rPr>
        <w:t>lta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-9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ma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U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pacing w:val="-4"/>
          <w:sz w:val="24"/>
          <w:szCs w:val="24"/>
          <w:lang w:val="fi-FI"/>
        </w:rPr>
        <w:t>v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5"/>
          <w:sz w:val="24"/>
          <w:szCs w:val="24"/>
          <w:lang w:val="fi-FI"/>
        </w:rPr>
        <w:t>i</w:t>
      </w:r>
      <w:r w:rsidRPr="00C548DB">
        <w:rPr>
          <w:spacing w:val="1"/>
          <w:sz w:val="24"/>
          <w:szCs w:val="24"/>
          <w:lang w:val="fi-FI"/>
        </w:rPr>
        <w:t>ta</w:t>
      </w:r>
      <w:r w:rsidRPr="00C548DB">
        <w:rPr>
          <w:sz w:val="24"/>
          <w:szCs w:val="24"/>
          <w:lang w:val="fi-FI"/>
        </w:rPr>
        <w:t xml:space="preserve">s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z w:val="24"/>
          <w:szCs w:val="24"/>
          <w:lang w:val="fi-FI"/>
        </w:rPr>
        <w:t>m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N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ta</w:t>
      </w:r>
      <w:r w:rsidRPr="00C548DB">
        <w:rPr>
          <w:sz w:val="24"/>
          <w:szCs w:val="24"/>
          <w:lang w:val="fi-FI"/>
        </w:rPr>
        <w:t>ra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pacing w:val="-5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l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pacing w:val="-3"/>
          <w:sz w:val="24"/>
          <w:szCs w:val="24"/>
          <w:lang w:val="fi-FI"/>
        </w:rPr>
        <w:t>W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1"/>
          <w:sz w:val="24"/>
          <w:szCs w:val="24"/>
          <w:lang w:val="fi-FI"/>
        </w:rPr>
        <w:t>l</w:t>
      </w:r>
      <w:r w:rsidRPr="00C548DB">
        <w:rPr>
          <w:spacing w:val="5"/>
          <w:sz w:val="24"/>
          <w:szCs w:val="24"/>
          <w:lang w:val="fi-FI"/>
        </w:rPr>
        <w:t>i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h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n.</w:t>
      </w:r>
    </w:p>
    <w:p w14:paraId="2C7BDF3E" w14:textId="77777777" w:rsidR="00915A11" w:rsidRPr="00C548DB" w:rsidRDefault="00000000">
      <w:pPr>
        <w:spacing w:before="10" w:line="480" w:lineRule="auto"/>
        <w:ind w:left="949" w:right="78" w:hanging="360"/>
        <w:jc w:val="both"/>
        <w:rPr>
          <w:sz w:val="24"/>
          <w:szCs w:val="24"/>
          <w:lang w:val="fi-FI"/>
        </w:rPr>
      </w:pPr>
      <w:r w:rsidRPr="00C548DB">
        <w:rPr>
          <w:sz w:val="24"/>
          <w:szCs w:val="24"/>
          <w:lang w:val="fi-FI"/>
        </w:rPr>
        <w:t xml:space="preserve">5.   </w:t>
      </w:r>
      <w:r w:rsidRPr="00C548DB">
        <w:rPr>
          <w:spacing w:val="-4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bu</w:t>
      </w:r>
      <w:r w:rsidRPr="00C548DB">
        <w:rPr>
          <w:spacing w:val="12"/>
          <w:sz w:val="24"/>
          <w:szCs w:val="24"/>
          <w:lang w:val="fi-FI"/>
        </w:rPr>
        <w:t xml:space="preserve"> </w:t>
      </w:r>
      <w:r w:rsidRPr="00C548DB">
        <w:rPr>
          <w:spacing w:val="-5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"/>
          <w:sz w:val="24"/>
          <w:szCs w:val="24"/>
          <w:lang w:val="fi-FI"/>
        </w:rPr>
        <w:t>n</w:t>
      </w:r>
      <w:r w:rsidRPr="00C548DB">
        <w:rPr>
          <w:sz w:val="24"/>
          <w:szCs w:val="24"/>
          <w:lang w:val="fi-FI"/>
        </w:rPr>
        <w:t>y</w:t>
      </w:r>
      <w:r w:rsidRPr="00C548DB">
        <w:rPr>
          <w:spacing w:val="8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ti</w:t>
      </w:r>
      <w:r w:rsidRPr="00C548DB">
        <w:rPr>
          <w:sz w:val="24"/>
          <w:szCs w:val="24"/>
          <w:lang w:val="fi-FI"/>
        </w:rPr>
        <w:t>ka</w:t>
      </w:r>
      <w:r w:rsidRPr="00C548DB">
        <w:rPr>
          <w:spacing w:val="9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1"/>
          <w:sz w:val="24"/>
          <w:szCs w:val="24"/>
          <w:lang w:val="fi-FI"/>
        </w:rPr>
        <w:t>la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z w:val="24"/>
          <w:szCs w:val="24"/>
          <w:lang w:val="fi-FI"/>
        </w:rPr>
        <w:t>,</w:t>
      </w:r>
      <w:r w:rsidRPr="00C548DB">
        <w:rPr>
          <w:spacing w:val="8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.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.,</w:t>
      </w:r>
      <w:r w:rsidRPr="00C548DB">
        <w:rPr>
          <w:spacing w:val="8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pacing w:val="4"/>
          <w:sz w:val="24"/>
          <w:szCs w:val="24"/>
          <w:lang w:val="fi-FI"/>
        </w:rPr>
        <w:t>.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.,</w:t>
      </w:r>
      <w:r w:rsidRPr="00C548DB">
        <w:rPr>
          <w:spacing w:val="12"/>
          <w:sz w:val="24"/>
          <w:szCs w:val="24"/>
          <w:lang w:val="fi-FI"/>
        </w:rPr>
        <w:t xml:space="preserve"> </w:t>
      </w:r>
      <w:r w:rsidRPr="00C548DB">
        <w:rPr>
          <w:spacing w:val="-5"/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al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13"/>
          <w:sz w:val="24"/>
          <w:szCs w:val="24"/>
          <w:lang w:val="fi-FI"/>
        </w:rPr>
        <w:t xml:space="preserve"> </w:t>
      </w:r>
      <w:r w:rsidRPr="00C548DB">
        <w:rPr>
          <w:spacing w:val="-11"/>
          <w:sz w:val="24"/>
          <w:szCs w:val="24"/>
          <w:lang w:val="fi-FI"/>
        </w:rPr>
        <w:t>L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bor</w:t>
      </w:r>
      <w:r w:rsidRPr="00C548DB">
        <w:rPr>
          <w:spacing w:val="1"/>
          <w:sz w:val="24"/>
          <w:szCs w:val="24"/>
          <w:lang w:val="fi-FI"/>
        </w:rPr>
        <w:t>at</w:t>
      </w:r>
      <w:r w:rsidRPr="00C548DB">
        <w:rPr>
          <w:sz w:val="24"/>
          <w:szCs w:val="24"/>
          <w:lang w:val="fi-FI"/>
        </w:rPr>
        <w:t>or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um</w:t>
      </w:r>
      <w:r w:rsidRPr="00C548DB">
        <w:rPr>
          <w:spacing w:val="9"/>
          <w:sz w:val="24"/>
          <w:szCs w:val="24"/>
          <w:lang w:val="fi-FI"/>
        </w:rPr>
        <w:t xml:space="preserve"> </w:t>
      </w:r>
      <w:r w:rsidRPr="00C548DB">
        <w:rPr>
          <w:spacing w:val="-9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ma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9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Te</w:t>
      </w:r>
      <w:r w:rsidRPr="00C548DB">
        <w:rPr>
          <w:sz w:val="24"/>
          <w:szCs w:val="24"/>
          <w:lang w:val="fi-FI"/>
        </w:rPr>
        <w:t>rp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du </w:t>
      </w:r>
      <w:r w:rsidRPr="00C548DB">
        <w:rPr>
          <w:spacing w:val="-6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ku</w:t>
      </w:r>
      <w:r w:rsidRPr="00C548DB">
        <w:rPr>
          <w:spacing w:val="1"/>
          <w:sz w:val="24"/>
          <w:szCs w:val="24"/>
          <w:lang w:val="fi-FI"/>
        </w:rPr>
        <w:t>lta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-9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ma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U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pacing w:val="-4"/>
          <w:sz w:val="24"/>
          <w:szCs w:val="24"/>
          <w:lang w:val="fi-FI"/>
        </w:rPr>
        <w:t>v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ita</w:t>
      </w:r>
      <w:r w:rsidRPr="00C548DB">
        <w:rPr>
          <w:sz w:val="24"/>
          <w:szCs w:val="24"/>
          <w:lang w:val="fi-FI"/>
        </w:rPr>
        <w:t xml:space="preserve">s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z w:val="24"/>
          <w:szCs w:val="24"/>
          <w:lang w:val="fi-FI"/>
        </w:rPr>
        <w:t>m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N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ta</w:t>
      </w:r>
      <w:r w:rsidRPr="00C548DB">
        <w:rPr>
          <w:sz w:val="24"/>
          <w:szCs w:val="24"/>
          <w:lang w:val="fi-FI"/>
        </w:rPr>
        <w:t>ra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pacing w:val="-5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l</w:t>
      </w:r>
      <w:r w:rsidRPr="00C548DB">
        <w:rPr>
          <w:spacing w:val="3"/>
          <w:sz w:val="24"/>
          <w:szCs w:val="24"/>
          <w:lang w:val="fi-FI"/>
        </w:rPr>
        <w:t xml:space="preserve"> </w:t>
      </w:r>
      <w:r w:rsidRPr="00C548DB">
        <w:rPr>
          <w:spacing w:val="-3"/>
          <w:sz w:val="24"/>
          <w:szCs w:val="24"/>
          <w:lang w:val="fi-FI"/>
        </w:rPr>
        <w:t>W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-3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 xml:space="preserve">a </w:t>
      </w:r>
      <w:r w:rsidRPr="00C548DB">
        <w:rPr>
          <w:spacing w:val="-7"/>
          <w:sz w:val="24"/>
          <w:szCs w:val="24"/>
          <w:lang w:val="fi-FI"/>
        </w:rPr>
        <w:t>L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bor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8"/>
          <w:sz w:val="24"/>
          <w:szCs w:val="24"/>
          <w:lang w:val="fi-FI"/>
        </w:rPr>
        <w:t xml:space="preserve"> </w:t>
      </w:r>
      <w:r w:rsidRPr="00C548DB">
        <w:rPr>
          <w:spacing w:val="-4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4"/>
          <w:sz w:val="24"/>
          <w:szCs w:val="24"/>
          <w:lang w:val="fi-FI"/>
        </w:rPr>
        <w:t>n</w:t>
      </w:r>
      <w:r w:rsidRPr="00C548DB">
        <w:rPr>
          <w:sz w:val="24"/>
          <w:szCs w:val="24"/>
          <w:lang w:val="fi-FI"/>
        </w:rPr>
        <w:t xml:space="preserve">g </w:t>
      </w:r>
      <w:r w:rsidRPr="00C548DB">
        <w:rPr>
          <w:spacing w:val="1"/>
          <w:sz w:val="24"/>
          <w:szCs w:val="24"/>
          <w:lang w:val="fi-FI"/>
        </w:rPr>
        <w:t>tela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mem</w:t>
      </w:r>
      <w:r w:rsidRPr="00C548DB">
        <w:rPr>
          <w:spacing w:val="-4"/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ri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pacing w:val="-3"/>
          <w:sz w:val="24"/>
          <w:szCs w:val="24"/>
          <w:lang w:val="fi-FI"/>
        </w:rPr>
        <w:t>z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4"/>
          <w:sz w:val="24"/>
          <w:szCs w:val="24"/>
          <w:lang w:val="fi-FI"/>
        </w:rPr>
        <w:t>d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nu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un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uk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gg</w:t>
      </w:r>
      <w:r w:rsidRPr="00C548DB">
        <w:rPr>
          <w:sz w:val="24"/>
          <w:szCs w:val="24"/>
          <w:lang w:val="fi-FI"/>
        </w:rPr>
        <w:t>un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ilit</w:t>
      </w:r>
      <w:r w:rsidRPr="00C548DB">
        <w:rPr>
          <w:spacing w:val="-3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s </w:t>
      </w:r>
      <w:r w:rsidRPr="00C548DB">
        <w:rPr>
          <w:spacing w:val="1"/>
          <w:sz w:val="24"/>
          <w:szCs w:val="24"/>
          <w:lang w:val="fi-FI"/>
        </w:rPr>
        <w:t>la</w:t>
      </w:r>
      <w:r w:rsidRPr="00C548DB">
        <w:rPr>
          <w:sz w:val="24"/>
          <w:szCs w:val="24"/>
          <w:lang w:val="fi-FI"/>
        </w:rPr>
        <w:t>bor</w:t>
      </w:r>
      <w:r w:rsidRPr="00C548DB">
        <w:rPr>
          <w:spacing w:val="1"/>
          <w:sz w:val="24"/>
          <w:szCs w:val="24"/>
          <w:lang w:val="fi-FI"/>
        </w:rPr>
        <w:t>at</w:t>
      </w:r>
      <w:r w:rsidRPr="00C548DB">
        <w:rPr>
          <w:sz w:val="24"/>
          <w:szCs w:val="24"/>
          <w:lang w:val="fi-FI"/>
        </w:rPr>
        <w:t>o</w:t>
      </w:r>
      <w:r w:rsidRPr="00C548DB">
        <w:rPr>
          <w:spacing w:val="-4"/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um</w:t>
      </w:r>
      <w:r w:rsidRPr="00C548DB">
        <w:rPr>
          <w:spacing w:val="7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-3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ela</w:t>
      </w:r>
      <w:r w:rsidRPr="00C548DB">
        <w:rPr>
          <w:sz w:val="24"/>
          <w:szCs w:val="24"/>
          <w:lang w:val="fi-FI"/>
        </w:rPr>
        <w:t>ku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1"/>
          <w:sz w:val="24"/>
          <w:szCs w:val="24"/>
          <w:lang w:val="fi-FI"/>
        </w:rPr>
        <w:t>j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at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-4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ng </w:t>
      </w:r>
      <w:r w:rsidRPr="00C548DB">
        <w:rPr>
          <w:spacing w:val="1"/>
          <w:sz w:val="24"/>
          <w:szCs w:val="24"/>
          <w:lang w:val="fi-FI"/>
        </w:rPr>
        <w:t>tela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mem</w:t>
      </w:r>
      <w:r w:rsidRPr="00C548DB">
        <w:rPr>
          <w:spacing w:val="-4"/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pacing w:val="-4"/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uk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-3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</w:p>
    <w:p w14:paraId="27302724" w14:textId="77777777" w:rsidR="00915A11" w:rsidRPr="00C548DB" w:rsidRDefault="00000000">
      <w:pPr>
        <w:spacing w:before="9" w:line="480" w:lineRule="auto"/>
        <w:ind w:left="949" w:right="79" w:hanging="360"/>
        <w:jc w:val="both"/>
        <w:rPr>
          <w:sz w:val="24"/>
          <w:szCs w:val="24"/>
          <w:lang w:val="fi-FI"/>
        </w:rPr>
      </w:pPr>
      <w:r w:rsidRPr="00C548DB">
        <w:rPr>
          <w:sz w:val="24"/>
          <w:szCs w:val="24"/>
          <w:lang w:val="fi-FI"/>
        </w:rPr>
        <w:t xml:space="preserve">6.   </w:t>
      </w:r>
      <w:r w:rsidRPr="00C548DB">
        <w:rPr>
          <w:spacing w:val="-4"/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2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.</w:t>
      </w:r>
      <w:r w:rsidRPr="00C548DB">
        <w:rPr>
          <w:spacing w:val="16"/>
          <w:sz w:val="24"/>
          <w:szCs w:val="24"/>
          <w:lang w:val="fi-FI"/>
        </w:rPr>
        <w:t xml:space="preserve"> </w:t>
      </w:r>
      <w:r w:rsidRPr="00C548DB">
        <w:rPr>
          <w:spacing w:val="-5"/>
          <w:sz w:val="24"/>
          <w:szCs w:val="24"/>
          <w:lang w:val="fi-FI"/>
        </w:rPr>
        <w:t>H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10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un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1"/>
          <w:sz w:val="24"/>
          <w:szCs w:val="24"/>
          <w:lang w:val="fi-FI"/>
        </w:rPr>
        <w:t>ti</w:t>
      </w:r>
      <w:r w:rsidRPr="00C548DB">
        <w:rPr>
          <w:sz w:val="24"/>
          <w:szCs w:val="24"/>
          <w:lang w:val="fi-FI"/>
        </w:rPr>
        <w:t>on,</w:t>
      </w:r>
      <w:r w:rsidRPr="00C548DB">
        <w:rPr>
          <w:spacing w:val="16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4"/>
          <w:sz w:val="24"/>
          <w:szCs w:val="24"/>
          <w:lang w:val="fi-FI"/>
        </w:rPr>
        <w:t>.</w:t>
      </w:r>
      <w:r w:rsidRPr="00C548DB">
        <w:rPr>
          <w:spacing w:val="-6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.,</w:t>
      </w:r>
      <w:r w:rsidRPr="00C548DB">
        <w:rPr>
          <w:spacing w:val="1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pacing w:val="4"/>
          <w:sz w:val="24"/>
          <w:szCs w:val="24"/>
          <w:lang w:val="fi-FI"/>
        </w:rPr>
        <w:t>.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20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ela</w:t>
      </w:r>
      <w:r w:rsidRPr="00C548DB">
        <w:rPr>
          <w:sz w:val="24"/>
          <w:szCs w:val="24"/>
          <w:lang w:val="fi-FI"/>
        </w:rPr>
        <w:t>ku</w:t>
      </w:r>
      <w:r w:rsidRPr="00C548DB">
        <w:rPr>
          <w:spacing w:val="12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1"/>
          <w:sz w:val="24"/>
          <w:szCs w:val="24"/>
          <w:lang w:val="fi-FI"/>
        </w:rPr>
        <w:t>j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13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dua</w:t>
      </w:r>
      <w:r w:rsidRPr="00C548DB">
        <w:rPr>
          <w:spacing w:val="17"/>
          <w:sz w:val="24"/>
          <w:szCs w:val="24"/>
          <w:lang w:val="fi-FI"/>
        </w:rPr>
        <w:t xml:space="preserve"> </w:t>
      </w:r>
      <w:r w:rsidRPr="00C548DB">
        <w:rPr>
          <w:spacing w:val="-4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4"/>
          <w:sz w:val="24"/>
          <w:szCs w:val="24"/>
          <w:lang w:val="fi-FI"/>
        </w:rPr>
        <w:t>n</w:t>
      </w:r>
      <w:r w:rsidRPr="00C548DB">
        <w:rPr>
          <w:sz w:val="24"/>
          <w:szCs w:val="24"/>
          <w:lang w:val="fi-FI"/>
        </w:rPr>
        <w:t xml:space="preserve">g </w:t>
      </w:r>
      <w:r w:rsidRPr="00C548DB">
        <w:rPr>
          <w:spacing w:val="1"/>
          <w:sz w:val="24"/>
          <w:szCs w:val="24"/>
          <w:lang w:val="fi-FI"/>
        </w:rPr>
        <w:t>tela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-4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mem</w:t>
      </w:r>
      <w:r w:rsidRPr="00C548DB">
        <w:rPr>
          <w:spacing w:val="-4"/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ri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3"/>
          <w:sz w:val="24"/>
          <w:szCs w:val="24"/>
          <w:lang w:val="fi-FI"/>
        </w:rPr>
        <w:t>m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ukk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 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4"/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 h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z w:val="24"/>
          <w:szCs w:val="24"/>
          <w:lang w:val="fi-FI"/>
        </w:rPr>
        <w:t>ga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kr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1"/>
          <w:sz w:val="24"/>
          <w:szCs w:val="24"/>
          <w:lang w:val="fi-FI"/>
        </w:rPr>
        <w:t xml:space="preserve"> i</w:t>
      </w:r>
      <w:r w:rsidRPr="00C548DB">
        <w:rPr>
          <w:sz w:val="24"/>
          <w:szCs w:val="24"/>
          <w:lang w:val="fi-FI"/>
        </w:rPr>
        <w:t>ni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3"/>
          <w:sz w:val="24"/>
          <w:szCs w:val="24"/>
          <w:lang w:val="fi-FI"/>
        </w:rPr>
        <w:t>m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ja</w:t>
      </w:r>
      <w:r w:rsidRPr="00C548DB">
        <w:rPr>
          <w:spacing w:val="-4"/>
          <w:sz w:val="24"/>
          <w:szCs w:val="24"/>
          <w:lang w:val="fi-FI"/>
        </w:rPr>
        <w:t>d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1"/>
          <w:sz w:val="24"/>
          <w:szCs w:val="24"/>
          <w:lang w:val="fi-FI"/>
        </w:rPr>
        <w:t xml:space="preserve"> le</w:t>
      </w:r>
      <w:r w:rsidRPr="00C548DB">
        <w:rPr>
          <w:spacing w:val="-4"/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h b</w:t>
      </w:r>
      <w:r w:rsidRPr="00C548DB">
        <w:rPr>
          <w:spacing w:val="1"/>
          <w:sz w:val="24"/>
          <w:szCs w:val="24"/>
          <w:lang w:val="fi-FI"/>
        </w:rPr>
        <w:t>ai</w:t>
      </w:r>
      <w:r w:rsidRPr="00C548DB">
        <w:rPr>
          <w:sz w:val="24"/>
          <w:szCs w:val="24"/>
          <w:lang w:val="fi-FI"/>
        </w:rPr>
        <w:t>k.</w:t>
      </w:r>
    </w:p>
    <w:p w14:paraId="7D5A4CD7" w14:textId="77777777" w:rsidR="00915A11" w:rsidRPr="00C548DB" w:rsidRDefault="00000000">
      <w:pPr>
        <w:spacing w:before="10" w:line="480" w:lineRule="auto"/>
        <w:ind w:left="589" w:right="81" w:firstLine="540"/>
        <w:jc w:val="both"/>
        <w:rPr>
          <w:sz w:val="24"/>
          <w:szCs w:val="24"/>
          <w:lang w:val="fi-FI"/>
        </w:rPr>
        <w:sectPr w:rsidR="00915A11" w:rsidRPr="00C548DB">
          <w:footerReference w:type="default" r:id="rId9"/>
          <w:pgSz w:w="11920" w:h="16840"/>
          <w:pgMar w:top="1580" w:right="1580" w:bottom="280" w:left="1680" w:header="0" w:footer="742" w:gutter="0"/>
          <w:pgNumType w:start="8"/>
          <w:cols w:space="720"/>
        </w:sectPr>
      </w:pPr>
      <w:r w:rsidRPr="00C548DB">
        <w:rPr>
          <w:spacing w:val="-1"/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nu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j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ri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-1"/>
          <w:sz w:val="24"/>
          <w:szCs w:val="24"/>
          <w:lang w:val="fi-FI"/>
        </w:rPr>
        <w:t>w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pacing w:val="3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-4"/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6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ni</w:t>
      </w:r>
      <w:r w:rsidRPr="00C548DB">
        <w:rPr>
          <w:spacing w:val="1"/>
          <w:sz w:val="24"/>
          <w:szCs w:val="24"/>
          <w:lang w:val="fi-FI"/>
        </w:rPr>
        <w:t xml:space="preserve"> ma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 xml:space="preserve">h </w:t>
      </w:r>
      <w:r w:rsidRPr="00C548DB">
        <w:rPr>
          <w:spacing w:val="1"/>
          <w:sz w:val="24"/>
          <w:szCs w:val="24"/>
          <w:lang w:val="fi-FI"/>
        </w:rPr>
        <w:t>ja</w:t>
      </w:r>
      <w:r w:rsidRPr="00C548DB">
        <w:rPr>
          <w:sz w:val="24"/>
          <w:szCs w:val="24"/>
          <w:lang w:val="fi-FI"/>
        </w:rPr>
        <w:t>uh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-4"/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ri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pacing w:val="-4"/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em</w:t>
      </w:r>
      <w:r w:rsidRPr="00C548DB">
        <w:rPr>
          <w:sz w:val="24"/>
          <w:szCs w:val="24"/>
          <w:lang w:val="fi-FI"/>
        </w:rPr>
        <w:t>purn</w:t>
      </w:r>
      <w:r w:rsidRPr="00C548DB">
        <w:rPr>
          <w:spacing w:val="-2"/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 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na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3"/>
          <w:sz w:val="24"/>
          <w:szCs w:val="24"/>
          <w:lang w:val="fi-FI"/>
        </w:rPr>
        <w:t>t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rb</w:t>
      </w:r>
      <w:r w:rsidRPr="00C548DB">
        <w:rPr>
          <w:spacing w:val="-2"/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>ta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pacing w:val="-3"/>
          <w:sz w:val="24"/>
          <w:szCs w:val="24"/>
          <w:lang w:val="fi-FI"/>
        </w:rPr>
        <w:t>l</w:t>
      </w:r>
      <w:r w:rsidRPr="00C548DB">
        <w:rPr>
          <w:spacing w:val="1"/>
          <w:sz w:val="24"/>
          <w:szCs w:val="24"/>
          <w:lang w:val="fi-FI"/>
        </w:rPr>
        <w:t>m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8"/>
          <w:sz w:val="24"/>
          <w:szCs w:val="24"/>
          <w:lang w:val="fi-FI"/>
        </w:rPr>
        <w:t xml:space="preserve"> 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4"/>
          <w:sz w:val="24"/>
          <w:szCs w:val="24"/>
          <w:lang w:val="fi-FI"/>
        </w:rPr>
        <w:t>n</w:t>
      </w:r>
      <w:r w:rsidRPr="00C548DB">
        <w:rPr>
          <w:sz w:val="24"/>
          <w:szCs w:val="24"/>
          <w:lang w:val="fi-FI"/>
        </w:rPr>
        <w:t>g 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nu</w:t>
      </w:r>
      <w:r w:rsidRPr="00C548DB">
        <w:rPr>
          <w:spacing w:val="1"/>
          <w:sz w:val="24"/>
          <w:szCs w:val="24"/>
          <w:lang w:val="fi-FI"/>
        </w:rPr>
        <w:t>li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mili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.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U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uk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it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nu</w:t>
      </w:r>
      <w:r w:rsidRPr="00C548DB">
        <w:rPr>
          <w:spacing w:val="-3"/>
          <w:sz w:val="24"/>
          <w:szCs w:val="24"/>
          <w:lang w:val="fi-FI"/>
        </w:rPr>
        <w:t>l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s</w:t>
      </w:r>
      <w:r w:rsidRPr="00C548DB">
        <w:rPr>
          <w:spacing w:val="2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t </w:t>
      </w:r>
      <w:r w:rsidRPr="00C548DB">
        <w:rPr>
          <w:spacing w:val="1"/>
          <w:sz w:val="24"/>
          <w:szCs w:val="24"/>
          <w:lang w:val="fi-FI"/>
        </w:rPr>
        <w:t>me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z w:val="24"/>
          <w:szCs w:val="24"/>
          <w:lang w:val="fi-FI"/>
        </w:rPr>
        <w:t>h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2"/>
          <w:sz w:val="24"/>
          <w:szCs w:val="24"/>
          <w:lang w:val="fi-FI"/>
        </w:rPr>
        <w:t>p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kr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pacing w:val="-3"/>
          <w:sz w:val="24"/>
          <w:szCs w:val="24"/>
          <w:lang w:val="fi-FI"/>
        </w:rPr>
        <w:t>t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4"/>
          <w:sz w:val="24"/>
          <w:szCs w:val="24"/>
          <w:lang w:val="fi-FI"/>
        </w:rPr>
        <w:t>n</w:t>
      </w:r>
      <w:r w:rsidRPr="00C548DB">
        <w:rPr>
          <w:sz w:val="24"/>
          <w:szCs w:val="24"/>
          <w:lang w:val="fi-FI"/>
        </w:rPr>
        <w:t xml:space="preserve">g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pacing w:val="4"/>
          <w:sz w:val="24"/>
          <w:szCs w:val="24"/>
          <w:lang w:val="fi-FI"/>
        </w:rPr>
        <w:t>f</w:t>
      </w:r>
      <w:r w:rsidRPr="00C548DB">
        <w:rPr>
          <w:spacing w:val="1"/>
          <w:sz w:val="24"/>
          <w:szCs w:val="24"/>
          <w:lang w:val="fi-FI"/>
        </w:rPr>
        <w:t>at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8"/>
          <w:sz w:val="24"/>
          <w:szCs w:val="24"/>
          <w:lang w:val="fi-FI"/>
        </w:rPr>
        <w:t>y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5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mem</w:t>
      </w:r>
      <w:r w:rsidRPr="00C548DB">
        <w:rPr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z w:val="24"/>
          <w:szCs w:val="24"/>
          <w:lang w:val="fi-FI"/>
        </w:rPr>
        <w:t>un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un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uk</w:t>
      </w:r>
      <w:r w:rsidRPr="00C548DB">
        <w:rPr>
          <w:spacing w:val="4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em</w:t>
      </w:r>
      <w:r w:rsidRPr="00C548DB">
        <w:rPr>
          <w:sz w:val="24"/>
          <w:szCs w:val="24"/>
          <w:lang w:val="fi-FI"/>
        </w:rPr>
        <w:t>purn</w:t>
      </w:r>
      <w:r w:rsidRPr="00C548DB">
        <w:rPr>
          <w:spacing w:val="1"/>
          <w:sz w:val="24"/>
          <w:szCs w:val="24"/>
          <w:lang w:val="fi-FI"/>
        </w:rPr>
        <w:t>aa</w:t>
      </w:r>
      <w:r w:rsidRPr="00C548DB">
        <w:rPr>
          <w:sz w:val="24"/>
          <w:szCs w:val="24"/>
          <w:lang w:val="fi-FI"/>
        </w:rPr>
        <w:t xml:space="preserve">n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kr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1"/>
          <w:sz w:val="24"/>
          <w:szCs w:val="24"/>
          <w:lang w:val="fi-FI"/>
        </w:rPr>
        <w:t xml:space="preserve"> i</w:t>
      </w:r>
      <w:r w:rsidRPr="00C548DB">
        <w:rPr>
          <w:sz w:val="24"/>
          <w:szCs w:val="24"/>
          <w:lang w:val="fi-FI"/>
        </w:rPr>
        <w:t>n</w:t>
      </w:r>
      <w:r w:rsidRPr="00C548DB">
        <w:rPr>
          <w:spacing w:val="3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.</w:t>
      </w:r>
    </w:p>
    <w:p w14:paraId="0C42E03A" w14:textId="77777777" w:rsidR="00915A11" w:rsidRPr="00C548DB" w:rsidRDefault="00915A11">
      <w:pPr>
        <w:spacing w:line="200" w:lineRule="exact"/>
        <w:rPr>
          <w:lang w:val="fi-FI"/>
        </w:rPr>
      </w:pPr>
    </w:p>
    <w:p w14:paraId="7CA0B7F4" w14:textId="77777777" w:rsidR="00915A11" w:rsidRPr="00C548DB" w:rsidRDefault="00915A11">
      <w:pPr>
        <w:spacing w:line="200" w:lineRule="exact"/>
        <w:rPr>
          <w:lang w:val="fi-FI"/>
        </w:rPr>
      </w:pPr>
    </w:p>
    <w:p w14:paraId="3CBE1642" w14:textId="77777777" w:rsidR="00915A11" w:rsidRPr="00C548DB" w:rsidRDefault="00915A11">
      <w:pPr>
        <w:spacing w:before="11" w:line="240" w:lineRule="exact"/>
        <w:rPr>
          <w:sz w:val="24"/>
          <w:szCs w:val="24"/>
          <w:lang w:val="fi-FI"/>
        </w:rPr>
      </w:pPr>
    </w:p>
    <w:p w14:paraId="6368BD50" w14:textId="77777777" w:rsidR="00915A11" w:rsidRPr="00C548DB" w:rsidRDefault="00000000">
      <w:pPr>
        <w:spacing w:before="29" w:line="480" w:lineRule="auto"/>
        <w:ind w:left="589" w:right="78" w:firstLine="720"/>
        <w:jc w:val="both"/>
        <w:rPr>
          <w:sz w:val="24"/>
          <w:szCs w:val="24"/>
          <w:lang w:val="fi-FI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 w:rsidRPr="00C548DB">
        <w:rPr>
          <w:spacing w:val="9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kr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p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6"/>
          <w:sz w:val="24"/>
          <w:szCs w:val="24"/>
          <w:lang w:val="fi-FI"/>
        </w:rPr>
        <w:t xml:space="preserve"> </w:t>
      </w:r>
      <w:r w:rsidRPr="00C548DB">
        <w:rPr>
          <w:spacing w:val="1"/>
          <w:sz w:val="24"/>
          <w:szCs w:val="24"/>
          <w:lang w:val="fi-FI"/>
        </w:rPr>
        <w:t>i</w:t>
      </w:r>
      <w:r w:rsidRPr="00C548DB">
        <w:rPr>
          <w:sz w:val="24"/>
          <w:szCs w:val="24"/>
          <w:lang w:val="fi-FI"/>
        </w:rPr>
        <w:t>ni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4"/>
          <w:sz w:val="24"/>
          <w:szCs w:val="24"/>
          <w:lang w:val="fi-FI"/>
        </w:rPr>
        <w:t>p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t b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r</w:t>
      </w:r>
      <w:r w:rsidRPr="00C548DB">
        <w:rPr>
          <w:spacing w:val="1"/>
          <w:sz w:val="24"/>
          <w:szCs w:val="24"/>
          <w:lang w:val="fi-FI"/>
        </w:rPr>
        <w:t>ma</w:t>
      </w:r>
      <w:r w:rsidRPr="00C548DB">
        <w:rPr>
          <w:sz w:val="24"/>
          <w:szCs w:val="24"/>
          <w:lang w:val="fi-FI"/>
        </w:rPr>
        <w:t>nf</w:t>
      </w:r>
      <w:r w:rsidRPr="00C548DB">
        <w:rPr>
          <w:spacing w:val="-2"/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t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4"/>
          <w:sz w:val="24"/>
          <w:szCs w:val="24"/>
          <w:lang w:val="fi-FI"/>
        </w:rPr>
        <w:t>b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z w:val="24"/>
          <w:szCs w:val="24"/>
          <w:lang w:val="fi-FI"/>
        </w:rPr>
        <w:t>i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k</w:t>
      </w:r>
      <w:r w:rsidRPr="00C548DB">
        <w:rPr>
          <w:spacing w:val="1"/>
          <w:sz w:val="24"/>
          <w:szCs w:val="24"/>
          <w:lang w:val="fi-FI"/>
        </w:rPr>
        <w:t>it</w:t>
      </w:r>
      <w:r w:rsidRPr="00C548DB">
        <w:rPr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em</w:t>
      </w:r>
      <w:r w:rsidRPr="00C548DB">
        <w:rPr>
          <w:spacing w:val="-4"/>
          <w:sz w:val="24"/>
          <w:szCs w:val="24"/>
          <w:lang w:val="fi-FI"/>
        </w:rPr>
        <w:t>u</w:t>
      </w:r>
      <w:r w:rsidRPr="00C548DB">
        <w:rPr>
          <w:spacing w:val="6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 xml:space="preserve">. </w:t>
      </w:r>
      <w:r w:rsidRPr="00C548DB">
        <w:rPr>
          <w:spacing w:val="-5"/>
          <w:sz w:val="24"/>
          <w:szCs w:val="24"/>
          <w:lang w:val="fi-FI"/>
        </w:rPr>
        <w:t>A</w:t>
      </w:r>
      <w:r w:rsidRPr="00C548DB">
        <w:rPr>
          <w:spacing w:val="1"/>
          <w:sz w:val="24"/>
          <w:szCs w:val="24"/>
          <w:lang w:val="fi-FI"/>
        </w:rPr>
        <w:t>mi</w:t>
      </w:r>
      <w:r w:rsidRPr="00C548DB">
        <w:rPr>
          <w:sz w:val="24"/>
          <w:szCs w:val="24"/>
          <w:lang w:val="fi-FI"/>
        </w:rPr>
        <w:t>n.</w:t>
      </w:r>
    </w:p>
    <w:p w14:paraId="44339003" w14:textId="77777777" w:rsidR="00915A11" w:rsidRPr="00C548DB" w:rsidRDefault="00000000">
      <w:pPr>
        <w:spacing w:before="10"/>
        <w:ind w:right="189"/>
        <w:jc w:val="right"/>
        <w:rPr>
          <w:sz w:val="24"/>
          <w:szCs w:val="24"/>
          <w:lang w:val="fi-FI"/>
        </w:rPr>
      </w:pPr>
      <w:r w:rsidRPr="00C548DB">
        <w:rPr>
          <w:spacing w:val="-1"/>
          <w:sz w:val="24"/>
          <w:szCs w:val="24"/>
          <w:lang w:val="fi-FI"/>
        </w:rPr>
        <w:t>M</w:t>
      </w:r>
      <w:r w:rsidRPr="00C548DB">
        <w:rPr>
          <w:spacing w:val="1"/>
          <w:sz w:val="24"/>
          <w:szCs w:val="24"/>
          <w:lang w:val="fi-FI"/>
        </w:rPr>
        <w:t>e</w:t>
      </w:r>
      <w:r w:rsidRPr="00C548DB">
        <w:rPr>
          <w:sz w:val="24"/>
          <w:szCs w:val="24"/>
          <w:lang w:val="fi-FI"/>
        </w:rPr>
        <w:t>d</w:t>
      </w:r>
      <w:r w:rsidRPr="00C548DB">
        <w:rPr>
          <w:spacing w:val="1"/>
          <w:sz w:val="24"/>
          <w:szCs w:val="24"/>
          <w:lang w:val="fi-FI"/>
        </w:rPr>
        <w:t>a</w:t>
      </w:r>
      <w:r w:rsidRPr="00C548DB">
        <w:rPr>
          <w:sz w:val="24"/>
          <w:szCs w:val="24"/>
          <w:lang w:val="fi-FI"/>
        </w:rPr>
        <w:t>n,</w:t>
      </w:r>
      <w:r w:rsidRPr="00C548DB">
        <w:rPr>
          <w:spacing w:val="1"/>
          <w:sz w:val="24"/>
          <w:szCs w:val="24"/>
          <w:lang w:val="fi-FI"/>
        </w:rPr>
        <w:t xml:space="preserve"> </w:t>
      </w:r>
      <w:r w:rsidRPr="00C548DB">
        <w:rPr>
          <w:spacing w:val="-1"/>
          <w:sz w:val="24"/>
          <w:szCs w:val="24"/>
          <w:lang w:val="fi-FI"/>
        </w:rPr>
        <w:t>A</w:t>
      </w:r>
      <w:r w:rsidRPr="00C548DB">
        <w:rPr>
          <w:spacing w:val="-4"/>
          <w:sz w:val="24"/>
          <w:szCs w:val="24"/>
          <w:lang w:val="fi-FI"/>
        </w:rPr>
        <w:t>g</w:t>
      </w:r>
      <w:r w:rsidRPr="00C548DB">
        <w:rPr>
          <w:sz w:val="24"/>
          <w:szCs w:val="24"/>
          <w:lang w:val="fi-FI"/>
        </w:rPr>
        <w:t>u</w:t>
      </w:r>
      <w:r w:rsidRPr="00C548DB">
        <w:rPr>
          <w:spacing w:val="-1"/>
          <w:sz w:val="24"/>
          <w:szCs w:val="24"/>
          <w:lang w:val="fi-FI"/>
        </w:rPr>
        <w:t>s</w:t>
      </w:r>
      <w:r w:rsidRPr="00C548DB">
        <w:rPr>
          <w:spacing w:val="1"/>
          <w:sz w:val="24"/>
          <w:szCs w:val="24"/>
          <w:lang w:val="fi-FI"/>
        </w:rPr>
        <w:t>t</w:t>
      </w:r>
      <w:r w:rsidRPr="00C548DB">
        <w:rPr>
          <w:sz w:val="24"/>
          <w:szCs w:val="24"/>
          <w:lang w:val="fi-FI"/>
        </w:rPr>
        <w:t>us</w:t>
      </w:r>
      <w:r w:rsidRPr="00C548DB">
        <w:rPr>
          <w:spacing w:val="-1"/>
          <w:sz w:val="24"/>
          <w:szCs w:val="24"/>
          <w:lang w:val="fi-FI"/>
        </w:rPr>
        <w:t xml:space="preserve"> </w:t>
      </w:r>
      <w:r w:rsidRPr="00C548DB">
        <w:rPr>
          <w:sz w:val="24"/>
          <w:szCs w:val="24"/>
          <w:lang w:val="fi-FI"/>
        </w:rPr>
        <w:t>2023</w:t>
      </w:r>
    </w:p>
    <w:p w14:paraId="092896CA" w14:textId="4CBDEC73" w:rsidR="00915A11" w:rsidRDefault="00C548DB">
      <w:pPr>
        <w:ind w:right="1589"/>
        <w:jc w:val="right"/>
        <w:rPr>
          <w:sz w:val="24"/>
          <w:szCs w:val="24"/>
        </w:rPr>
      </w:pPr>
      <w:r w:rsidRPr="00C548DB">
        <w:rPr>
          <w:spacing w:val="-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78E045" wp14:editId="2D24C6FA">
            <wp:simplePos x="0" y="0"/>
            <wp:positionH relativeFrom="column">
              <wp:posOffset>3911346</wp:posOffset>
            </wp:positionH>
            <wp:positionV relativeFrom="paragraph">
              <wp:posOffset>157480</wp:posOffset>
            </wp:positionV>
            <wp:extent cx="1105786" cy="491031"/>
            <wp:effectExtent l="0" t="0" r="0" b="4445"/>
            <wp:wrapNone/>
            <wp:docPr id="150667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6749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786" cy="491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00000">
        <w:rPr>
          <w:spacing w:val="-1"/>
          <w:sz w:val="24"/>
          <w:szCs w:val="24"/>
        </w:rPr>
        <w:t>P</w:t>
      </w:r>
      <w:r w:rsidR="00000000">
        <w:rPr>
          <w:spacing w:val="1"/>
          <w:sz w:val="24"/>
          <w:szCs w:val="24"/>
        </w:rPr>
        <w:t>e</w:t>
      </w:r>
      <w:r w:rsidR="00000000">
        <w:rPr>
          <w:sz w:val="24"/>
          <w:szCs w:val="24"/>
        </w:rPr>
        <w:t>nu</w:t>
      </w:r>
      <w:r w:rsidR="00000000">
        <w:rPr>
          <w:spacing w:val="1"/>
          <w:sz w:val="24"/>
          <w:szCs w:val="24"/>
        </w:rPr>
        <w:t>li</w:t>
      </w:r>
      <w:r w:rsidR="00000000">
        <w:rPr>
          <w:sz w:val="24"/>
          <w:szCs w:val="24"/>
        </w:rPr>
        <w:t>s</w:t>
      </w:r>
      <w:proofErr w:type="spellEnd"/>
    </w:p>
    <w:p w14:paraId="752D72BC" w14:textId="77777777" w:rsidR="00915A11" w:rsidRDefault="00915A11">
      <w:pPr>
        <w:spacing w:before="2" w:line="140" w:lineRule="exact"/>
        <w:rPr>
          <w:sz w:val="15"/>
          <w:szCs w:val="15"/>
        </w:rPr>
      </w:pPr>
    </w:p>
    <w:p w14:paraId="6B978EB4" w14:textId="77777777" w:rsidR="00915A11" w:rsidRDefault="00915A11">
      <w:pPr>
        <w:spacing w:line="200" w:lineRule="exact"/>
      </w:pPr>
    </w:p>
    <w:p w14:paraId="0A850869" w14:textId="71698308" w:rsidR="00C548DB" w:rsidRDefault="00C548DB">
      <w:pPr>
        <w:spacing w:line="200" w:lineRule="exact"/>
      </w:pPr>
    </w:p>
    <w:p w14:paraId="304A8BB3" w14:textId="523B6C7E" w:rsidR="00915A11" w:rsidRDefault="00915A11">
      <w:pPr>
        <w:spacing w:line="200" w:lineRule="exact"/>
      </w:pPr>
    </w:p>
    <w:p w14:paraId="36DE12B1" w14:textId="0DC87302" w:rsidR="00915A11" w:rsidRDefault="00C548DB">
      <w:pPr>
        <w:ind w:right="716"/>
        <w:jc w:val="right"/>
        <w:rPr>
          <w:sz w:val="24"/>
          <w:szCs w:val="24"/>
        </w:rPr>
      </w:pPr>
      <w:r w:rsidRPr="00C548DB">
        <w:rPr>
          <w:spacing w:val="-1"/>
          <w:sz w:val="24"/>
          <w:szCs w:val="24"/>
        </w:rPr>
        <w:t xml:space="preserve"> </w:t>
      </w:r>
      <w:proofErr w:type="spellStart"/>
      <w:r w:rsidR="00000000">
        <w:rPr>
          <w:spacing w:val="-1"/>
          <w:sz w:val="24"/>
          <w:szCs w:val="24"/>
        </w:rPr>
        <w:t>M</w:t>
      </w:r>
      <w:r w:rsidR="00000000">
        <w:rPr>
          <w:spacing w:val="1"/>
          <w:sz w:val="24"/>
          <w:szCs w:val="24"/>
        </w:rPr>
        <w:t>a</w:t>
      </w:r>
      <w:r w:rsidR="00000000">
        <w:rPr>
          <w:sz w:val="24"/>
          <w:szCs w:val="24"/>
        </w:rPr>
        <w:t>u</w:t>
      </w:r>
      <w:r w:rsidR="00000000">
        <w:rPr>
          <w:spacing w:val="1"/>
          <w:sz w:val="24"/>
          <w:szCs w:val="24"/>
        </w:rPr>
        <w:t>ti</w:t>
      </w:r>
      <w:r w:rsidR="00000000">
        <w:rPr>
          <w:sz w:val="24"/>
          <w:szCs w:val="24"/>
        </w:rPr>
        <w:t>a</w:t>
      </w:r>
      <w:proofErr w:type="spellEnd"/>
      <w:r w:rsidR="00000000">
        <w:rPr>
          <w:spacing w:val="1"/>
          <w:sz w:val="24"/>
          <w:szCs w:val="24"/>
        </w:rPr>
        <w:t xml:space="preserve"> </w:t>
      </w:r>
      <w:proofErr w:type="spellStart"/>
      <w:r w:rsidR="00000000">
        <w:rPr>
          <w:spacing w:val="-5"/>
          <w:sz w:val="24"/>
          <w:szCs w:val="24"/>
        </w:rPr>
        <w:t>H</w:t>
      </w:r>
      <w:r w:rsidR="00000000">
        <w:rPr>
          <w:spacing w:val="1"/>
          <w:sz w:val="24"/>
          <w:szCs w:val="24"/>
        </w:rPr>
        <w:t>a</w:t>
      </w:r>
      <w:r w:rsidR="00000000">
        <w:rPr>
          <w:spacing w:val="-3"/>
          <w:sz w:val="24"/>
          <w:szCs w:val="24"/>
        </w:rPr>
        <w:t>z</w:t>
      </w:r>
      <w:r w:rsidR="00000000">
        <w:rPr>
          <w:spacing w:val="1"/>
          <w:sz w:val="24"/>
          <w:szCs w:val="24"/>
        </w:rPr>
        <w:t>i</w:t>
      </w:r>
      <w:r w:rsidR="00000000">
        <w:rPr>
          <w:spacing w:val="-3"/>
          <w:sz w:val="24"/>
          <w:szCs w:val="24"/>
        </w:rPr>
        <w:t>z</w:t>
      </w:r>
      <w:r w:rsidR="00000000">
        <w:rPr>
          <w:spacing w:val="1"/>
          <w:sz w:val="24"/>
          <w:szCs w:val="24"/>
        </w:rPr>
        <w:t>a</w:t>
      </w:r>
      <w:r w:rsidR="00000000">
        <w:rPr>
          <w:sz w:val="24"/>
          <w:szCs w:val="24"/>
        </w:rPr>
        <w:t>h</w:t>
      </w:r>
      <w:proofErr w:type="spellEnd"/>
    </w:p>
    <w:sectPr w:rsidR="00915A11">
      <w:footerReference w:type="default" r:id="rId11"/>
      <w:pgSz w:w="11920" w:h="16840"/>
      <w:pgMar w:top="1580" w:right="1580" w:bottom="280" w:left="1680" w:header="0" w:footer="742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5E20F" w14:textId="77777777" w:rsidR="00961822" w:rsidRDefault="00961822">
      <w:r>
        <w:separator/>
      </w:r>
    </w:p>
  </w:endnote>
  <w:endnote w:type="continuationSeparator" w:id="0">
    <w:p w14:paraId="5156CEF7" w14:textId="77777777" w:rsidR="00961822" w:rsidRDefault="0096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828D0" w14:textId="77777777" w:rsidR="00915A11" w:rsidRDefault="00000000">
    <w:pPr>
      <w:spacing w:line="200" w:lineRule="exact"/>
    </w:pPr>
    <w:r>
      <w:pict w14:anchorId="470182C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5.9pt;margin-top:793.9pt;width:12.1pt;height:13pt;z-index:-251659776;mso-position-horizontal-relative:page;mso-position-vertical-relative:page" filled="f" stroked="f">
          <v:textbox inset="0,0,0,0">
            <w:txbxContent>
              <w:p w14:paraId="037CB198" w14:textId="77777777" w:rsidR="00915A11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E0A2" w14:textId="77777777" w:rsidR="00915A11" w:rsidRDefault="00000000">
    <w:pPr>
      <w:spacing w:line="200" w:lineRule="exact"/>
    </w:pPr>
    <w:r>
      <w:pict w14:anchorId="2003C84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5pt;margin-top:793.9pt;width:16.7pt;height:13pt;z-index:-251658752;mso-position-horizontal-relative:page;mso-position-vertical-relative:page" filled="f" stroked="f">
          <v:textbox inset="0,0,0,0">
            <w:txbxContent>
              <w:p w14:paraId="16B4DE16" w14:textId="77777777" w:rsidR="00915A11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</w:t>
                </w:r>
                <w:proofErr w:type="spellStart"/>
                <w:r>
                  <w:t>i</w:t>
                </w:r>
                <w:proofErr w:type="spell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4647A" w14:textId="77777777" w:rsidR="00915A11" w:rsidRDefault="00000000">
    <w:pPr>
      <w:spacing w:line="200" w:lineRule="exact"/>
    </w:pPr>
    <w:r>
      <w:pict w14:anchorId="4C26B1B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3pt;margin-top:793.9pt;width:11.45pt;height:13pt;z-index:-251657728;mso-position-horizontal-relative:page;mso-position-vertical-relative:page" filled="f" stroked="f">
          <v:textbox inset="0,0,0,0">
            <w:txbxContent>
              <w:p w14:paraId="516273B7" w14:textId="77777777" w:rsidR="00915A11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E23C0" w14:textId="77777777" w:rsidR="00961822" w:rsidRDefault="00961822">
      <w:r>
        <w:separator/>
      </w:r>
    </w:p>
  </w:footnote>
  <w:footnote w:type="continuationSeparator" w:id="0">
    <w:p w14:paraId="7440F0BA" w14:textId="77777777" w:rsidR="00961822" w:rsidRDefault="0096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B49EC"/>
    <w:multiLevelType w:val="multilevel"/>
    <w:tmpl w:val="4BF8CB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69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11"/>
    <w:rsid w:val="00915A11"/>
    <w:rsid w:val="00961822"/>
    <w:rsid w:val="00C548DB"/>
    <w:rsid w:val="00E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D4151"/>
  <w15:docId w15:val="{97ED5CE2-BD70-4514-9A5E-0D692101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2386</Characters>
  <Application>Microsoft Office Word</Application>
  <DocSecurity>0</DocSecurity>
  <Lines>132</Lines>
  <Paragraphs>57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2024-08-14T05:39:00Z</dcterms:created>
  <dcterms:modified xsi:type="dcterms:W3CDTF">2024-08-14T05:39:00Z</dcterms:modified>
</cp:coreProperties>
</file>