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E1D2" w14:textId="37E083E2" w:rsidR="00AD6BEA" w:rsidRPr="00B574A1" w:rsidRDefault="00B574A1">
      <w:pPr>
        <w:spacing w:line="200" w:lineRule="exact"/>
        <w:rPr>
          <w:color w:val="948A54" w:themeColor="background2" w:themeShade="80"/>
        </w:rPr>
      </w:pPr>
      <w:r w:rsidRPr="00B574A1">
        <w:rPr>
          <w:noProof/>
          <w:color w:val="948A54" w:themeColor="background2" w:themeShade="80"/>
        </w:rPr>
        <w:drawing>
          <wp:anchor distT="0" distB="0" distL="114300" distR="114300" simplePos="0" relativeHeight="251658240" behindDoc="0" locked="0" layoutInCell="1" allowOverlap="1" wp14:anchorId="6CF65978" wp14:editId="113C65F7">
            <wp:simplePos x="0" y="0"/>
            <wp:positionH relativeFrom="column">
              <wp:posOffset>-1143000</wp:posOffset>
            </wp:positionH>
            <wp:positionV relativeFrom="paragraph">
              <wp:posOffset>-1098550</wp:posOffset>
            </wp:positionV>
            <wp:extent cx="7696200" cy="10875484"/>
            <wp:effectExtent l="0" t="0" r="0" b="2540"/>
            <wp:wrapNone/>
            <wp:docPr id="1357519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977" cy="108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F08F" w14:textId="77777777" w:rsidR="00AD6BEA" w:rsidRPr="00B574A1" w:rsidRDefault="00AD6BEA">
      <w:pPr>
        <w:spacing w:before="19" w:line="220" w:lineRule="exact"/>
        <w:rPr>
          <w:color w:val="948A54" w:themeColor="background2" w:themeShade="80"/>
          <w:sz w:val="22"/>
          <w:szCs w:val="22"/>
        </w:rPr>
      </w:pPr>
    </w:p>
    <w:p w14:paraId="6F186B6C" w14:textId="77777777" w:rsidR="00AD6BEA" w:rsidRPr="00B574A1" w:rsidRDefault="00000000">
      <w:pPr>
        <w:spacing w:before="24"/>
        <w:ind w:left="576" w:right="87"/>
        <w:jc w:val="center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ET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 xml:space="preserve">N 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 xml:space="preserve">R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VO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O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3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O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10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z w:val="28"/>
          <w:szCs w:val="28"/>
        </w:rPr>
        <w:t xml:space="preserve">T 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AY</w:t>
      </w:r>
      <w:r w:rsidRPr="00B574A1">
        <w:rPr>
          <w:b/>
          <w:color w:val="948A54" w:themeColor="background2" w:themeShade="80"/>
          <w:sz w:val="28"/>
          <w:szCs w:val="28"/>
        </w:rPr>
        <w:t xml:space="preserve">U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 xml:space="preserve">U 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(</w:t>
      </w:r>
      <w:proofErr w:type="spellStart"/>
      <w:r w:rsidRPr="00B574A1">
        <w:rPr>
          <w:b/>
          <w:i/>
          <w:color w:val="948A54" w:themeColor="background2" w:themeShade="80"/>
          <w:spacing w:val="1"/>
          <w:sz w:val="28"/>
          <w:szCs w:val="28"/>
        </w:rPr>
        <w:t>C</w:t>
      </w:r>
      <w:r w:rsidRPr="00B574A1">
        <w:rPr>
          <w:b/>
          <w:i/>
          <w:color w:val="948A54" w:themeColor="background2" w:themeShade="80"/>
          <w:sz w:val="28"/>
          <w:szCs w:val="28"/>
        </w:rPr>
        <w:t>o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t</w:t>
      </w:r>
      <w:r w:rsidRPr="00B574A1">
        <w:rPr>
          <w:b/>
          <w:i/>
          <w:color w:val="948A54" w:themeColor="background2" w:themeShade="80"/>
          <w:sz w:val="28"/>
          <w:szCs w:val="28"/>
        </w:rPr>
        <w:t>y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l</w:t>
      </w:r>
      <w:r w:rsidRPr="00B574A1">
        <w:rPr>
          <w:b/>
          <w:i/>
          <w:color w:val="948A54" w:themeColor="background2" w:themeShade="80"/>
          <w:sz w:val="28"/>
          <w:szCs w:val="28"/>
        </w:rPr>
        <w:t>e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l</w:t>
      </w:r>
      <w:r w:rsidRPr="00B574A1">
        <w:rPr>
          <w:b/>
          <w:i/>
          <w:color w:val="948A54" w:themeColor="background2" w:themeShade="80"/>
          <w:sz w:val="28"/>
          <w:szCs w:val="28"/>
        </w:rPr>
        <w:t>ob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i</w:t>
      </w:r>
      <w:r w:rsidRPr="00B574A1">
        <w:rPr>
          <w:b/>
          <w:i/>
          <w:color w:val="948A54" w:themeColor="background2" w:themeShade="80"/>
          <w:sz w:val="28"/>
          <w:szCs w:val="28"/>
        </w:rPr>
        <w:t>um</w:t>
      </w:r>
      <w:proofErr w:type="spellEnd"/>
      <w:r w:rsidRPr="00B574A1">
        <w:rPr>
          <w:b/>
          <w:i/>
          <w:color w:val="948A54" w:themeColor="background2" w:themeShade="80"/>
          <w:spacing w:val="4"/>
          <w:sz w:val="28"/>
          <w:szCs w:val="28"/>
        </w:rPr>
        <w:t xml:space="preserve"> </w:t>
      </w:r>
      <w:r w:rsidRPr="00B574A1">
        <w:rPr>
          <w:b/>
          <w:i/>
          <w:color w:val="948A54" w:themeColor="background2" w:themeShade="80"/>
          <w:spacing w:val="2"/>
          <w:sz w:val="28"/>
          <w:szCs w:val="28"/>
        </w:rPr>
        <w:t>m</w:t>
      </w:r>
      <w:r w:rsidRPr="00B574A1">
        <w:rPr>
          <w:b/>
          <w:i/>
          <w:color w:val="948A54" w:themeColor="background2" w:themeShade="80"/>
          <w:sz w:val="28"/>
          <w:szCs w:val="28"/>
        </w:rPr>
        <w:t>e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l</w:t>
      </w:r>
      <w:r w:rsidRPr="00B574A1">
        <w:rPr>
          <w:b/>
          <w:i/>
          <w:color w:val="948A54" w:themeColor="background2" w:themeShade="80"/>
          <w:sz w:val="28"/>
          <w:szCs w:val="28"/>
        </w:rPr>
        <w:t>anoxy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l</w:t>
      </w:r>
      <w:r w:rsidRPr="00B574A1">
        <w:rPr>
          <w:b/>
          <w:i/>
          <w:color w:val="948A54" w:themeColor="background2" w:themeShade="80"/>
          <w:sz w:val="28"/>
          <w:szCs w:val="28"/>
        </w:rPr>
        <w:t>on</w:t>
      </w:r>
      <w:r w:rsidRPr="00B574A1">
        <w:rPr>
          <w:b/>
          <w:i/>
          <w:color w:val="948A54" w:themeColor="background2" w:themeShade="80"/>
          <w:spacing w:val="5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(</w:t>
      </w:r>
      <w:proofErr w:type="spellStart"/>
      <w:r w:rsidRPr="00B574A1">
        <w:rPr>
          <w:b/>
          <w:color w:val="948A54" w:themeColor="background2" w:themeShade="80"/>
          <w:spacing w:val="-2"/>
          <w:sz w:val="28"/>
          <w:szCs w:val="28"/>
        </w:rPr>
        <w:t>H</w:t>
      </w:r>
      <w:r w:rsidRPr="00B574A1">
        <w:rPr>
          <w:b/>
          <w:color w:val="948A54" w:themeColor="background2" w:themeShade="80"/>
          <w:sz w:val="28"/>
          <w:szCs w:val="28"/>
        </w:rPr>
        <w:t>oo</w:t>
      </w:r>
      <w:r w:rsidRPr="00B574A1">
        <w:rPr>
          <w:b/>
          <w:color w:val="948A54" w:themeColor="background2" w:themeShade="80"/>
          <w:spacing w:val="4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.</w:t>
      </w:r>
      <w:r w:rsidRPr="00B574A1">
        <w:rPr>
          <w:b/>
          <w:color w:val="948A54" w:themeColor="background2" w:themeShade="80"/>
          <w:spacing w:val="3"/>
          <w:sz w:val="28"/>
          <w:szCs w:val="28"/>
        </w:rPr>
        <w:t>f</w:t>
      </w:r>
      <w:proofErr w:type="spellEnd"/>
      <w:r w:rsidRPr="00B574A1">
        <w:rPr>
          <w:b/>
          <w:color w:val="948A54" w:themeColor="background2" w:themeShade="80"/>
          <w:sz w:val="28"/>
          <w:szCs w:val="28"/>
        </w:rPr>
        <w:t xml:space="preserve">)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i</w:t>
      </w:r>
      <w:r w:rsidRPr="00B574A1">
        <w:rPr>
          <w:b/>
          <w:color w:val="948A54" w:themeColor="background2" w:themeShade="80"/>
          <w:sz w:val="28"/>
          <w:szCs w:val="28"/>
        </w:rPr>
        <w:t>er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i/>
          <w:color w:val="948A54" w:themeColor="background2" w:themeShade="80"/>
          <w:sz w:val="28"/>
          <w:szCs w:val="28"/>
        </w:rPr>
        <w:t>)</w:t>
      </w:r>
      <w:r w:rsidRPr="00B574A1">
        <w:rPr>
          <w:i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AD</w:t>
      </w:r>
      <w:r w:rsidRPr="00B574A1">
        <w:rPr>
          <w:b/>
          <w:color w:val="948A54" w:themeColor="background2" w:themeShade="80"/>
          <w:sz w:val="28"/>
          <w:szCs w:val="28"/>
        </w:rPr>
        <w:t xml:space="preserve">A 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BE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B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G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KO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SI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O</w:t>
      </w:r>
      <w:r w:rsidRPr="00B574A1">
        <w:rPr>
          <w:b/>
          <w:color w:val="948A54" w:themeColor="background2" w:themeShade="80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3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6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V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 xml:space="preserve">S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AN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B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H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3"/>
          <w:sz w:val="28"/>
          <w:szCs w:val="28"/>
        </w:rPr>
        <w:t xml:space="preserve"> </w:t>
      </w:r>
      <w:r w:rsidRPr="00B574A1">
        <w:rPr>
          <w:b/>
          <w:i/>
          <w:color w:val="948A54" w:themeColor="background2" w:themeShade="80"/>
          <w:sz w:val="28"/>
          <w:szCs w:val="28"/>
        </w:rPr>
        <w:t>S</w:t>
      </w:r>
      <w:r w:rsidRPr="00B574A1">
        <w:rPr>
          <w:b/>
          <w:i/>
          <w:color w:val="948A54" w:themeColor="background2" w:themeShade="80"/>
          <w:spacing w:val="-1"/>
          <w:sz w:val="28"/>
          <w:szCs w:val="28"/>
        </w:rPr>
        <w:t>t</w:t>
      </w:r>
      <w:r w:rsidRPr="00B574A1">
        <w:rPr>
          <w:b/>
          <w:i/>
          <w:color w:val="948A54" w:themeColor="background2" w:themeShade="80"/>
          <w:sz w:val="28"/>
          <w:szCs w:val="28"/>
        </w:rPr>
        <w:t>aphy</w:t>
      </w:r>
      <w:r w:rsidRPr="00B574A1">
        <w:rPr>
          <w:b/>
          <w:i/>
          <w:color w:val="948A54" w:themeColor="background2" w:themeShade="80"/>
          <w:spacing w:val="-2"/>
          <w:sz w:val="28"/>
          <w:szCs w:val="28"/>
        </w:rPr>
        <w:t>l</w:t>
      </w:r>
      <w:r w:rsidRPr="00B574A1">
        <w:rPr>
          <w:b/>
          <w:i/>
          <w:color w:val="948A54" w:themeColor="background2" w:themeShade="80"/>
          <w:sz w:val="28"/>
          <w:szCs w:val="28"/>
        </w:rPr>
        <w:t>ococ</w:t>
      </w:r>
      <w:r w:rsidRPr="00B574A1">
        <w:rPr>
          <w:b/>
          <w:i/>
          <w:color w:val="948A54" w:themeColor="background2" w:themeShade="80"/>
          <w:spacing w:val="-1"/>
          <w:sz w:val="28"/>
          <w:szCs w:val="28"/>
        </w:rPr>
        <w:t>c</w:t>
      </w:r>
      <w:r w:rsidRPr="00B574A1">
        <w:rPr>
          <w:b/>
          <w:i/>
          <w:color w:val="948A54" w:themeColor="background2" w:themeShade="80"/>
          <w:sz w:val="28"/>
          <w:szCs w:val="28"/>
        </w:rPr>
        <w:t>us</w:t>
      </w:r>
      <w:r w:rsidRPr="00B574A1">
        <w:rPr>
          <w:b/>
          <w:i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i/>
          <w:color w:val="948A54" w:themeColor="background2" w:themeShade="80"/>
          <w:sz w:val="28"/>
          <w:szCs w:val="28"/>
        </w:rPr>
        <w:t>aur</w:t>
      </w:r>
      <w:r w:rsidRPr="00B574A1">
        <w:rPr>
          <w:b/>
          <w:i/>
          <w:color w:val="948A54" w:themeColor="background2" w:themeShade="80"/>
          <w:spacing w:val="-1"/>
          <w:sz w:val="28"/>
          <w:szCs w:val="28"/>
        </w:rPr>
        <w:t>e</w:t>
      </w:r>
      <w:r w:rsidRPr="00B574A1">
        <w:rPr>
          <w:b/>
          <w:i/>
          <w:color w:val="948A54" w:themeColor="background2" w:themeShade="80"/>
          <w:sz w:val="28"/>
          <w:szCs w:val="28"/>
        </w:rPr>
        <w:t>us</w:t>
      </w:r>
    </w:p>
    <w:p w14:paraId="16DE0765" w14:textId="77777777" w:rsidR="00AD6BEA" w:rsidRPr="00B574A1" w:rsidRDefault="00AD6BEA">
      <w:pPr>
        <w:spacing w:before="1" w:line="160" w:lineRule="exact"/>
        <w:rPr>
          <w:color w:val="948A54" w:themeColor="background2" w:themeShade="80"/>
          <w:sz w:val="17"/>
          <w:szCs w:val="17"/>
        </w:rPr>
      </w:pPr>
    </w:p>
    <w:p w14:paraId="5ECE7C97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328E90F6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225BFA9F" w14:textId="77777777" w:rsidR="00AD6BEA" w:rsidRPr="00B574A1" w:rsidRDefault="00000000">
      <w:pPr>
        <w:ind w:left="4040" w:right="3695"/>
        <w:jc w:val="center"/>
        <w:rPr>
          <w:color w:val="948A54" w:themeColor="background2" w:themeShade="80"/>
          <w:sz w:val="24"/>
          <w:szCs w:val="24"/>
          <w:lang w:val="fi-FI"/>
        </w:rPr>
      </w:pP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b/>
          <w:color w:val="948A54" w:themeColor="background2" w:themeShade="80"/>
          <w:spacing w:val="-3"/>
          <w:sz w:val="24"/>
          <w:szCs w:val="24"/>
          <w:lang w:val="fi-FI"/>
        </w:rPr>
        <w:t>K</w:t>
      </w:r>
      <w:r w:rsidRPr="00B574A1">
        <w:rPr>
          <w:b/>
          <w:color w:val="948A54" w:themeColor="background2" w:themeShade="80"/>
          <w:spacing w:val="2"/>
          <w:sz w:val="24"/>
          <w:szCs w:val="24"/>
          <w:lang w:val="fi-FI"/>
        </w:rPr>
        <w:t>R</w:t>
      </w: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I</w:t>
      </w: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>P</w:t>
      </w: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>I</w:t>
      </w:r>
    </w:p>
    <w:p w14:paraId="3DAA63A7" w14:textId="77777777" w:rsidR="00AD6BEA" w:rsidRPr="00B574A1" w:rsidRDefault="00AD6BEA">
      <w:pPr>
        <w:spacing w:before="4" w:line="140" w:lineRule="exact"/>
        <w:rPr>
          <w:color w:val="948A54" w:themeColor="background2" w:themeShade="80"/>
          <w:sz w:val="15"/>
          <w:szCs w:val="15"/>
          <w:lang w:val="fi-FI"/>
        </w:rPr>
      </w:pPr>
    </w:p>
    <w:p w14:paraId="4CBDD8DB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2A352592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53EF2DFA" w14:textId="68EBC48F" w:rsidR="00AD6BEA" w:rsidRPr="00B574A1" w:rsidRDefault="00000000">
      <w:pPr>
        <w:spacing w:line="540" w:lineRule="atLeast"/>
        <w:ind w:left="3441" w:right="3096" w:firstLine="62"/>
        <w:jc w:val="center"/>
        <w:rPr>
          <w:color w:val="948A54" w:themeColor="background2" w:themeShade="80"/>
          <w:sz w:val="24"/>
          <w:szCs w:val="24"/>
          <w:lang w:val="fi-FI"/>
        </w:rPr>
      </w:pP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>O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>LEH</w:t>
      </w: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 xml:space="preserve"> 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 xml:space="preserve">: </w:t>
      </w:r>
      <w:r w:rsidRPr="00B574A1">
        <w:rPr>
          <w:b/>
          <w:color w:val="948A54" w:themeColor="background2" w:themeShade="80"/>
          <w:spacing w:val="1"/>
          <w:sz w:val="24"/>
          <w:szCs w:val="24"/>
          <w:u w:val="thick" w:color="000000"/>
          <w:lang w:val="fi-FI"/>
        </w:rPr>
        <w:t>M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  <w:lang w:val="fi-FI"/>
        </w:rPr>
        <w:t>AU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  <w:lang w:val="fi-FI"/>
        </w:rPr>
        <w:t>T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  <w:lang w:val="fi-FI"/>
        </w:rPr>
        <w:t>I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  <w:lang w:val="fi-FI"/>
        </w:rPr>
        <w:t>A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  <w:lang w:val="fi-FI"/>
        </w:rPr>
        <w:t xml:space="preserve"> </w:t>
      </w:r>
      <w:r w:rsidR="00B574A1" w:rsidRPr="00B574A1">
        <w:rPr>
          <w:b/>
          <w:color w:val="948A54" w:themeColor="background2" w:themeShade="80"/>
          <w:spacing w:val="1"/>
          <w:sz w:val="24"/>
          <w:szCs w:val="24"/>
          <w:u w:val="thick" w:color="000000"/>
          <w:lang w:val="fi-FI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4"/>
          <w:szCs w:val="24"/>
          <w:u w:val="thick" w:color="000000"/>
          <w:lang w:val="fi-FI"/>
        </w:rPr>
        <w:t>H</w:t>
      </w:r>
      <w:r w:rsidRPr="00B574A1">
        <w:rPr>
          <w:b/>
          <w:color w:val="948A54" w:themeColor="background2" w:themeShade="80"/>
          <w:spacing w:val="2"/>
          <w:sz w:val="24"/>
          <w:szCs w:val="24"/>
          <w:u w:val="thick" w:color="000000"/>
          <w:lang w:val="fi-FI"/>
        </w:rPr>
        <w:t>A</w:t>
      </w:r>
      <w:r w:rsidRPr="00B574A1">
        <w:rPr>
          <w:b/>
          <w:color w:val="948A54" w:themeColor="background2" w:themeShade="80"/>
          <w:spacing w:val="-4"/>
          <w:sz w:val="24"/>
          <w:szCs w:val="24"/>
          <w:u w:val="thick" w:color="000000"/>
          <w:lang w:val="fi-FI"/>
        </w:rPr>
        <w:t>Z</w:t>
      </w:r>
      <w:r w:rsidRPr="00B574A1">
        <w:rPr>
          <w:b/>
          <w:color w:val="948A54" w:themeColor="background2" w:themeShade="80"/>
          <w:spacing w:val="2"/>
          <w:sz w:val="24"/>
          <w:szCs w:val="24"/>
          <w:u w:val="thick" w:color="000000"/>
          <w:lang w:val="fi-FI"/>
        </w:rPr>
        <w:t>I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  <w:lang w:val="fi-FI"/>
        </w:rPr>
        <w:t>Z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  <w:lang w:val="fi-FI"/>
        </w:rPr>
        <w:t>A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  <w:lang w:val="fi-FI"/>
        </w:rPr>
        <w:t>H</w:t>
      </w:r>
    </w:p>
    <w:p w14:paraId="19C3A4CB" w14:textId="77777777" w:rsidR="00AD6BEA" w:rsidRPr="00B574A1" w:rsidRDefault="00000000">
      <w:pPr>
        <w:ind w:left="3644" w:right="3300"/>
        <w:jc w:val="center"/>
        <w:rPr>
          <w:color w:val="948A54" w:themeColor="background2" w:themeShade="80"/>
          <w:sz w:val="24"/>
          <w:szCs w:val="24"/>
          <w:lang w:val="fi-FI"/>
        </w:rPr>
      </w:pP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N</w:t>
      </w: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>PM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>.</w:t>
      </w: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 xml:space="preserve"> 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>212114132</w:t>
      </w:r>
    </w:p>
    <w:p w14:paraId="0195B27A" w14:textId="77777777" w:rsidR="00AD6BEA" w:rsidRPr="00B574A1" w:rsidRDefault="00AD6BEA">
      <w:pPr>
        <w:spacing w:before="10" w:line="140" w:lineRule="exact"/>
        <w:rPr>
          <w:color w:val="948A54" w:themeColor="background2" w:themeShade="80"/>
          <w:sz w:val="15"/>
          <w:szCs w:val="15"/>
          <w:lang w:val="fi-FI"/>
        </w:rPr>
      </w:pPr>
    </w:p>
    <w:p w14:paraId="66ECA4AC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1F7636B9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151E2D27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41B6F1C2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226568FC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2779464B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728A6E4E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43B695FB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4EA48A89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19638722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1A43E345" w14:textId="77777777" w:rsidR="00AD6BEA" w:rsidRPr="00B574A1" w:rsidRDefault="00B574A1">
      <w:pPr>
        <w:ind w:left="3122"/>
        <w:rPr>
          <w:color w:val="948A54" w:themeColor="background2" w:themeShade="80"/>
        </w:rPr>
      </w:pPr>
      <w:r w:rsidRPr="00B574A1">
        <w:rPr>
          <w:color w:val="948A54" w:themeColor="background2" w:themeShade="80"/>
        </w:rPr>
        <w:pict w14:anchorId="0DD95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65pt;height:141.8pt">
            <v:imagedata r:id="rId6" o:title=""/>
          </v:shape>
        </w:pict>
      </w:r>
    </w:p>
    <w:p w14:paraId="39727F38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7887672D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7D8E0F66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4DF1A52E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4A5AA98E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1327903E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6FD56453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6876C121" w14:textId="77777777" w:rsidR="00AD6BEA" w:rsidRPr="00B574A1" w:rsidRDefault="00AD6BEA">
      <w:pPr>
        <w:spacing w:before="9" w:line="260" w:lineRule="exact"/>
        <w:rPr>
          <w:color w:val="948A54" w:themeColor="background2" w:themeShade="80"/>
          <w:sz w:val="26"/>
          <w:szCs w:val="26"/>
        </w:rPr>
      </w:pPr>
    </w:p>
    <w:p w14:paraId="2EDC0E4B" w14:textId="77777777" w:rsidR="00AD6BEA" w:rsidRPr="00B574A1" w:rsidRDefault="00000000">
      <w:pPr>
        <w:spacing w:line="320" w:lineRule="exact"/>
        <w:ind w:left="3105" w:right="1549" w:hanging="1092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OG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RA</w:t>
      </w:r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D</w:t>
      </w:r>
      <w:r w:rsidRPr="00B574A1">
        <w:rPr>
          <w:b/>
          <w:color w:val="948A54" w:themeColor="background2" w:themeShade="80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J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AN</w:t>
      </w:r>
      <w:r w:rsidRPr="00B574A1">
        <w:rPr>
          <w:b/>
          <w:color w:val="948A54" w:themeColor="background2" w:themeShade="80"/>
          <w:sz w:val="28"/>
          <w:szCs w:val="28"/>
        </w:rPr>
        <w:t xml:space="preserve">A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 xml:space="preserve">SI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LT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SI</w:t>
      </w:r>
    </w:p>
    <w:p w14:paraId="4B1D1E06" w14:textId="77777777" w:rsidR="00AD6BEA" w:rsidRPr="00B574A1" w:rsidRDefault="00000000">
      <w:pPr>
        <w:spacing w:before="4" w:line="320" w:lineRule="exact"/>
        <w:ind w:left="801" w:right="456"/>
        <w:jc w:val="center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pacing w:val="2"/>
          <w:sz w:val="28"/>
          <w:szCs w:val="28"/>
        </w:rPr>
        <w:t>UN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V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>SIT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 xml:space="preserve"> </w:t>
      </w:r>
      <w:proofErr w:type="gramStart"/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z w:val="28"/>
          <w:szCs w:val="28"/>
        </w:rPr>
        <w:t xml:space="preserve">M 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NU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>A</w:t>
      </w:r>
      <w:proofErr w:type="gramEnd"/>
      <w:r w:rsidRPr="00B574A1">
        <w:rPr>
          <w:b/>
          <w:color w:val="948A54" w:themeColor="background2" w:themeShade="80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7"/>
          <w:sz w:val="28"/>
          <w:szCs w:val="28"/>
        </w:rPr>
        <w:t>L</w:t>
      </w:r>
      <w:r w:rsidRPr="00B574A1">
        <w:rPr>
          <w:b/>
          <w:color w:val="948A54" w:themeColor="background2" w:themeShade="80"/>
          <w:sz w:val="28"/>
          <w:szCs w:val="28"/>
        </w:rPr>
        <w:t>-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z w:val="28"/>
          <w:szCs w:val="28"/>
        </w:rPr>
        <w:t>W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H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Y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H 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N</w:t>
      </w:r>
    </w:p>
    <w:p w14:paraId="3715B0A9" w14:textId="77777777" w:rsidR="00AD6BEA" w:rsidRPr="00B574A1" w:rsidRDefault="00000000">
      <w:pPr>
        <w:spacing w:line="320" w:lineRule="exact"/>
        <w:ind w:left="4237" w:right="3889"/>
        <w:jc w:val="center"/>
        <w:rPr>
          <w:color w:val="948A54" w:themeColor="background2" w:themeShade="80"/>
          <w:sz w:val="28"/>
          <w:szCs w:val="28"/>
        </w:rPr>
        <w:sectPr w:rsidR="00AD6BEA" w:rsidRPr="00B574A1">
          <w:type w:val="continuous"/>
          <w:pgSz w:w="11920" w:h="16840"/>
          <w:pgMar w:top="1580" w:right="1460" w:bottom="280" w:left="1680" w:header="720" w:footer="720" w:gutter="0"/>
          <w:cols w:space="720"/>
        </w:sectPr>
      </w:pPr>
      <w:r w:rsidRPr="00B574A1">
        <w:rPr>
          <w:b/>
          <w:color w:val="948A54" w:themeColor="background2" w:themeShade="80"/>
          <w:sz w:val="28"/>
          <w:szCs w:val="28"/>
        </w:rPr>
        <w:t>2023</w:t>
      </w:r>
    </w:p>
    <w:p w14:paraId="56270D1F" w14:textId="77777777" w:rsidR="00AD6BEA" w:rsidRPr="00B574A1" w:rsidRDefault="00AD6BEA">
      <w:pPr>
        <w:spacing w:before="7" w:line="120" w:lineRule="exact"/>
        <w:rPr>
          <w:color w:val="948A54" w:themeColor="background2" w:themeShade="80"/>
          <w:sz w:val="12"/>
          <w:szCs w:val="12"/>
        </w:rPr>
      </w:pPr>
    </w:p>
    <w:p w14:paraId="332F5446" w14:textId="77777777" w:rsidR="00AD6BEA" w:rsidRPr="00B574A1" w:rsidRDefault="00000000">
      <w:pPr>
        <w:spacing w:line="280" w:lineRule="exact"/>
        <w:ind w:left="1201" w:right="73" w:hanging="380"/>
        <w:rPr>
          <w:color w:val="948A54" w:themeColor="background2" w:themeShade="80"/>
          <w:sz w:val="26"/>
          <w:szCs w:val="26"/>
        </w:rPr>
      </w:pPr>
      <w:r w:rsidRPr="00B574A1">
        <w:rPr>
          <w:b/>
          <w:color w:val="948A54" w:themeColor="background2" w:themeShade="80"/>
          <w:spacing w:val="1"/>
          <w:sz w:val="26"/>
          <w:szCs w:val="26"/>
        </w:rPr>
        <w:t>P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E</w:t>
      </w:r>
      <w:r w:rsidRPr="00B574A1">
        <w:rPr>
          <w:b/>
          <w:color w:val="948A54" w:themeColor="background2" w:themeShade="80"/>
          <w:sz w:val="26"/>
          <w:szCs w:val="26"/>
        </w:rPr>
        <w:t>N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ET</w:t>
      </w:r>
      <w:r w:rsidRPr="00B574A1">
        <w:rPr>
          <w:b/>
          <w:color w:val="948A54" w:themeColor="background2" w:themeShade="80"/>
          <w:sz w:val="26"/>
          <w:szCs w:val="26"/>
        </w:rPr>
        <w:t>A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P</w:t>
      </w:r>
      <w:r w:rsidRPr="00B574A1">
        <w:rPr>
          <w:b/>
          <w:color w:val="948A54" w:themeColor="background2" w:themeShade="80"/>
          <w:sz w:val="26"/>
          <w:szCs w:val="26"/>
        </w:rPr>
        <w:t xml:space="preserve">AN 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K</w:t>
      </w:r>
      <w:r w:rsidRPr="00B574A1">
        <w:rPr>
          <w:b/>
          <w:color w:val="948A54" w:themeColor="background2" w:themeShade="80"/>
          <w:sz w:val="26"/>
          <w:szCs w:val="26"/>
        </w:rPr>
        <w:t>AD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A</w:t>
      </w:r>
      <w:r w:rsidRPr="00B574A1">
        <w:rPr>
          <w:b/>
          <w:color w:val="948A54" w:themeColor="background2" w:themeShade="80"/>
          <w:sz w:val="26"/>
          <w:szCs w:val="26"/>
        </w:rPr>
        <w:t>R F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L</w:t>
      </w:r>
      <w:r w:rsidRPr="00B574A1">
        <w:rPr>
          <w:b/>
          <w:color w:val="948A54" w:themeColor="background2" w:themeShade="80"/>
          <w:sz w:val="26"/>
          <w:szCs w:val="26"/>
        </w:rPr>
        <w:t>AV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O</w:t>
      </w:r>
      <w:r w:rsidRPr="00B574A1">
        <w:rPr>
          <w:b/>
          <w:color w:val="948A54" w:themeColor="background2" w:themeShade="80"/>
          <w:sz w:val="26"/>
          <w:szCs w:val="26"/>
        </w:rPr>
        <w:t>N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O</w:t>
      </w:r>
      <w:r w:rsidRPr="00B574A1">
        <w:rPr>
          <w:b/>
          <w:color w:val="948A54" w:themeColor="background2" w:themeShade="80"/>
          <w:spacing w:val="-5"/>
          <w:sz w:val="26"/>
          <w:szCs w:val="26"/>
        </w:rPr>
        <w:t>I</w:t>
      </w:r>
      <w:r w:rsidRPr="00B574A1">
        <w:rPr>
          <w:b/>
          <w:color w:val="948A54" w:themeColor="background2" w:themeShade="80"/>
          <w:sz w:val="26"/>
          <w:szCs w:val="26"/>
        </w:rPr>
        <w:t xml:space="preserve">D </w:t>
      </w:r>
      <w:r w:rsidRPr="00B574A1">
        <w:rPr>
          <w:b/>
          <w:color w:val="948A54" w:themeColor="background2" w:themeShade="80"/>
          <w:spacing w:val="-2"/>
          <w:sz w:val="26"/>
          <w:szCs w:val="26"/>
        </w:rPr>
        <w:t>T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O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T</w:t>
      </w:r>
      <w:r w:rsidRPr="00B574A1">
        <w:rPr>
          <w:b/>
          <w:color w:val="948A54" w:themeColor="background2" w:themeShade="80"/>
          <w:sz w:val="26"/>
          <w:szCs w:val="26"/>
        </w:rPr>
        <w:t>AL</w:t>
      </w:r>
      <w:r w:rsidRPr="00B574A1">
        <w:rPr>
          <w:b/>
          <w:color w:val="948A54" w:themeColor="background2" w:themeShade="80"/>
          <w:spacing w:val="-2"/>
          <w:sz w:val="26"/>
          <w:szCs w:val="26"/>
        </w:rPr>
        <w:t xml:space="preserve"> 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E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K</w:t>
      </w:r>
      <w:r w:rsidRPr="00B574A1">
        <w:rPr>
          <w:b/>
          <w:color w:val="948A54" w:themeColor="background2" w:themeShade="80"/>
          <w:sz w:val="26"/>
          <w:szCs w:val="26"/>
        </w:rPr>
        <w:t>S</w:t>
      </w:r>
      <w:r w:rsidRPr="00B574A1">
        <w:rPr>
          <w:b/>
          <w:color w:val="948A54" w:themeColor="background2" w:themeShade="80"/>
          <w:spacing w:val="-2"/>
          <w:sz w:val="26"/>
          <w:szCs w:val="26"/>
        </w:rPr>
        <w:t>T</w:t>
      </w:r>
      <w:r w:rsidRPr="00B574A1">
        <w:rPr>
          <w:b/>
          <w:color w:val="948A54" w:themeColor="background2" w:themeShade="80"/>
          <w:sz w:val="26"/>
          <w:szCs w:val="26"/>
        </w:rPr>
        <w:t>RAK</w:t>
      </w:r>
      <w:r w:rsidRPr="00B574A1">
        <w:rPr>
          <w:b/>
          <w:color w:val="948A54" w:themeColor="background2" w:themeShade="80"/>
          <w:spacing w:val="5"/>
          <w:sz w:val="26"/>
          <w:szCs w:val="26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K</w:t>
      </w:r>
      <w:r w:rsidRPr="00B574A1">
        <w:rPr>
          <w:b/>
          <w:color w:val="948A54" w:themeColor="background2" w:themeShade="80"/>
          <w:sz w:val="26"/>
          <w:szCs w:val="26"/>
        </w:rPr>
        <w:t>U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L</w:t>
      </w:r>
      <w:r w:rsidRPr="00B574A1">
        <w:rPr>
          <w:b/>
          <w:color w:val="948A54" w:themeColor="background2" w:themeShade="80"/>
          <w:spacing w:val="3"/>
          <w:sz w:val="26"/>
          <w:szCs w:val="26"/>
        </w:rPr>
        <w:t>I</w:t>
      </w:r>
      <w:r w:rsidRPr="00B574A1">
        <w:rPr>
          <w:b/>
          <w:color w:val="948A54" w:themeColor="background2" w:themeShade="80"/>
          <w:sz w:val="26"/>
          <w:szCs w:val="26"/>
        </w:rPr>
        <w:t xml:space="preserve">T 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K</w:t>
      </w:r>
      <w:r w:rsidRPr="00B574A1">
        <w:rPr>
          <w:b/>
          <w:color w:val="948A54" w:themeColor="background2" w:themeShade="80"/>
          <w:sz w:val="26"/>
          <w:szCs w:val="26"/>
        </w:rPr>
        <w:t>AYU RA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R</w:t>
      </w:r>
      <w:r w:rsidRPr="00B574A1">
        <w:rPr>
          <w:b/>
          <w:color w:val="948A54" w:themeColor="background2" w:themeShade="80"/>
          <w:sz w:val="26"/>
          <w:szCs w:val="26"/>
        </w:rPr>
        <w:t xml:space="preserve">U 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(</w:t>
      </w:r>
      <w:proofErr w:type="spellStart"/>
      <w:r w:rsidRPr="00B574A1">
        <w:rPr>
          <w:b/>
          <w:i/>
          <w:color w:val="948A54" w:themeColor="background2" w:themeShade="80"/>
          <w:spacing w:val="-1"/>
          <w:sz w:val="26"/>
          <w:szCs w:val="26"/>
        </w:rPr>
        <w:t>C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o</w:t>
      </w:r>
      <w:r w:rsidRPr="00B574A1">
        <w:rPr>
          <w:b/>
          <w:i/>
          <w:color w:val="948A54" w:themeColor="background2" w:themeShade="80"/>
          <w:sz w:val="26"/>
          <w:szCs w:val="26"/>
        </w:rPr>
        <w:t>tylel</w:t>
      </w:r>
      <w:r w:rsidRPr="00B574A1">
        <w:rPr>
          <w:b/>
          <w:i/>
          <w:color w:val="948A54" w:themeColor="background2" w:themeShade="80"/>
          <w:spacing w:val="-2"/>
          <w:sz w:val="26"/>
          <w:szCs w:val="26"/>
        </w:rPr>
        <w:t>o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b</w:t>
      </w:r>
      <w:r w:rsidRPr="00B574A1">
        <w:rPr>
          <w:b/>
          <w:i/>
          <w:color w:val="948A54" w:themeColor="background2" w:themeShade="80"/>
          <w:sz w:val="26"/>
          <w:szCs w:val="26"/>
        </w:rPr>
        <w:t>i</w:t>
      </w:r>
      <w:r w:rsidRPr="00B574A1">
        <w:rPr>
          <w:b/>
          <w:i/>
          <w:color w:val="948A54" w:themeColor="background2" w:themeShade="80"/>
          <w:spacing w:val="-5"/>
          <w:sz w:val="26"/>
          <w:szCs w:val="26"/>
        </w:rPr>
        <w:t>u</w:t>
      </w:r>
      <w:r w:rsidRPr="00B574A1">
        <w:rPr>
          <w:b/>
          <w:i/>
          <w:color w:val="948A54" w:themeColor="background2" w:themeShade="80"/>
          <w:sz w:val="26"/>
          <w:szCs w:val="26"/>
        </w:rPr>
        <w:t>m</w:t>
      </w:r>
      <w:proofErr w:type="spellEnd"/>
      <w:r w:rsidRPr="00B574A1">
        <w:rPr>
          <w:b/>
          <w:i/>
          <w:color w:val="948A54" w:themeColor="background2" w:themeShade="80"/>
          <w:sz w:val="26"/>
          <w:szCs w:val="26"/>
        </w:rPr>
        <w:t xml:space="preserve"> 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m</w:t>
      </w:r>
      <w:r w:rsidRPr="00B574A1">
        <w:rPr>
          <w:b/>
          <w:i/>
          <w:color w:val="948A54" w:themeColor="background2" w:themeShade="80"/>
          <w:sz w:val="26"/>
          <w:szCs w:val="26"/>
        </w:rPr>
        <w:t>el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a</w:t>
      </w:r>
      <w:r w:rsidRPr="00B574A1">
        <w:rPr>
          <w:b/>
          <w:i/>
          <w:color w:val="948A54" w:themeColor="background2" w:themeShade="80"/>
          <w:sz w:val="26"/>
          <w:szCs w:val="26"/>
        </w:rPr>
        <w:t>n</w:t>
      </w:r>
      <w:r w:rsidRPr="00B574A1">
        <w:rPr>
          <w:b/>
          <w:i/>
          <w:color w:val="948A54" w:themeColor="background2" w:themeShade="80"/>
          <w:spacing w:val="-3"/>
          <w:sz w:val="26"/>
          <w:szCs w:val="26"/>
        </w:rPr>
        <w:t>o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x</w:t>
      </w:r>
      <w:r w:rsidRPr="00B574A1">
        <w:rPr>
          <w:b/>
          <w:i/>
          <w:color w:val="948A54" w:themeColor="background2" w:themeShade="80"/>
          <w:sz w:val="26"/>
          <w:szCs w:val="26"/>
        </w:rPr>
        <w:t>yl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</w:rPr>
        <w:t>o</w:t>
      </w:r>
      <w:r w:rsidRPr="00B574A1">
        <w:rPr>
          <w:b/>
          <w:i/>
          <w:color w:val="948A54" w:themeColor="background2" w:themeShade="80"/>
          <w:sz w:val="26"/>
          <w:szCs w:val="26"/>
        </w:rPr>
        <w:t>n</w:t>
      </w:r>
      <w:r w:rsidRPr="00B574A1">
        <w:rPr>
          <w:b/>
          <w:i/>
          <w:color w:val="948A54" w:themeColor="background2" w:themeShade="80"/>
          <w:spacing w:val="1"/>
          <w:sz w:val="26"/>
          <w:szCs w:val="26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(</w:t>
      </w:r>
      <w:proofErr w:type="spellStart"/>
      <w:r w:rsidRPr="00B574A1">
        <w:rPr>
          <w:b/>
          <w:color w:val="948A54" w:themeColor="background2" w:themeShade="80"/>
          <w:spacing w:val="-2"/>
          <w:sz w:val="26"/>
          <w:szCs w:val="26"/>
        </w:rPr>
        <w:t>H</w:t>
      </w:r>
      <w:r w:rsidRPr="00B574A1">
        <w:rPr>
          <w:b/>
          <w:color w:val="948A54" w:themeColor="background2" w:themeShade="80"/>
          <w:spacing w:val="2"/>
          <w:sz w:val="26"/>
          <w:szCs w:val="26"/>
        </w:rPr>
        <w:t>oo</w:t>
      </w:r>
      <w:r w:rsidRPr="00B574A1">
        <w:rPr>
          <w:b/>
          <w:color w:val="948A54" w:themeColor="background2" w:themeShade="80"/>
          <w:spacing w:val="-9"/>
          <w:sz w:val="26"/>
          <w:szCs w:val="26"/>
        </w:rPr>
        <w:t>k</w:t>
      </w:r>
      <w:r w:rsidRPr="00B574A1">
        <w:rPr>
          <w:b/>
          <w:color w:val="948A54" w:themeColor="background2" w:themeShade="80"/>
          <w:spacing w:val="-1"/>
          <w:sz w:val="26"/>
          <w:szCs w:val="26"/>
        </w:rPr>
        <w:t>.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f</w:t>
      </w:r>
      <w:proofErr w:type="spellEnd"/>
      <w:r w:rsidRPr="00B574A1">
        <w:rPr>
          <w:b/>
          <w:color w:val="948A54" w:themeColor="background2" w:themeShade="80"/>
          <w:sz w:val="26"/>
          <w:szCs w:val="26"/>
        </w:rPr>
        <w:t xml:space="preserve">) 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P</w:t>
      </w:r>
      <w:r w:rsidRPr="00B574A1">
        <w:rPr>
          <w:b/>
          <w:color w:val="948A54" w:themeColor="background2" w:themeShade="80"/>
          <w:sz w:val="26"/>
          <w:szCs w:val="26"/>
        </w:rPr>
        <w:t>ie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r</w:t>
      </w:r>
      <w:r w:rsidRPr="00B574A1">
        <w:rPr>
          <w:b/>
          <w:color w:val="948A54" w:themeColor="background2" w:themeShade="80"/>
          <w:sz w:val="26"/>
          <w:szCs w:val="26"/>
        </w:rPr>
        <w:t>r</w:t>
      </w:r>
      <w:r w:rsidRPr="00B574A1">
        <w:rPr>
          <w:b/>
          <w:color w:val="948A54" w:themeColor="background2" w:themeShade="80"/>
          <w:spacing w:val="4"/>
          <w:sz w:val="26"/>
          <w:szCs w:val="26"/>
        </w:rPr>
        <w:t>e</w:t>
      </w:r>
      <w:r w:rsidRPr="00B574A1">
        <w:rPr>
          <w:i/>
          <w:color w:val="948A54" w:themeColor="background2" w:themeShade="80"/>
          <w:sz w:val="26"/>
          <w:szCs w:val="26"/>
        </w:rPr>
        <w:t xml:space="preserve">) </w:t>
      </w:r>
      <w:r w:rsidRPr="00B574A1">
        <w:rPr>
          <w:b/>
          <w:color w:val="948A54" w:themeColor="background2" w:themeShade="80"/>
          <w:spacing w:val="1"/>
          <w:sz w:val="26"/>
          <w:szCs w:val="26"/>
        </w:rPr>
        <w:t>P</w:t>
      </w:r>
      <w:r w:rsidRPr="00B574A1">
        <w:rPr>
          <w:b/>
          <w:color w:val="948A54" w:themeColor="background2" w:themeShade="80"/>
          <w:sz w:val="26"/>
          <w:szCs w:val="26"/>
        </w:rPr>
        <w:t>ADA</w:t>
      </w:r>
    </w:p>
    <w:p w14:paraId="39C0DE7E" w14:textId="77777777" w:rsidR="00AD6BEA" w:rsidRPr="00B574A1" w:rsidRDefault="00000000">
      <w:pPr>
        <w:spacing w:before="13" w:line="280" w:lineRule="exact"/>
        <w:ind w:left="1877" w:right="244" w:hanging="500"/>
        <w:rPr>
          <w:color w:val="948A54" w:themeColor="background2" w:themeShade="80"/>
          <w:sz w:val="26"/>
          <w:szCs w:val="26"/>
          <w:lang w:val="fi-FI"/>
        </w:rPr>
      </w:pP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B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E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R</w:t>
      </w:r>
      <w:r w:rsidRPr="00B574A1">
        <w:rPr>
          <w:b/>
          <w:color w:val="948A54" w:themeColor="background2" w:themeShade="80"/>
          <w:spacing w:val="3"/>
          <w:sz w:val="26"/>
          <w:szCs w:val="26"/>
          <w:lang w:val="fi-FI"/>
        </w:rPr>
        <w:t>B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>G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AI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KO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NS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>E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N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T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RASI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M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ET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AN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O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L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 xml:space="preserve"> 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DAN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 xml:space="preserve"> 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K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TI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V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IT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AS AN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TI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B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K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TE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RI</w:t>
      </w:r>
      <w:r w:rsidRPr="00B574A1">
        <w:rPr>
          <w:b/>
          <w:color w:val="948A54" w:themeColor="background2" w:themeShade="80"/>
          <w:spacing w:val="-2"/>
          <w:sz w:val="26"/>
          <w:szCs w:val="26"/>
          <w:lang w:val="fi-FI"/>
        </w:rPr>
        <w:t xml:space="preserve"> </w:t>
      </w:r>
      <w:r w:rsidRPr="00B574A1">
        <w:rPr>
          <w:b/>
          <w:color w:val="948A54" w:themeColor="background2" w:themeShade="80"/>
          <w:spacing w:val="-1"/>
          <w:sz w:val="26"/>
          <w:szCs w:val="26"/>
          <w:lang w:val="fi-FI"/>
        </w:rPr>
        <w:t>TE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R</w:t>
      </w:r>
      <w:r w:rsidRPr="00B574A1">
        <w:rPr>
          <w:b/>
          <w:color w:val="948A54" w:themeColor="background2" w:themeShade="80"/>
          <w:spacing w:val="2"/>
          <w:sz w:val="26"/>
          <w:szCs w:val="26"/>
          <w:lang w:val="fi-FI"/>
        </w:rPr>
        <w:t>H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AD</w:t>
      </w:r>
      <w:r w:rsidRPr="00B574A1">
        <w:rPr>
          <w:b/>
          <w:color w:val="948A54" w:themeColor="background2" w:themeShade="80"/>
          <w:spacing w:val="1"/>
          <w:sz w:val="26"/>
          <w:szCs w:val="26"/>
          <w:lang w:val="fi-FI"/>
        </w:rPr>
        <w:t>A</w:t>
      </w:r>
      <w:r w:rsidRPr="00B574A1">
        <w:rPr>
          <w:b/>
          <w:color w:val="948A54" w:themeColor="background2" w:themeShade="80"/>
          <w:sz w:val="26"/>
          <w:szCs w:val="26"/>
          <w:lang w:val="fi-FI"/>
        </w:rPr>
        <w:t>P</w:t>
      </w:r>
      <w:r w:rsidRPr="00B574A1">
        <w:rPr>
          <w:b/>
          <w:color w:val="948A54" w:themeColor="background2" w:themeShade="80"/>
          <w:spacing w:val="1"/>
          <w:sz w:val="26"/>
          <w:szCs w:val="26"/>
          <w:lang w:val="fi-FI"/>
        </w:rPr>
        <w:t xml:space="preserve"> 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S</w:t>
      </w:r>
      <w:r w:rsidRPr="00B574A1">
        <w:rPr>
          <w:b/>
          <w:i/>
          <w:color w:val="948A54" w:themeColor="background2" w:themeShade="80"/>
          <w:spacing w:val="-1"/>
          <w:sz w:val="26"/>
          <w:szCs w:val="26"/>
          <w:lang w:val="fi-FI"/>
        </w:rPr>
        <w:t>t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  <w:lang w:val="fi-FI"/>
        </w:rPr>
        <w:t>ap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hyl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  <w:lang w:val="fi-FI"/>
        </w:rPr>
        <w:t>o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c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  <w:lang w:val="fi-FI"/>
        </w:rPr>
        <w:t>o</w:t>
      </w:r>
      <w:r w:rsidRPr="00B574A1">
        <w:rPr>
          <w:b/>
          <w:i/>
          <w:color w:val="948A54" w:themeColor="background2" w:themeShade="80"/>
          <w:spacing w:val="-3"/>
          <w:sz w:val="26"/>
          <w:szCs w:val="26"/>
          <w:lang w:val="fi-FI"/>
        </w:rPr>
        <w:t>c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cus</w:t>
      </w:r>
      <w:r w:rsidRPr="00B574A1">
        <w:rPr>
          <w:b/>
          <w:i/>
          <w:color w:val="948A54" w:themeColor="background2" w:themeShade="80"/>
          <w:spacing w:val="-2"/>
          <w:sz w:val="26"/>
          <w:szCs w:val="26"/>
          <w:lang w:val="fi-FI"/>
        </w:rPr>
        <w:t xml:space="preserve"> </w:t>
      </w:r>
      <w:r w:rsidRPr="00B574A1">
        <w:rPr>
          <w:b/>
          <w:i/>
          <w:color w:val="948A54" w:themeColor="background2" w:themeShade="80"/>
          <w:spacing w:val="2"/>
          <w:sz w:val="26"/>
          <w:szCs w:val="26"/>
          <w:lang w:val="fi-FI"/>
        </w:rPr>
        <w:t>a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u</w:t>
      </w:r>
      <w:r w:rsidRPr="00B574A1">
        <w:rPr>
          <w:b/>
          <w:i/>
          <w:color w:val="948A54" w:themeColor="background2" w:themeShade="80"/>
          <w:spacing w:val="-2"/>
          <w:sz w:val="26"/>
          <w:szCs w:val="26"/>
          <w:lang w:val="fi-FI"/>
        </w:rPr>
        <w:t>r</w:t>
      </w:r>
      <w:r w:rsidRPr="00B574A1">
        <w:rPr>
          <w:b/>
          <w:i/>
          <w:color w:val="948A54" w:themeColor="background2" w:themeShade="80"/>
          <w:sz w:val="26"/>
          <w:szCs w:val="26"/>
          <w:lang w:val="fi-FI"/>
        </w:rPr>
        <w:t>eus</w:t>
      </w:r>
    </w:p>
    <w:p w14:paraId="3724522E" w14:textId="77777777" w:rsidR="00AD6BEA" w:rsidRPr="00B574A1" w:rsidRDefault="00AD6BEA">
      <w:pPr>
        <w:spacing w:before="9" w:line="140" w:lineRule="exact"/>
        <w:rPr>
          <w:color w:val="948A54" w:themeColor="background2" w:themeShade="80"/>
          <w:sz w:val="14"/>
          <w:szCs w:val="14"/>
          <w:lang w:val="fi-FI"/>
        </w:rPr>
      </w:pPr>
    </w:p>
    <w:p w14:paraId="0771705A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25EFE4AB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7F2441E5" w14:textId="77777777" w:rsidR="00AD6BEA" w:rsidRPr="00B574A1" w:rsidRDefault="00000000">
      <w:pPr>
        <w:ind w:left="4040" w:right="3495"/>
        <w:jc w:val="center"/>
        <w:rPr>
          <w:color w:val="948A54" w:themeColor="background2" w:themeShade="80"/>
          <w:sz w:val="24"/>
          <w:szCs w:val="24"/>
          <w:lang w:val="fi-FI"/>
        </w:rPr>
      </w:pP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b/>
          <w:color w:val="948A54" w:themeColor="background2" w:themeShade="80"/>
          <w:spacing w:val="-3"/>
          <w:sz w:val="24"/>
          <w:szCs w:val="24"/>
          <w:lang w:val="fi-FI"/>
        </w:rPr>
        <w:t>K</w:t>
      </w:r>
      <w:r w:rsidRPr="00B574A1">
        <w:rPr>
          <w:b/>
          <w:color w:val="948A54" w:themeColor="background2" w:themeShade="80"/>
          <w:spacing w:val="2"/>
          <w:sz w:val="24"/>
          <w:szCs w:val="24"/>
          <w:lang w:val="fi-FI"/>
        </w:rPr>
        <w:t>R</w:t>
      </w: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I</w:t>
      </w:r>
      <w:r w:rsidRPr="00B574A1">
        <w:rPr>
          <w:b/>
          <w:color w:val="948A54" w:themeColor="background2" w:themeShade="80"/>
          <w:spacing w:val="1"/>
          <w:sz w:val="24"/>
          <w:szCs w:val="24"/>
          <w:lang w:val="fi-FI"/>
        </w:rPr>
        <w:t>P</w:t>
      </w:r>
      <w:r w:rsidRPr="00B574A1">
        <w:rPr>
          <w:b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b/>
          <w:color w:val="948A54" w:themeColor="background2" w:themeShade="80"/>
          <w:sz w:val="24"/>
          <w:szCs w:val="24"/>
          <w:lang w:val="fi-FI"/>
        </w:rPr>
        <w:t>I</w:t>
      </w:r>
    </w:p>
    <w:p w14:paraId="2D00DCDD" w14:textId="77777777" w:rsidR="00AD6BEA" w:rsidRPr="00B574A1" w:rsidRDefault="00AD6BEA">
      <w:pPr>
        <w:spacing w:before="3" w:line="280" w:lineRule="exact"/>
        <w:rPr>
          <w:color w:val="948A54" w:themeColor="background2" w:themeShade="80"/>
          <w:sz w:val="28"/>
          <w:szCs w:val="28"/>
          <w:lang w:val="fi-FI"/>
        </w:rPr>
      </w:pPr>
    </w:p>
    <w:p w14:paraId="1525C8B4" w14:textId="77777777" w:rsidR="00AD6BEA" w:rsidRPr="00B574A1" w:rsidRDefault="00000000">
      <w:pPr>
        <w:ind w:left="725" w:right="179"/>
        <w:jc w:val="center"/>
        <w:rPr>
          <w:rFonts w:ascii="Monotype Corsiva" w:eastAsia="Monotype Corsiva" w:hAnsi="Monotype Corsiva" w:cs="Monotype Corsiva"/>
          <w:color w:val="948A54" w:themeColor="background2" w:themeShade="80"/>
          <w:sz w:val="24"/>
          <w:szCs w:val="24"/>
          <w:lang w:val="fi-FI"/>
        </w:rPr>
      </w:pP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D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aj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k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 xml:space="preserve"> un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k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le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g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k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p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d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h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y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-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y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k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p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ro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h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G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 xml:space="preserve">r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ja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 xml:space="preserve">a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F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p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d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P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rog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4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d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ja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F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 xml:space="preserve"> F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k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F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ma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 xml:space="preserve"> 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ve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M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m 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u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sa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n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ta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ra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 xml:space="preserve"> 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1"/>
          <w:sz w:val="24"/>
          <w:szCs w:val="24"/>
          <w:lang w:val="fi-FI"/>
        </w:rPr>
        <w:t>-W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3"/>
          <w:sz w:val="24"/>
          <w:szCs w:val="24"/>
          <w:lang w:val="fi-FI"/>
        </w:rPr>
        <w:t>s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h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2"/>
          <w:sz w:val="24"/>
          <w:szCs w:val="24"/>
          <w:lang w:val="fi-FI"/>
        </w:rPr>
        <w:t>l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2"/>
          <w:sz w:val="24"/>
          <w:szCs w:val="24"/>
          <w:lang w:val="fi-FI"/>
        </w:rPr>
        <w:t>i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y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pacing w:val="-1"/>
          <w:sz w:val="24"/>
          <w:szCs w:val="24"/>
          <w:lang w:val="fi-FI"/>
        </w:rPr>
        <w:t>a</w:t>
      </w:r>
      <w:r w:rsidRPr="00B574A1">
        <w:rPr>
          <w:rFonts w:ascii="Monotype Corsiva" w:eastAsia="Monotype Corsiva" w:hAnsi="Monotype Corsiva" w:cs="Monotype Corsiva"/>
          <w:i/>
          <w:color w:val="948A54" w:themeColor="background2" w:themeShade="80"/>
          <w:sz w:val="24"/>
          <w:szCs w:val="24"/>
          <w:lang w:val="fi-FI"/>
        </w:rPr>
        <w:t>h</w:t>
      </w:r>
    </w:p>
    <w:p w14:paraId="659160A1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1534E605" w14:textId="77777777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29690604" w14:textId="3F50EC4E" w:rsidR="00AD6BEA" w:rsidRPr="00B574A1" w:rsidRDefault="00AD6BEA">
      <w:pPr>
        <w:spacing w:line="200" w:lineRule="exact"/>
        <w:rPr>
          <w:color w:val="948A54" w:themeColor="background2" w:themeShade="80"/>
          <w:lang w:val="fi-FI"/>
        </w:rPr>
      </w:pPr>
    </w:p>
    <w:p w14:paraId="3D1883C5" w14:textId="77777777" w:rsidR="00AD6BEA" w:rsidRPr="00B574A1" w:rsidRDefault="00AD6BEA">
      <w:pPr>
        <w:spacing w:before="11" w:line="200" w:lineRule="exact"/>
        <w:rPr>
          <w:color w:val="948A54" w:themeColor="background2" w:themeShade="80"/>
          <w:lang w:val="fi-FI"/>
        </w:rPr>
      </w:pPr>
    </w:p>
    <w:p w14:paraId="5CF90B44" w14:textId="77777777" w:rsidR="00B574A1" w:rsidRDefault="00000000" w:rsidP="00B574A1">
      <w:pPr>
        <w:ind w:left="2160" w:right="2896" w:firstLine="62"/>
        <w:jc w:val="center"/>
        <w:rPr>
          <w:b/>
          <w:color w:val="948A54" w:themeColor="background2" w:themeShade="80"/>
          <w:sz w:val="24"/>
          <w:szCs w:val="24"/>
        </w:rPr>
      </w:pPr>
      <w:proofErr w:type="gramStart"/>
      <w:r w:rsidRPr="00B574A1">
        <w:rPr>
          <w:b/>
          <w:color w:val="948A54" w:themeColor="background2" w:themeShade="80"/>
          <w:spacing w:val="1"/>
          <w:sz w:val="24"/>
          <w:szCs w:val="24"/>
        </w:rPr>
        <w:t>O</w:t>
      </w:r>
      <w:r w:rsidRPr="00B574A1">
        <w:rPr>
          <w:b/>
          <w:color w:val="948A54" w:themeColor="background2" w:themeShade="80"/>
          <w:sz w:val="24"/>
          <w:szCs w:val="24"/>
        </w:rPr>
        <w:t>LEH</w:t>
      </w:r>
      <w:r w:rsidRPr="00B574A1">
        <w:rPr>
          <w:b/>
          <w:color w:val="948A54" w:themeColor="background2" w:themeShade="80"/>
          <w:spacing w:val="1"/>
          <w:sz w:val="24"/>
          <w:szCs w:val="24"/>
        </w:rPr>
        <w:t xml:space="preserve"> </w:t>
      </w:r>
      <w:r w:rsidRPr="00B574A1">
        <w:rPr>
          <w:b/>
          <w:color w:val="948A54" w:themeColor="background2" w:themeShade="80"/>
          <w:sz w:val="24"/>
          <w:szCs w:val="24"/>
        </w:rPr>
        <w:t>:</w:t>
      </w:r>
      <w:proofErr w:type="gramEnd"/>
      <w:r w:rsidRPr="00B574A1">
        <w:rPr>
          <w:b/>
          <w:color w:val="948A54" w:themeColor="background2" w:themeShade="80"/>
          <w:sz w:val="24"/>
          <w:szCs w:val="24"/>
        </w:rPr>
        <w:t xml:space="preserve"> </w:t>
      </w:r>
    </w:p>
    <w:p w14:paraId="7090B790" w14:textId="77777777" w:rsidR="00B574A1" w:rsidRDefault="00000000" w:rsidP="00B574A1">
      <w:pPr>
        <w:ind w:left="2160" w:right="2896" w:firstLine="62"/>
        <w:jc w:val="center"/>
        <w:rPr>
          <w:b/>
          <w:color w:val="948A54" w:themeColor="background2" w:themeShade="80"/>
          <w:sz w:val="24"/>
          <w:szCs w:val="24"/>
        </w:rPr>
      </w:pPr>
      <w:r w:rsidRPr="00B574A1">
        <w:rPr>
          <w:b/>
          <w:color w:val="948A54" w:themeColor="background2" w:themeShade="80"/>
          <w:spacing w:val="1"/>
          <w:sz w:val="24"/>
          <w:szCs w:val="24"/>
          <w:u w:val="thick" w:color="000000"/>
        </w:rPr>
        <w:t>M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</w:rPr>
        <w:t>AU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</w:rPr>
        <w:t>T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</w:rPr>
        <w:t>I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</w:rPr>
        <w:t>A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</w:rPr>
        <w:t xml:space="preserve"> </w:t>
      </w:r>
      <w:r w:rsidRPr="00B574A1">
        <w:rPr>
          <w:b/>
          <w:color w:val="948A54" w:themeColor="background2" w:themeShade="80"/>
          <w:spacing w:val="1"/>
          <w:sz w:val="24"/>
          <w:szCs w:val="24"/>
          <w:u w:val="thick" w:color="000000"/>
        </w:rPr>
        <w:t>H</w:t>
      </w:r>
      <w:r w:rsidRPr="00B574A1">
        <w:rPr>
          <w:b/>
          <w:color w:val="948A54" w:themeColor="background2" w:themeShade="80"/>
          <w:spacing w:val="2"/>
          <w:sz w:val="24"/>
          <w:szCs w:val="24"/>
          <w:u w:val="thick" w:color="000000"/>
        </w:rPr>
        <w:t>A</w:t>
      </w:r>
      <w:r w:rsidRPr="00B574A1">
        <w:rPr>
          <w:b/>
          <w:color w:val="948A54" w:themeColor="background2" w:themeShade="80"/>
          <w:spacing w:val="-4"/>
          <w:sz w:val="24"/>
          <w:szCs w:val="24"/>
          <w:u w:val="thick" w:color="000000"/>
        </w:rPr>
        <w:t>Z</w:t>
      </w:r>
      <w:r w:rsidRPr="00B574A1">
        <w:rPr>
          <w:b/>
          <w:color w:val="948A54" w:themeColor="background2" w:themeShade="80"/>
          <w:spacing w:val="2"/>
          <w:sz w:val="24"/>
          <w:szCs w:val="24"/>
          <w:u w:val="thick" w:color="000000"/>
        </w:rPr>
        <w:t>I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</w:rPr>
        <w:t>Z</w:t>
      </w:r>
      <w:r w:rsidRPr="00B574A1">
        <w:rPr>
          <w:b/>
          <w:color w:val="948A54" w:themeColor="background2" w:themeShade="80"/>
          <w:spacing w:val="-1"/>
          <w:sz w:val="24"/>
          <w:szCs w:val="24"/>
          <w:u w:val="thick" w:color="000000"/>
        </w:rPr>
        <w:t>A</w:t>
      </w:r>
      <w:r w:rsidRPr="00B574A1">
        <w:rPr>
          <w:b/>
          <w:color w:val="948A54" w:themeColor="background2" w:themeShade="80"/>
          <w:sz w:val="24"/>
          <w:szCs w:val="24"/>
          <w:u w:val="thick" w:color="000000"/>
        </w:rPr>
        <w:t>H</w:t>
      </w:r>
      <w:r w:rsidRPr="00B574A1">
        <w:rPr>
          <w:b/>
          <w:color w:val="948A54" w:themeColor="background2" w:themeShade="80"/>
          <w:sz w:val="24"/>
          <w:szCs w:val="24"/>
        </w:rPr>
        <w:t xml:space="preserve"> </w:t>
      </w:r>
    </w:p>
    <w:p w14:paraId="7083FEDF" w14:textId="57F5E117" w:rsidR="00AD6BEA" w:rsidRPr="00B574A1" w:rsidRDefault="00000000" w:rsidP="00B574A1">
      <w:pPr>
        <w:ind w:left="2160" w:right="2896" w:firstLine="62"/>
        <w:jc w:val="center"/>
        <w:rPr>
          <w:color w:val="948A54" w:themeColor="background2" w:themeShade="80"/>
          <w:sz w:val="24"/>
          <w:szCs w:val="24"/>
        </w:rPr>
      </w:pPr>
      <w:r w:rsidRPr="00B574A1">
        <w:rPr>
          <w:b/>
          <w:color w:val="948A54" w:themeColor="background2" w:themeShade="80"/>
          <w:spacing w:val="-1"/>
          <w:sz w:val="24"/>
          <w:szCs w:val="24"/>
        </w:rPr>
        <w:t>N</w:t>
      </w:r>
      <w:r w:rsidRPr="00B574A1">
        <w:rPr>
          <w:b/>
          <w:color w:val="948A54" w:themeColor="background2" w:themeShade="80"/>
          <w:spacing w:val="1"/>
          <w:sz w:val="24"/>
          <w:szCs w:val="24"/>
        </w:rPr>
        <w:t>PM</w:t>
      </w:r>
      <w:r w:rsidRPr="00B574A1">
        <w:rPr>
          <w:b/>
          <w:color w:val="948A54" w:themeColor="background2" w:themeShade="80"/>
          <w:sz w:val="24"/>
          <w:szCs w:val="24"/>
        </w:rPr>
        <w:t>. 212114132</w:t>
      </w:r>
    </w:p>
    <w:p w14:paraId="12D596D8" w14:textId="3E6EB253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27088A40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0DAC926B" w14:textId="225BFA00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3079CC31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4B9B4BEB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1FBC413A" w14:textId="2B2B3BF8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141F1328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072EAB25" w14:textId="11CB0CCF" w:rsidR="00AD6BEA" w:rsidRPr="00B574A1" w:rsidRDefault="001C529F">
      <w:pPr>
        <w:spacing w:line="200" w:lineRule="exact"/>
        <w:rPr>
          <w:color w:val="948A54" w:themeColor="background2" w:themeShade="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110D84" wp14:editId="142ED33E">
            <wp:simplePos x="0" y="0"/>
            <wp:positionH relativeFrom="column">
              <wp:posOffset>1714500</wp:posOffset>
            </wp:positionH>
            <wp:positionV relativeFrom="paragraph">
              <wp:posOffset>22225</wp:posOffset>
            </wp:positionV>
            <wp:extent cx="1809750" cy="1785620"/>
            <wp:effectExtent l="0" t="0" r="0" b="5080"/>
            <wp:wrapNone/>
            <wp:docPr id="715389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8541B" w14:textId="79461CC8" w:rsidR="00AD6BEA" w:rsidRPr="00B574A1" w:rsidRDefault="00AD6BEA">
      <w:pPr>
        <w:spacing w:before="18" w:line="280" w:lineRule="exact"/>
        <w:rPr>
          <w:color w:val="948A54" w:themeColor="background2" w:themeShade="80"/>
          <w:sz w:val="28"/>
          <w:szCs w:val="28"/>
        </w:rPr>
      </w:pPr>
    </w:p>
    <w:p w14:paraId="516F42FC" w14:textId="6384824B" w:rsidR="00AD6BEA" w:rsidRPr="00B574A1" w:rsidRDefault="00AD6BEA">
      <w:pPr>
        <w:ind w:left="3182"/>
        <w:rPr>
          <w:color w:val="948A54" w:themeColor="background2" w:themeShade="80"/>
        </w:rPr>
      </w:pPr>
    </w:p>
    <w:p w14:paraId="346999B6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523A9EA0" w14:textId="77777777" w:rsidR="00AD6BEA" w:rsidRDefault="00AD6BEA">
      <w:pPr>
        <w:spacing w:line="200" w:lineRule="exact"/>
        <w:rPr>
          <w:color w:val="948A54" w:themeColor="background2" w:themeShade="80"/>
        </w:rPr>
      </w:pPr>
    </w:p>
    <w:p w14:paraId="689830E1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332D5226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02D755CD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0978714E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39A9A4E7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65527A6D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4362A1E4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4F064472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50D46C29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22F17CD5" w14:textId="77777777" w:rsidR="00B574A1" w:rsidRDefault="00B574A1">
      <w:pPr>
        <w:spacing w:line="200" w:lineRule="exact"/>
        <w:rPr>
          <w:color w:val="948A54" w:themeColor="background2" w:themeShade="80"/>
        </w:rPr>
      </w:pPr>
    </w:p>
    <w:p w14:paraId="5681ADAB" w14:textId="77777777" w:rsidR="00B574A1" w:rsidRPr="00B574A1" w:rsidRDefault="00B574A1">
      <w:pPr>
        <w:spacing w:line="200" w:lineRule="exact"/>
        <w:rPr>
          <w:color w:val="948A54" w:themeColor="background2" w:themeShade="80"/>
        </w:rPr>
      </w:pPr>
    </w:p>
    <w:p w14:paraId="2DE45337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2B593ED2" w14:textId="77777777" w:rsidR="00AD6BEA" w:rsidRPr="00B574A1" w:rsidRDefault="00AD6BEA">
      <w:pPr>
        <w:spacing w:line="200" w:lineRule="exact"/>
        <w:rPr>
          <w:color w:val="948A54" w:themeColor="background2" w:themeShade="80"/>
        </w:rPr>
      </w:pPr>
    </w:p>
    <w:p w14:paraId="19CBCFF7" w14:textId="77777777" w:rsidR="00AD6BEA" w:rsidRPr="00B574A1" w:rsidRDefault="00AD6BEA">
      <w:pPr>
        <w:spacing w:before="13" w:line="260" w:lineRule="exact"/>
        <w:rPr>
          <w:color w:val="948A54" w:themeColor="background2" w:themeShade="80"/>
          <w:sz w:val="26"/>
          <w:szCs w:val="26"/>
        </w:rPr>
      </w:pPr>
    </w:p>
    <w:p w14:paraId="3AF5E9C2" w14:textId="77777777" w:rsidR="00AD6BEA" w:rsidRPr="00B574A1" w:rsidRDefault="00000000">
      <w:pPr>
        <w:spacing w:before="29" w:line="320" w:lineRule="exact"/>
        <w:ind w:left="3105" w:right="1349" w:hanging="1092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pacing w:val="-3"/>
          <w:sz w:val="28"/>
          <w:szCs w:val="28"/>
        </w:rPr>
        <w:t>P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OG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RA</w:t>
      </w:r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D</w:t>
      </w:r>
      <w:r w:rsidRPr="00B574A1">
        <w:rPr>
          <w:b/>
          <w:color w:val="948A54" w:themeColor="background2" w:themeShade="80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J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AN</w:t>
      </w:r>
      <w:r w:rsidRPr="00B574A1">
        <w:rPr>
          <w:b/>
          <w:color w:val="948A54" w:themeColor="background2" w:themeShade="80"/>
          <w:sz w:val="28"/>
          <w:szCs w:val="28"/>
        </w:rPr>
        <w:t xml:space="preserve">A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 xml:space="preserve">SI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K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LT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>F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AR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SI</w:t>
      </w:r>
    </w:p>
    <w:p w14:paraId="071585B5" w14:textId="77777777" w:rsidR="00AD6BEA" w:rsidRPr="00B574A1" w:rsidRDefault="00000000">
      <w:pPr>
        <w:spacing w:before="4" w:line="320" w:lineRule="exact"/>
        <w:ind w:left="801" w:right="256"/>
        <w:jc w:val="center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pacing w:val="2"/>
          <w:sz w:val="28"/>
          <w:szCs w:val="28"/>
        </w:rPr>
        <w:t>UN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V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>SIT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 xml:space="preserve"> </w:t>
      </w:r>
      <w:proofErr w:type="gramStart"/>
      <w:r w:rsidRPr="00B574A1">
        <w:rPr>
          <w:b/>
          <w:color w:val="948A54" w:themeColor="background2" w:themeShade="80"/>
          <w:sz w:val="28"/>
          <w:szCs w:val="28"/>
        </w:rPr>
        <w:t>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U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z w:val="28"/>
          <w:szCs w:val="28"/>
        </w:rPr>
        <w:t xml:space="preserve">M 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NU</w:t>
      </w:r>
      <w:r w:rsidRPr="00B574A1">
        <w:rPr>
          <w:b/>
          <w:color w:val="948A54" w:themeColor="background2" w:themeShade="80"/>
          <w:spacing w:val="-4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N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T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R</w:t>
      </w:r>
      <w:r w:rsidRPr="00B574A1">
        <w:rPr>
          <w:b/>
          <w:color w:val="948A54" w:themeColor="background2" w:themeShade="80"/>
          <w:sz w:val="28"/>
          <w:szCs w:val="28"/>
        </w:rPr>
        <w:t>A</w:t>
      </w:r>
      <w:proofErr w:type="gramEnd"/>
      <w:r w:rsidRPr="00B574A1">
        <w:rPr>
          <w:b/>
          <w:color w:val="948A54" w:themeColor="background2" w:themeShade="80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pacing w:val="7"/>
          <w:sz w:val="28"/>
          <w:szCs w:val="28"/>
        </w:rPr>
        <w:t>L</w:t>
      </w:r>
      <w:r w:rsidRPr="00B574A1">
        <w:rPr>
          <w:b/>
          <w:color w:val="948A54" w:themeColor="background2" w:themeShade="80"/>
          <w:sz w:val="28"/>
          <w:szCs w:val="28"/>
        </w:rPr>
        <w:t>-</w:t>
      </w:r>
      <w:r w:rsidRPr="00B574A1">
        <w:rPr>
          <w:b/>
          <w:color w:val="948A54" w:themeColor="background2" w:themeShade="80"/>
          <w:spacing w:val="-3"/>
          <w:sz w:val="28"/>
          <w:szCs w:val="28"/>
        </w:rPr>
        <w:t xml:space="preserve"> </w:t>
      </w:r>
      <w:r w:rsidRPr="00B574A1">
        <w:rPr>
          <w:b/>
          <w:color w:val="948A54" w:themeColor="background2" w:themeShade="80"/>
          <w:sz w:val="28"/>
          <w:szCs w:val="28"/>
        </w:rPr>
        <w:t>W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S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H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L</w:t>
      </w:r>
      <w:r w:rsidRPr="00B574A1">
        <w:rPr>
          <w:b/>
          <w:color w:val="948A54" w:themeColor="background2" w:themeShade="80"/>
          <w:spacing w:val="-1"/>
          <w:sz w:val="28"/>
          <w:szCs w:val="28"/>
        </w:rPr>
        <w:t>I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Y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H M</w:t>
      </w:r>
      <w:r w:rsidRPr="00B574A1">
        <w:rPr>
          <w:b/>
          <w:color w:val="948A54" w:themeColor="background2" w:themeShade="80"/>
          <w:spacing w:val="1"/>
          <w:sz w:val="28"/>
          <w:szCs w:val="28"/>
        </w:rPr>
        <w:t>E</w:t>
      </w:r>
      <w:r w:rsidRPr="00B574A1">
        <w:rPr>
          <w:b/>
          <w:color w:val="948A54" w:themeColor="background2" w:themeShade="80"/>
          <w:spacing w:val="2"/>
          <w:sz w:val="28"/>
          <w:szCs w:val="28"/>
        </w:rPr>
        <w:t>D</w:t>
      </w:r>
      <w:r w:rsidRPr="00B574A1">
        <w:rPr>
          <w:b/>
          <w:color w:val="948A54" w:themeColor="background2" w:themeShade="80"/>
          <w:spacing w:val="-2"/>
          <w:sz w:val="28"/>
          <w:szCs w:val="28"/>
        </w:rPr>
        <w:t>A</w:t>
      </w:r>
      <w:r w:rsidRPr="00B574A1">
        <w:rPr>
          <w:b/>
          <w:color w:val="948A54" w:themeColor="background2" w:themeShade="80"/>
          <w:sz w:val="28"/>
          <w:szCs w:val="28"/>
        </w:rPr>
        <w:t>N</w:t>
      </w:r>
    </w:p>
    <w:p w14:paraId="5FB71624" w14:textId="77777777" w:rsidR="00AD6BEA" w:rsidRPr="00B574A1" w:rsidRDefault="00000000">
      <w:pPr>
        <w:spacing w:line="320" w:lineRule="exact"/>
        <w:ind w:left="4237" w:right="3689"/>
        <w:jc w:val="center"/>
        <w:rPr>
          <w:color w:val="948A54" w:themeColor="background2" w:themeShade="80"/>
          <w:sz w:val="28"/>
          <w:szCs w:val="28"/>
        </w:rPr>
      </w:pPr>
      <w:r w:rsidRPr="00B574A1">
        <w:rPr>
          <w:b/>
          <w:color w:val="948A54" w:themeColor="background2" w:themeShade="80"/>
          <w:sz w:val="28"/>
          <w:szCs w:val="28"/>
        </w:rPr>
        <w:t>2023</w:t>
      </w:r>
    </w:p>
    <w:sectPr w:rsidR="00AD6BEA" w:rsidRPr="00B574A1">
      <w:pgSz w:w="11920" w:h="16840"/>
      <w:pgMar w:top="15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D66AA"/>
    <w:multiLevelType w:val="multilevel"/>
    <w:tmpl w:val="AC8C23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213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EA"/>
    <w:rsid w:val="001C529F"/>
    <w:rsid w:val="00AD6BEA"/>
    <w:rsid w:val="00B574A1"/>
    <w:rsid w:val="00E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B14A"/>
  <w15:docId w15:val="{97ED5CE2-BD70-4514-9A5E-0D69210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791</Characters>
  <Application>Microsoft Office Word</Application>
  <DocSecurity>0</DocSecurity>
  <Lines>43</Lines>
  <Paragraphs>18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2024-08-14T05:22:00Z</dcterms:created>
  <dcterms:modified xsi:type="dcterms:W3CDTF">2024-08-14T05:30:00Z</dcterms:modified>
</cp:coreProperties>
</file>