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827" w:right="334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02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8"/>
        <w:ind w:left="589" w:right="73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9" w:right="73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89" w:right="6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SURA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RACT</w:t>
      </w:r>
      <w:r>
        <w:rPr>
          <w:rFonts w:ascii="Times New Roman" w:cs="Times New Roman" w:eastAsia="Times New Roman" w:hAnsi="Times New Roman"/>
          <w:b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xv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9" w:right="7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  <w:sectPr>
          <w:pgNumType w:start="10"/>
          <w:pgMar w:bottom="280" w:footer="1014" w:left="1680" w:right="160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rofo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3.6.2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3.6.3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3.6.4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3.6.5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ndrof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3.6.6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  <w:sectPr>
          <w:pgMar w:bottom="280" w:footer="1014" w:header="0" w:left="1680" w:right="1600" w:top="15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530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ook.f)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  <w:sectPr>
          <w:pgMar w:bottom="280" w:footer="1014" w:header="0" w:left="1680" w:right="1600" w:top="158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  <w:sectPr>
          <w:pgNumType w:start="13"/>
          <w:pgMar w:bottom="280" w:footer="1014" w:header="0" w:left="1680" w:right="1600" w:top="158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584" w:right="3100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02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  <w:sectPr>
          <w:pgNumType w:start="14"/>
          <w:pgMar w:bottom="280" w:footer="1014" w:header="0" w:left="1680" w:right="1600" w:top="158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384" w:right="2899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02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r.1.1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  <w:sectPr>
          <w:pgNumType w:start="15"/>
          <w:pgMar w:bottom="280" w:footer="1014" w:header="0" w:left="1680" w:right="1600" w:top="1580"/>
          <w:footerReference r:id="rId8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327" w:right="284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02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44"/>
        <w:ind w:right="101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</w:p>
    <w:sectPr>
      <w:pgMar w:bottom="280" w:footer="1014" w:header="0" w:left="1680" w:right="1600" w:top="158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3pt;margin-top:780.325pt;width:11.367pt;height:13pt;mso-position-horizontal-relative:page;mso-position-vertical-relative:page;z-index:-33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xi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pt;margin-top:780.325pt;width:11.8944pt;height:13pt;mso-position-horizontal-relative:page;mso-position-vertical-relative:page;z-index:-33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7pt;margin-top:780.325pt;width:16.485pt;height:13pt;mso-position-horizontal-relative:page;mso-position-vertical-relative:page;z-index:-32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xiii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7pt;margin-top:780.325pt;width:16.342pt;height:13pt;mso-position-horizontal-relative:page;mso-position-vertical-relative:page;z-index:-32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xiv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7pt;margin-top:780.325pt;width:16.376pt;height:13pt;mso-position-horizontal-relative:page;mso-position-vertical-relative:page;z-index:-32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xvi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Relationship Id="rId8" Target="footer5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