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D543" w14:textId="77777777" w:rsidR="00BE620C" w:rsidRDefault="00BE620C">
      <w:pPr>
        <w:spacing w:line="200" w:lineRule="exact"/>
      </w:pPr>
    </w:p>
    <w:p w14:paraId="33042928" w14:textId="77777777" w:rsidR="00BE620C" w:rsidRDefault="00BE620C">
      <w:pPr>
        <w:spacing w:line="200" w:lineRule="exact"/>
      </w:pPr>
    </w:p>
    <w:p w14:paraId="41ABB7C0" w14:textId="77777777" w:rsidR="00BE620C" w:rsidRDefault="00BE620C">
      <w:pPr>
        <w:spacing w:before="17" w:line="240" w:lineRule="exact"/>
        <w:rPr>
          <w:sz w:val="24"/>
          <w:szCs w:val="24"/>
        </w:rPr>
      </w:pPr>
    </w:p>
    <w:p w14:paraId="73B520E1" w14:textId="77777777" w:rsidR="00BE620C" w:rsidRDefault="00000000">
      <w:pPr>
        <w:spacing w:before="29"/>
        <w:ind w:left="3393" w:right="2921"/>
        <w:jc w:val="center"/>
        <w:rPr>
          <w:sz w:val="24"/>
          <w:szCs w:val="24"/>
        </w:rPr>
      </w:pPr>
      <w:r>
        <w:rPr>
          <w:b/>
          <w:sz w:val="24"/>
          <w:szCs w:val="24"/>
        </w:rPr>
        <w:t>KATA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06BB59AB" w14:textId="77777777" w:rsidR="00BE620C" w:rsidRDefault="00BE620C">
      <w:pPr>
        <w:spacing w:line="140" w:lineRule="exact"/>
        <w:rPr>
          <w:sz w:val="15"/>
          <w:szCs w:val="15"/>
        </w:rPr>
      </w:pPr>
    </w:p>
    <w:p w14:paraId="5C6BA766" w14:textId="77777777" w:rsidR="00BE620C" w:rsidRDefault="00BE620C">
      <w:pPr>
        <w:spacing w:line="200" w:lineRule="exact"/>
      </w:pPr>
    </w:p>
    <w:p w14:paraId="2901C953" w14:textId="77777777" w:rsidR="00BE620C" w:rsidRDefault="00BE620C">
      <w:pPr>
        <w:spacing w:line="200" w:lineRule="exact"/>
      </w:pPr>
    </w:p>
    <w:p w14:paraId="449543C1" w14:textId="77777777" w:rsidR="00BE620C" w:rsidRDefault="00000000">
      <w:pPr>
        <w:spacing w:line="480" w:lineRule="auto"/>
        <w:ind w:left="589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rat 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Maha Esa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limpahk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segala karun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berjudul </w:t>
      </w:r>
      <w:r>
        <w:rPr>
          <w:spacing w:val="5"/>
          <w:sz w:val="24"/>
          <w:szCs w:val="24"/>
        </w:rPr>
        <w:t>“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i/>
          <w:sz w:val="24"/>
          <w:szCs w:val="24"/>
        </w:rPr>
        <w:t>Au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ed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(Ar)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Sist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nce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naan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Manu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atkan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 S</w:t>
      </w:r>
      <w:r>
        <w:rPr>
          <w:b/>
          <w:spacing w:val="4"/>
          <w:sz w:val="24"/>
          <w:szCs w:val="24"/>
        </w:rPr>
        <w:t>D</w:t>
      </w:r>
      <w:r>
        <w:rPr>
          <w:sz w:val="24"/>
          <w:szCs w:val="24"/>
        </w:rPr>
        <w:t>”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p w14:paraId="2D550B58" w14:textId="77777777" w:rsidR="00BE620C" w:rsidRDefault="00000000">
      <w:pPr>
        <w:spacing w:before="10" w:line="480" w:lineRule="auto"/>
        <w:ind w:left="589" w:right="8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proposal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segi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-i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proposal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proofErr w:type="gram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:</w:t>
      </w:r>
      <w:proofErr w:type="gramEnd"/>
    </w:p>
    <w:p w14:paraId="32A10CB5" w14:textId="77777777" w:rsidR="00BE620C" w:rsidRDefault="00000000">
      <w:pPr>
        <w:spacing w:before="10"/>
        <w:ind w:left="754" w:right="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67713825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7D83CCB6" w14:textId="77777777" w:rsidR="00BE620C" w:rsidRDefault="00000000">
      <w:pPr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4516A30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026387E3" w14:textId="77777777" w:rsidR="00BE620C" w:rsidRDefault="00000000">
      <w:pPr>
        <w:ind w:left="794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Abdul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gramEnd"/>
      <w:r>
        <w:rPr>
          <w:sz w:val="24"/>
          <w:szCs w:val="24"/>
        </w:rPr>
        <w:t>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Keguruan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14:paraId="3F60B7C7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7C771C7E" w14:textId="77777777" w:rsidR="00BE620C" w:rsidRDefault="00000000">
      <w:pPr>
        <w:ind w:left="1157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 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</w:p>
    <w:p w14:paraId="008CFE65" w14:textId="77777777" w:rsidR="00BE620C" w:rsidRDefault="00BE620C">
      <w:pPr>
        <w:spacing w:before="17" w:line="260" w:lineRule="exact"/>
        <w:rPr>
          <w:sz w:val="26"/>
          <w:szCs w:val="26"/>
        </w:rPr>
      </w:pPr>
    </w:p>
    <w:p w14:paraId="3C081C78" w14:textId="77777777" w:rsidR="00BE620C" w:rsidRDefault="00000000">
      <w:pPr>
        <w:ind w:left="754" w:right="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Ibu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Dekan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Faku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Keguruan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14:paraId="1E38EEC7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092D1CAA" w14:textId="77777777" w:rsidR="00BE620C" w:rsidRDefault="00000000">
      <w:pPr>
        <w:ind w:left="1157"/>
        <w:rPr>
          <w:sz w:val="24"/>
          <w:szCs w:val="24"/>
        </w:rPr>
      </w:pP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Medan.</w:t>
      </w:r>
    </w:p>
    <w:p w14:paraId="22B16D77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0BC1418E" w14:textId="77777777" w:rsidR="00BE620C" w:rsidRDefault="00000000">
      <w:pPr>
        <w:ind w:left="754" w:right="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arwo,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Ketua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14:paraId="0FFC9777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684B7084" w14:textId="77777777" w:rsidR="00BE620C" w:rsidRDefault="00000000">
      <w:pPr>
        <w:ind w:left="1157"/>
        <w:rPr>
          <w:sz w:val="24"/>
          <w:szCs w:val="24"/>
        </w:rPr>
      </w:pP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1287250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77B6324A" w14:textId="77777777" w:rsidR="00BE620C" w:rsidRDefault="00000000">
      <w:pPr>
        <w:spacing w:line="480" w:lineRule="auto"/>
        <w:ind w:left="1157" w:right="83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Putri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proposal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waktu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serta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posal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14:paraId="23B428CF" w14:textId="77777777" w:rsidR="00BE620C" w:rsidRDefault="00000000">
      <w:pPr>
        <w:spacing w:before="8"/>
        <w:ind w:left="794"/>
        <w:rPr>
          <w:sz w:val="24"/>
          <w:szCs w:val="24"/>
        </w:rPr>
        <w:sectPr w:rsidR="00BE620C">
          <w:footerReference w:type="default" r:id="rId7"/>
          <w:type w:val="continuous"/>
          <w:pgSz w:w="11920" w:h="16840"/>
          <w:pgMar w:top="1580" w:right="1580" w:bottom="280" w:left="1680" w:header="720" w:footer="1013" w:gutter="0"/>
          <w:cols w:space="720"/>
        </w:sectPr>
      </w:pPr>
      <w:r>
        <w:rPr>
          <w:sz w:val="24"/>
          <w:szCs w:val="24"/>
        </w:rPr>
        <w:t xml:space="preserve">6.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1"/>
          <w:sz w:val="24"/>
          <w:szCs w:val="24"/>
        </w:rPr>
        <w:t>wi</w:t>
      </w:r>
      <w:r>
        <w:rPr>
          <w:sz w:val="24"/>
          <w:szCs w:val="24"/>
        </w:rPr>
        <w:t>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S.E.,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Pd.,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Dinda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518E64A4" w14:textId="77777777" w:rsidR="00BE620C" w:rsidRDefault="00BE620C">
      <w:pPr>
        <w:spacing w:line="200" w:lineRule="exact"/>
      </w:pPr>
    </w:p>
    <w:p w14:paraId="5EB7C071" w14:textId="77777777" w:rsidR="00BE620C" w:rsidRDefault="00BE620C">
      <w:pPr>
        <w:spacing w:line="200" w:lineRule="exact"/>
      </w:pPr>
    </w:p>
    <w:p w14:paraId="4A5E9939" w14:textId="77777777" w:rsidR="00BE620C" w:rsidRDefault="00BE620C">
      <w:pPr>
        <w:spacing w:before="11" w:line="240" w:lineRule="exact"/>
        <w:rPr>
          <w:sz w:val="24"/>
          <w:szCs w:val="24"/>
        </w:rPr>
      </w:pPr>
    </w:p>
    <w:p w14:paraId="2A29084F" w14:textId="77777777" w:rsidR="00BE620C" w:rsidRPr="002665FE" w:rsidRDefault="00000000">
      <w:pPr>
        <w:spacing w:before="29"/>
        <w:ind w:left="1157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>sel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ku dosen penguji</w:t>
      </w:r>
      <w:r w:rsidRPr="002665FE">
        <w:rPr>
          <w:spacing w:val="-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 dan II.</w:t>
      </w:r>
    </w:p>
    <w:p w14:paraId="0330880F" w14:textId="77777777" w:rsidR="00BE620C" w:rsidRPr="002665FE" w:rsidRDefault="00BE620C">
      <w:pPr>
        <w:spacing w:before="16" w:line="260" w:lineRule="exact"/>
        <w:rPr>
          <w:sz w:val="26"/>
          <w:szCs w:val="26"/>
          <w:lang w:val="fi-FI"/>
        </w:rPr>
      </w:pPr>
    </w:p>
    <w:p w14:paraId="77E05441" w14:textId="77777777" w:rsidR="00BE620C" w:rsidRPr="002665FE" w:rsidRDefault="00000000">
      <w:pPr>
        <w:spacing w:line="480" w:lineRule="auto"/>
        <w:ind w:left="1157" w:right="80" w:hanging="362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>7.   Se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 xml:space="preserve">uruh  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dosen  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Fakul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 xml:space="preserve">as  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Keguruan  </w:t>
      </w:r>
      <w:r w:rsidRPr="002665FE">
        <w:rPr>
          <w:spacing w:val="3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 xml:space="preserve">u  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Pendid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 xml:space="preserve">kan  </w:t>
      </w:r>
      <w:r w:rsidRPr="002665FE">
        <w:rPr>
          <w:spacing w:val="3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rogr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m  </w:t>
      </w:r>
      <w:r w:rsidRPr="002665FE">
        <w:rPr>
          <w:spacing w:val="2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studi Pendid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kan Guru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Sekol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Dasar khusu</w:t>
      </w:r>
      <w:r w:rsidRPr="002665FE">
        <w:rPr>
          <w:spacing w:val="1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6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 xml:space="preserve">dak </w:t>
      </w:r>
      <w:r w:rsidRPr="002665FE">
        <w:rPr>
          <w:spacing w:val="2"/>
          <w:sz w:val="24"/>
          <w:szCs w:val="24"/>
          <w:lang w:val="fi-FI"/>
        </w:rPr>
        <w:t>b</w:t>
      </w:r>
      <w:r w:rsidRPr="002665FE">
        <w:rPr>
          <w:sz w:val="24"/>
          <w:szCs w:val="24"/>
          <w:lang w:val="fi-FI"/>
        </w:rPr>
        <w:t>isa p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sebutk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 satu per satu n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ah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>b</w:t>
      </w:r>
      <w:r w:rsidRPr="002665FE">
        <w:rPr>
          <w:sz w:val="24"/>
          <w:szCs w:val="24"/>
          <w:lang w:val="fi-FI"/>
        </w:rPr>
        <w:t>ek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 il</w:t>
      </w:r>
      <w:r w:rsidRPr="002665FE">
        <w:rPr>
          <w:spacing w:val="-2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eng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huan kep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 pen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lit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.</w:t>
      </w:r>
    </w:p>
    <w:p w14:paraId="740D3347" w14:textId="77777777" w:rsidR="00BE620C" w:rsidRPr="002665FE" w:rsidRDefault="00000000">
      <w:pPr>
        <w:spacing w:before="10" w:line="480" w:lineRule="auto"/>
        <w:ind w:left="1157" w:right="79" w:hanging="362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>8.   Ibu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Kepa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3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Sekol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3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serta</w:t>
      </w:r>
      <w:r w:rsidRPr="002665FE">
        <w:rPr>
          <w:spacing w:val="3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ff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</w:t>
      </w:r>
      <w:r w:rsidRPr="002665FE">
        <w:rPr>
          <w:spacing w:val="3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</w:t>
      </w:r>
      <w:r w:rsidRPr="002665FE">
        <w:rPr>
          <w:spacing w:val="2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awai</w:t>
      </w:r>
      <w:r w:rsidRPr="002665FE">
        <w:rPr>
          <w:spacing w:val="3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SD</w:t>
      </w:r>
      <w:r w:rsidRPr="002665FE">
        <w:rPr>
          <w:spacing w:val="3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Negeri</w:t>
      </w:r>
      <w:r w:rsidRPr="002665FE">
        <w:rPr>
          <w:spacing w:val="3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1</w:t>
      </w:r>
      <w:r w:rsidRPr="002665FE">
        <w:rPr>
          <w:spacing w:val="2"/>
          <w:sz w:val="24"/>
          <w:szCs w:val="24"/>
          <w:lang w:val="fi-FI"/>
        </w:rPr>
        <w:t>0</w:t>
      </w:r>
      <w:r w:rsidRPr="002665FE">
        <w:rPr>
          <w:sz w:val="24"/>
          <w:szCs w:val="24"/>
          <w:lang w:val="fi-FI"/>
        </w:rPr>
        <w:t>4241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h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d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ng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h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ne</w:t>
      </w:r>
      <w:r w:rsidRPr="002665FE">
        <w:rPr>
          <w:spacing w:val="1"/>
          <w:sz w:val="24"/>
          <w:szCs w:val="24"/>
          <w:lang w:val="fi-FI"/>
        </w:rPr>
        <w:t>ri</w:t>
      </w:r>
      <w:r w:rsidRPr="002665FE">
        <w:rPr>
          <w:sz w:val="24"/>
          <w:szCs w:val="24"/>
          <w:lang w:val="fi-FI"/>
        </w:rPr>
        <w:t>ma  pen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  u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 xml:space="preserve">k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kukan 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en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pacing w:val="1"/>
          <w:sz w:val="24"/>
          <w:szCs w:val="24"/>
          <w:lang w:val="fi-FI"/>
        </w:rPr>
        <w:t>ia</w:t>
      </w:r>
      <w:r w:rsidRPr="002665FE">
        <w:rPr>
          <w:sz w:val="24"/>
          <w:szCs w:val="24"/>
          <w:lang w:val="fi-FI"/>
        </w:rPr>
        <w:t xml:space="preserve">n 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di  sekol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 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rsebut dan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mb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pen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dal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ndap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fo</w:t>
      </w:r>
      <w:r w:rsidRPr="002665FE">
        <w:rPr>
          <w:spacing w:val="2"/>
          <w:sz w:val="24"/>
          <w:szCs w:val="24"/>
          <w:lang w:val="fi-FI"/>
        </w:rPr>
        <w:t>r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si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au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pacing w:val="4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-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 xml:space="preserve">ata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 d</w:t>
      </w:r>
      <w:r w:rsidRPr="002665FE">
        <w:rPr>
          <w:spacing w:val="-3"/>
          <w:sz w:val="24"/>
          <w:szCs w:val="24"/>
          <w:lang w:val="fi-FI"/>
        </w:rPr>
        <w:t>i</w:t>
      </w:r>
      <w:r w:rsidRPr="002665FE">
        <w:rPr>
          <w:spacing w:val="-2"/>
          <w:sz w:val="24"/>
          <w:szCs w:val="24"/>
          <w:lang w:val="fi-FI"/>
        </w:rPr>
        <w:t>bu</w:t>
      </w:r>
      <w:r w:rsidRPr="002665FE">
        <w:rPr>
          <w:spacing w:val="-3"/>
          <w:sz w:val="24"/>
          <w:szCs w:val="24"/>
          <w:lang w:val="fi-FI"/>
        </w:rPr>
        <w:t>t</w:t>
      </w:r>
      <w:r w:rsidRPr="002665FE">
        <w:rPr>
          <w:spacing w:val="-2"/>
          <w:sz w:val="24"/>
          <w:szCs w:val="24"/>
          <w:lang w:val="fi-FI"/>
        </w:rPr>
        <w:t>uhk</w:t>
      </w:r>
      <w:r w:rsidRPr="002665FE">
        <w:rPr>
          <w:spacing w:val="-3"/>
          <w:sz w:val="24"/>
          <w:szCs w:val="24"/>
          <w:lang w:val="fi-FI"/>
        </w:rPr>
        <w:t>a</w:t>
      </w:r>
      <w:r w:rsidRPr="002665FE">
        <w:rPr>
          <w:spacing w:val="-2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.</w:t>
      </w:r>
    </w:p>
    <w:p w14:paraId="397530B1" w14:textId="77777777" w:rsidR="00BE620C" w:rsidRPr="002665FE" w:rsidRDefault="00000000">
      <w:pPr>
        <w:spacing w:before="10" w:line="480" w:lineRule="auto"/>
        <w:ind w:left="1157" w:right="77" w:hanging="362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 xml:space="preserve">9.   </w:t>
      </w:r>
      <w:r w:rsidRPr="002665FE">
        <w:rPr>
          <w:spacing w:val="-1"/>
          <w:sz w:val="24"/>
          <w:szCs w:val="24"/>
          <w:lang w:val="fi-FI"/>
        </w:rPr>
        <w:t>Te</w:t>
      </w:r>
      <w:r w:rsidRPr="002665FE">
        <w:rPr>
          <w:sz w:val="24"/>
          <w:szCs w:val="24"/>
          <w:lang w:val="fi-FI"/>
        </w:rPr>
        <w:t>ris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wa</w:t>
      </w:r>
      <w:r w:rsidRPr="002665FE">
        <w:rPr>
          <w:spacing w:val="20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da</w:t>
      </w:r>
      <w:r w:rsidRPr="002665FE">
        <w:rPr>
          <w:spacing w:val="2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orang</w:t>
      </w:r>
      <w:r w:rsidRPr="002665FE">
        <w:rPr>
          <w:spacing w:val="1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</w:t>
      </w:r>
      <w:r w:rsidRPr="002665FE">
        <w:rPr>
          <w:spacing w:val="2"/>
          <w:sz w:val="24"/>
          <w:szCs w:val="24"/>
          <w:lang w:val="fi-FI"/>
        </w:rPr>
        <w:t>a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sekali</w:t>
      </w:r>
      <w:r w:rsidRPr="002665FE">
        <w:rPr>
          <w:spacing w:val="-1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us</w:t>
      </w:r>
      <w:r w:rsidRPr="002665FE">
        <w:rPr>
          <w:spacing w:val="20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c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per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ma</w:t>
      </w:r>
      <w:r w:rsidRPr="002665FE">
        <w:rPr>
          <w:spacing w:val="1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is,</w:t>
      </w:r>
      <w:r w:rsidRPr="002665FE">
        <w:rPr>
          <w:spacing w:val="20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Bap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k Kalson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Hutab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an,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S.</w:t>
      </w:r>
      <w:r w:rsidRPr="002665FE">
        <w:rPr>
          <w:spacing w:val="1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d.,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M.</w:t>
      </w:r>
      <w:r w:rsidRPr="002665FE">
        <w:rPr>
          <w:spacing w:val="1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d., dan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Ibu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Mari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ti Man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k,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S.</w:t>
      </w:r>
      <w:r w:rsidRPr="002665FE">
        <w:rPr>
          <w:spacing w:val="1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d.,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pacing w:val="-6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 senan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sa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be</w:t>
      </w:r>
      <w:r w:rsidRPr="002665FE">
        <w:rPr>
          <w:spacing w:val="1"/>
          <w:sz w:val="24"/>
          <w:szCs w:val="24"/>
          <w:lang w:val="fi-FI"/>
        </w:rPr>
        <w:t>ri</w:t>
      </w:r>
      <w:r w:rsidRPr="002665FE">
        <w:rPr>
          <w:sz w:val="24"/>
          <w:szCs w:val="24"/>
          <w:lang w:val="fi-FI"/>
        </w:rPr>
        <w:t>kan sem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,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2"/>
          <w:sz w:val="24"/>
          <w:szCs w:val="24"/>
          <w:lang w:val="fi-FI"/>
        </w:rPr>
        <w:t>o</w:t>
      </w:r>
      <w:r w:rsidRPr="002665FE">
        <w:rPr>
          <w:sz w:val="24"/>
          <w:szCs w:val="24"/>
          <w:lang w:val="fi-FI"/>
        </w:rPr>
        <w:t>a, dan kasih s</w:t>
      </w:r>
      <w:r w:rsidRPr="002665FE">
        <w:rPr>
          <w:spacing w:val="2"/>
          <w:sz w:val="24"/>
          <w:szCs w:val="24"/>
          <w:lang w:val="fi-FI"/>
        </w:rPr>
        <w:t>a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ep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da penulis. </w:t>
      </w: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rah.</w:t>
      </w:r>
      <w:r>
        <w:rPr>
          <w:spacing w:val="2"/>
          <w:sz w:val="24"/>
          <w:szCs w:val="24"/>
        </w:rPr>
        <w:t xml:space="preserve"> </w:t>
      </w:r>
      <w:r w:rsidRPr="002665FE">
        <w:rPr>
          <w:sz w:val="24"/>
          <w:szCs w:val="24"/>
          <w:lang w:val="fi-FI"/>
        </w:rPr>
        <w:t>Penu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 sadar,</w:t>
      </w:r>
      <w:r w:rsidRPr="002665FE">
        <w:rPr>
          <w:spacing w:val="4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ap</w:t>
      </w:r>
      <w:r w:rsidRPr="002665FE">
        <w:rPr>
          <w:spacing w:val="4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kata</w:t>
      </w:r>
      <w:r w:rsidRPr="002665FE">
        <w:rPr>
          <w:spacing w:val="43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4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skri</w:t>
      </w:r>
      <w:r w:rsidRPr="002665FE">
        <w:rPr>
          <w:spacing w:val="-1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si</w:t>
      </w:r>
      <w:r w:rsidRPr="002665FE">
        <w:rPr>
          <w:spacing w:val="4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4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da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40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buah</w:t>
      </w:r>
      <w:r w:rsidRPr="002665FE">
        <w:rPr>
          <w:spacing w:val="4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dari</w:t>
      </w:r>
      <w:r w:rsidRPr="002665FE">
        <w:rPr>
          <w:spacing w:val="4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kerja</w:t>
      </w:r>
      <w:r w:rsidRPr="002665FE">
        <w:rPr>
          <w:spacing w:val="4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ker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s</w:t>
      </w:r>
      <w:r w:rsidRPr="002665FE">
        <w:rPr>
          <w:spacing w:val="4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</w:t>
      </w:r>
      <w:r w:rsidRPr="002665FE">
        <w:rPr>
          <w:spacing w:val="3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doa orang t</w:t>
      </w:r>
      <w:r w:rsidRPr="002665FE">
        <w:rPr>
          <w:spacing w:val="-1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a.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Skripsi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i ad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ers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bah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un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>k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dari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pu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ri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</w:t>
      </w:r>
      <w:r w:rsidRPr="002665FE">
        <w:rPr>
          <w:spacing w:val="-1"/>
          <w:sz w:val="24"/>
          <w:szCs w:val="24"/>
          <w:lang w:val="fi-FI"/>
        </w:rPr>
        <w:t>c</w:t>
      </w:r>
      <w:r w:rsidRPr="002665FE">
        <w:rPr>
          <w:spacing w:val="1"/>
          <w:sz w:val="24"/>
          <w:szCs w:val="24"/>
          <w:lang w:val="fi-FI"/>
        </w:rPr>
        <w:t>il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 saat</w:t>
      </w:r>
      <w:r w:rsidRPr="002665FE">
        <w:rPr>
          <w:spacing w:val="-1"/>
          <w:sz w:val="24"/>
          <w:szCs w:val="24"/>
          <w:lang w:val="fi-FI"/>
        </w:rPr>
        <w:t xml:space="preserve"> i</w:t>
      </w:r>
      <w:r w:rsidRPr="002665FE">
        <w:rPr>
          <w:sz w:val="24"/>
          <w:szCs w:val="24"/>
          <w:lang w:val="fi-FI"/>
        </w:rPr>
        <w:t>ni</w:t>
      </w:r>
      <w:r w:rsidRPr="002665FE">
        <w:rPr>
          <w:spacing w:val="-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sudah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1"/>
          <w:sz w:val="24"/>
          <w:szCs w:val="24"/>
          <w:lang w:val="fi-FI"/>
        </w:rPr>
        <w:t>u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</w:t>
      </w:r>
      <w:r w:rsidRPr="002665FE">
        <w:rPr>
          <w:spacing w:val="2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h dewasa.</w:t>
      </w:r>
    </w:p>
    <w:p w14:paraId="5FD9C08E" w14:textId="77777777" w:rsidR="00BE620C" w:rsidRPr="002665FE" w:rsidRDefault="00000000">
      <w:pPr>
        <w:spacing w:before="9" w:line="480" w:lineRule="auto"/>
        <w:ind w:left="1157" w:right="77" w:hanging="362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 xml:space="preserve">10. Kepada </w:t>
      </w:r>
      <w:r w:rsidRPr="002665FE">
        <w:rPr>
          <w:spacing w:val="47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keti</w:t>
      </w:r>
      <w:r w:rsidRPr="002665FE">
        <w:rPr>
          <w:spacing w:val="-1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 xml:space="preserve">a </w:t>
      </w:r>
      <w:r w:rsidRPr="002665FE">
        <w:rPr>
          <w:spacing w:val="47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sa</w:t>
      </w:r>
      <w:r w:rsidRPr="002665FE">
        <w:rPr>
          <w:spacing w:val="2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 xml:space="preserve">dara </w:t>
      </w:r>
      <w:r w:rsidRPr="002665FE">
        <w:rPr>
          <w:spacing w:val="47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rs</w:t>
      </w:r>
      <w:r w:rsidRPr="002665FE">
        <w:rPr>
          <w:spacing w:val="3"/>
          <w:sz w:val="24"/>
          <w:szCs w:val="24"/>
          <w:lang w:val="fi-FI"/>
        </w:rPr>
        <w:t>a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 xml:space="preserve">ang, </w:t>
      </w:r>
      <w:r w:rsidRPr="002665FE">
        <w:rPr>
          <w:spacing w:val="49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Adik </w:t>
      </w:r>
      <w:r w:rsidRPr="002665FE">
        <w:rPr>
          <w:spacing w:val="48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I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 xml:space="preserve">an </w:t>
      </w:r>
      <w:r w:rsidRPr="002665FE">
        <w:rPr>
          <w:spacing w:val="5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Huta</w:t>
      </w:r>
      <w:r w:rsidRPr="002665FE">
        <w:rPr>
          <w:spacing w:val="1"/>
          <w:sz w:val="24"/>
          <w:szCs w:val="24"/>
          <w:lang w:val="fi-FI"/>
        </w:rPr>
        <w:t>b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pacing w:val="1"/>
          <w:sz w:val="24"/>
          <w:szCs w:val="24"/>
          <w:lang w:val="fi-FI"/>
        </w:rPr>
        <w:t>ia</w:t>
      </w:r>
      <w:r w:rsidRPr="002665FE">
        <w:rPr>
          <w:sz w:val="24"/>
          <w:szCs w:val="24"/>
          <w:lang w:val="fi-FI"/>
        </w:rPr>
        <w:t xml:space="preserve">n, </w:t>
      </w:r>
      <w:r w:rsidRPr="002665FE">
        <w:rPr>
          <w:spacing w:val="48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Adik </w:t>
      </w:r>
      <w:r w:rsidRPr="002665FE">
        <w:rPr>
          <w:spacing w:val="48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Si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>y Hutab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 xml:space="preserve">an 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an Adik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Tur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do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Hutab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</w:t>
      </w:r>
      <w:r w:rsidRPr="002665FE">
        <w:rPr>
          <w:spacing w:val="2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be</w:t>
      </w:r>
      <w:r w:rsidRPr="002665FE">
        <w:rPr>
          <w:spacing w:val="1"/>
          <w:sz w:val="24"/>
          <w:szCs w:val="24"/>
          <w:lang w:val="fi-FI"/>
        </w:rPr>
        <w:t>ri</w:t>
      </w:r>
      <w:r w:rsidRPr="002665FE">
        <w:rPr>
          <w:sz w:val="24"/>
          <w:szCs w:val="24"/>
          <w:lang w:val="fi-FI"/>
        </w:rPr>
        <w:t>kan dukungan dan s</w:t>
      </w:r>
      <w:r w:rsidRPr="002665FE">
        <w:rPr>
          <w:spacing w:val="2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1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.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</w:t>
      </w:r>
      <w:r w:rsidRPr="002665FE">
        <w:rPr>
          <w:spacing w:val="2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2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a saudara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 s</w:t>
      </w:r>
      <w:r w:rsidRPr="002665FE">
        <w:rPr>
          <w:spacing w:val="2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ada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ik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2"/>
          <w:sz w:val="24"/>
          <w:szCs w:val="24"/>
          <w:lang w:val="fi-FI"/>
        </w:rPr>
        <w:t>r</w:t>
      </w:r>
      <w:r w:rsidRPr="002665FE">
        <w:rPr>
          <w:sz w:val="24"/>
          <w:szCs w:val="24"/>
          <w:lang w:val="fi-FI"/>
        </w:rPr>
        <w:t>end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 me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be</w:t>
      </w:r>
      <w:r w:rsidRPr="002665FE">
        <w:rPr>
          <w:spacing w:val="1"/>
          <w:sz w:val="24"/>
          <w:szCs w:val="24"/>
          <w:lang w:val="fi-FI"/>
        </w:rPr>
        <w:t>r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an warna</w:t>
      </w:r>
      <w:r w:rsidRPr="002665FE">
        <w:rPr>
          <w:spacing w:val="-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ise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p </w:t>
      </w:r>
      <w:r w:rsidRPr="002665FE">
        <w:rPr>
          <w:spacing w:val="2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e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ak</w:t>
      </w:r>
      <w:r w:rsidRPr="002665FE">
        <w:rPr>
          <w:spacing w:val="1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ast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 perja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n 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.</w:t>
      </w:r>
    </w:p>
    <w:p w14:paraId="3FBCE1A6" w14:textId="77777777" w:rsidR="00BE620C" w:rsidRPr="002665FE" w:rsidRDefault="00000000">
      <w:pPr>
        <w:spacing w:before="10" w:line="479" w:lineRule="auto"/>
        <w:ind w:left="1157" w:right="79" w:hanging="362"/>
        <w:jc w:val="both"/>
        <w:rPr>
          <w:sz w:val="24"/>
          <w:szCs w:val="24"/>
          <w:lang w:val="fi-FI"/>
        </w:rPr>
        <w:sectPr w:rsidR="00BE620C" w:rsidRPr="002665FE">
          <w:footerReference w:type="default" r:id="rId8"/>
          <w:pgSz w:w="11920" w:h="16840"/>
          <w:pgMar w:top="1580" w:right="1580" w:bottom="280" w:left="1680" w:header="0" w:footer="1013" w:gutter="0"/>
          <w:cols w:space="720"/>
        </w:sectPr>
      </w:pPr>
      <w:r w:rsidRPr="002665FE">
        <w:rPr>
          <w:sz w:val="24"/>
          <w:szCs w:val="24"/>
          <w:lang w:val="fi-FI"/>
        </w:rPr>
        <w:t>11. Kepada</w:t>
      </w:r>
      <w:r w:rsidRPr="002665FE">
        <w:rPr>
          <w:spacing w:val="3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para</w:t>
      </w:r>
      <w:r w:rsidRPr="002665FE">
        <w:rPr>
          <w:spacing w:val="35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sahab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3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</w:t>
      </w:r>
      <w:r w:rsidRPr="002665FE">
        <w:rPr>
          <w:spacing w:val="36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</w:t>
      </w:r>
      <w:r w:rsidRPr="002665FE">
        <w:rPr>
          <w:spacing w:val="3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sela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37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35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lu</w:t>
      </w:r>
      <w:r w:rsidRPr="002665FE">
        <w:rPr>
          <w:spacing w:val="35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ada</w:t>
      </w:r>
      <w:r w:rsidRPr="002665FE">
        <w:rPr>
          <w:spacing w:val="33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3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suka</w:t>
      </w:r>
      <w:r w:rsidRPr="002665FE">
        <w:rPr>
          <w:spacing w:val="34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an duka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sal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>b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ser</w:t>
      </w:r>
      <w:r w:rsidRPr="002665FE">
        <w:rPr>
          <w:spacing w:val="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</w:t>
      </w:r>
      <w:r w:rsidRPr="002665FE">
        <w:rPr>
          <w:spacing w:val="2"/>
          <w:sz w:val="24"/>
          <w:szCs w:val="24"/>
          <w:lang w:val="fi-FI"/>
        </w:rPr>
        <w:t>a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>a-</w:t>
      </w:r>
      <w:r w:rsidRPr="002665FE">
        <w:rPr>
          <w:sz w:val="24"/>
          <w:szCs w:val="24"/>
          <w:lang w:val="fi-FI"/>
        </w:rPr>
        <w:t>sama be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ajar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lam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ngerjak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 proposal</w:t>
      </w:r>
      <w:r w:rsidRPr="002665FE">
        <w:rPr>
          <w:spacing w:val="-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pen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lit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sin</w:t>
      </w:r>
      <w:r w:rsidRPr="002665FE">
        <w:rPr>
          <w:spacing w:val="1"/>
          <w:sz w:val="24"/>
          <w:szCs w:val="24"/>
          <w:lang w:val="fi-FI"/>
        </w:rPr>
        <w:t>g</w:t>
      </w:r>
      <w:r w:rsidRPr="002665FE">
        <w:rPr>
          <w:spacing w:val="2"/>
          <w:sz w:val="24"/>
          <w:szCs w:val="24"/>
          <w:lang w:val="fi-FI"/>
        </w:rPr>
        <w:t>-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asing.</w:t>
      </w:r>
    </w:p>
    <w:p w14:paraId="4C2983E2" w14:textId="77777777" w:rsidR="00BE620C" w:rsidRPr="002665FE" w:rsidRDefault="00BE620C">
      <w:pPr>
        <w:spacing w:line="200" w:lineRule="exact"/>
        <w:rPr>
          <w:lang w:val="fi-FI"/>
        </w:rPr>
      </w:pPr>
    </w:p>
    <w:p w14:paraId="6FB54220" w14:textId="77777777" w:rsidR="00BE620C" w:rsidRPr="002665FE" w:rsidRDefault="00BE620C">
      <w:pPr>
        <w:spacing w:line="200" w:lineRule="exact"/>
        <w:rPr>
          <w:lang w:val="fi-FI"/>
        </w:rPr>
      </w:pPr>
    </w:p>
    <w:p w14:paraId="17B6BB57" w14:textId="77777777" w:rsidR="00BE620C" w:rsidRPr="002665FE" w:rsidRDefault="00BE620C">
      <w:pPr>
        <w:spacing w:before="11" w:line="240" w:lineRule="exact"/>
        <w:rPr>
          <w:sz w:val="24"/>
          <w:szCs w:val="24"/>
          <w:lang w:val="fi-FI"/>
        </w:rPr>
      </w:pPr>
    </w:p>
    <w:p w14:paraId="583DB9DE" w14:textId="77777777" w:rsidR="00BE620C" w:rsidRPr="002665FE" w:rsidRDefault="00000000">
      <w:pPr>
        <w:spacing w:before="29" w:line="480" w:lineRule="auto"/>
        <w:ind w:left="1157" w:right="60" w:hanging="362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 xml:space="preserve">12. Kepada 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 xml:space="preserve">a 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2"/>
          <w:sz w:val="24"/>
          <w:szCs w:val="24"/>
          <w:lang w:val="fi-FI"/>
        </w:rPr>
        <w:t>h</w:t>
      </w:r>
      <w:r w:rsidRPr="002665FE">
        <w:rPr>
          <w:sz w:val="24"/>
          <w:szCs w:val="24"/>
          <w:lang w:val="fi-FI"/>
        </w:rPr>
        <w:t xml:space="preserve">ak  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 xml:space="preserve">ang 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tel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h  </w:t>
      </w:r>
      <w:r w:rsidRPr="002665FE">
        <w:rPr>
          <w:spacing w:val="6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>b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 xml:space="preserve">u  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penulis  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sehingga  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 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4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e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es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 xml:space="preserve">an 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skri</w:t>
      </w:r>
      <w:r w:rsidRPr="002665FE">
        <w:rPr>
          <w:spacing w:val="1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si  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 xml:space="preserve">i 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sec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ra 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ngs</w:t>
      </w:r>
      <w:r w:rsidRPr="002665FE">
        <w:rPr>
          <w:spacing w:val="2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ng  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 xml:space="preserve">aupun </w:t>
      </w:r>
      <w:r w:rsidRPr="002665FE">
        <w:rPr>
          <w:spacing w:val="1"/>
          <w:sz w:val="24"/>
          <w:szCs w:val="24"/>
          <w:lang w:val="fi-FI"/>
        </w:rPr>
        <w:t xml:space="preserve"> t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d</w:t>
      </w:r>
      <w:r w:rsidRPr="002665FE">
        <w:rPr>
          <w:spacing w:val="4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 xml:space="preserve">k 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 xml:space="preserve">langsung 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 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dak d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p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sebut</w:t>
      </w:r>
      <w:r w:rsidRPr="002665FE">
        <w:rPr>
          <w:spacing w:val="1"/>
          <w:sz w:val="24"/>
          <w:szCs w:val="24"/>
          <w:lang w:val="fi-FI"/>
        </w:rPr>
        <w:t>ka</w:t>
      </w:r>
      <w:r w:rsidRPr="002665FE">
        <w:rPr>
          <w:sz w:val="24"/>
          <w:szCs w:val="24"/>
          <w:lang w:val="fi-FI"/>
        </w:rPr>
        <w:t>n satu p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 sa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u.</w:t>
      </w:r>
    </w:p>
    <w:p w14:paraId="53105B81" w14:textId="77777777" w:rsidR="00BE620C" w:rsidRDefault="00000000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r,   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ia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Maran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</w:p>
    <w:p w14:paraId="3593463F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6DFAA551" w14:textId="77777777" w:rsidR="00BE620C" w:rsidRDefault="00000000">
      <w:pPr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alia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43A50ABD" w14:textId="77777777" w:rsidR="00BE620C" w:rsidRDefault="00BE620C">
      <w:pPr>
        <w:spacing w:before="16" w:line="260" w:lineRule="exact"/>
        <w:rPr>
          <w:sz w:val="26"/>
          <w:szCs w:val="26"/>
        </w:rPr>
      </w:pPr>
    </w:p>
    <w:p w14:paraId="2D99C74F" w14:textId="77777777" w:rsidR="00BE620C" w:rsidRPr="002665FE" w:rsidRDefault="00000000">
      <w:pPr>
        <w:spacing w:line="480" w:lineRule="auto"/>
        <w:ind w:left="589" w:right="59" w:firstLine="708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 xml:space="preserve">a </w:t>
      </w:r>
      <w:r w:rsidRPr="002665FE">
        <w:rPr>
          <w:spacing w:val="2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asih sudah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ber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ah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</w:t>
      </w:r>
      <w:r w:rsidRPr="002665FE">
        <w:rPr>
          <w:spacing w:val="1"/>
          <w:sz w:val="24"/>
          <w:szCs w:val="24"/>
          <w:lang w:val="fi-FI"/>
        </w:rPr>
        <w:t>j</w:t>
      </w:r>
      <w:r w:rsidRPr="002665FE">
        <w:rPr>
          <w:sz w:val="24"/>
          <w:szCs w:val="24"/>
          <w:lang w:val="fi-FI"/>
        </w:rPr>
        <w:t>auh 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i,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eskipun seri</w:t>
      </w:r>
      <w:r w:rsidRPr="002665FE">
        <w:rPr>
          <w:spacing w:val="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g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 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pacing w:val="2"/>
          <w:sz w:val="24"/>
          <w:szCs w:val="24"/>
          <w:lang w:val="fi-FI"/>
        </w:rPr>
        <w:t>g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n 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4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er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ra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>a pu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us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asa. 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ma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kasih kar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na tel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6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ukan kek</w:t>
      </w:r>
      <w:r w:rsidRPr="002665FE">
        <w:rPr>
          <w:spacing w:val="1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an 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da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 keti</w:t>
      </w:r>
      <w:r w:rsidRPr="002665FE">
        <w:rPr>
          <w:spacing w:val="-1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akp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st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an dan keg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g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sudah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2"/>
          <w:sz w:val="24"/>
          <w:szCs w:val="24"/>
          <w:lang w:val="fi-FI"/>
        </w:rPr>
        <w:t>b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kan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Tuh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Yesus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dal</w:t>
      </w:r>
      <w:r w:rsidRPr="002665FE">
        <w:rPr>
          <w:spacing w:val="3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 set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 xml:space="preserve">ap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erja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1"/>
          <w:sz w:val="24"/>
          <w:szCs w:val="24"/>
          <w:lang w:val="fi-FI"/>
        </w:rPr>
        <w:t>z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ka</w:t>
      </w:r>
      <w:r w:rsidRPr="002665FE">
        <w:rPr>
          <w:spacing w:val="2"/>
          <w:sz w:val="24"/>
          <w:szCs w:val="24"/>
          <w:lang w:val="fi-FI"/>
        </w:rPr>
        <w:t>n-N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 u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k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>j</w:t>
      </w:r>
      <w:r w:rsidRPr="002665FE">
        <w:rPr>
          <w:sz w:val="24"/>
          <w:szCs w:val="24"/>
          <w:lang w:val="fi-FI"/>
        </w:rPr>
        <w:t>adi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sandar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. Berb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ngga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ah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d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ri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sendiri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kar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pacing w:val="-1"/>
          <w:sz w:val="24"/>
          <w:szCs w:val="24"/>
          <w:lang w:val="fi-FI"/>
        </w:rPr>
        <w:t>tela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>j</w:t>
      </w:r>
      <w:r w:rsidRPr="002665FE">
        <w:rPr>
          <w:sz w:val="24"/>
          <w:szCs w:val="24"/>
          <w:lang w:val="fi-FI"/>
        </w:rPr>
        <w:t>adi pa</w:t>
      </w:r>
      <w:r w:rsidRPr="002665FE">
        <w:rPr>
          <w:spacing w:val="1"/>
          <w:sz w:val="24"/>
          <w:szCs w:val="24"/>
          <w:lang w:val="fi-FI"/>
        </w:rPr>
        <w:t>h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wan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dal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1"/>
          <w:sz w:val="24"/>
          <w:szCs w:val="24"/>
          <w:lang w:val="fi-FI"/>
        </w:rPr>
        <w:t>c</w:t>
      </w:r>
      <w:r w:rsidRPr="002665FE">
        <w:rPr>
          <w:sz w:val="24"/>
          <w:szCs w:val="24"/>
          <w:lang w:val="fi-FI"/>
        </w:rPr>
        <w:t>er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3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 h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du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 sendir</w:t>
      </w:r>
      <w:r w:rsidRPr="002665FE">
        <w:rPr>
          <w:spacing w:val="-1"/>
          <w:sz w:val="24"/>
          <w:szCs w:val="24"/>
          <w:lang w:val="fi-FI"/>
        </w:rPr>
        <w:t>i.</w:t>
      </w:r>
    </w:p>
    <w:p w14:paraId="7F7FE295" w14:textId="16D6B90E" w:rsidR="00BE620C" w:rsidRPr="002665FE" w:rsidRDefault="00000000">
      <w:pPr>
        <w:spacing w:before="10" w:line="480" w:lineRule="auto"/>
        <w:ind w:left="589" w:right="59" w:firstLine="708"/>
        <w:jc w:val="both"/>
        <w:rPr>
          <w:sz w:val="24"/>
          <w:szCs w:val="24"/>
          <w:lang w:val="fi-FI"/>
        </w:rPr>
      </w:pPr>
      <w:r w:rsidRPr="002665FE">
        <w:rPr>
          <w:sz w:val="24"/>
          <w:szCs w:val="24"/>
          <w:lang w:val="fi-FI"/>
        </w:rPr>
        <w:t>Se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o</w:t>
      </w:r>
      <w:r w:rsidRPr="002665FE">
        <w:rPr>
          <w:spacing w:val="2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usan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h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ber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pacing w:val="2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pada penu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 m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>j</w:t>
      </w:r>
      <w:r w:rsidRPr="002665FE">
        <w:rPr>
          <w:sz w:val="24"/>
          <w:szCs w:val="24"/>
          <w:lang w:val="fi-FI"/>
        </w:rPr>
        <w:t>adi berk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ba</w:t>
      </w:r>
      <w:r w:rsidRPr="002665FE">
        <w:rPr>
          <w:spacing w:val="1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ta s</w:t>
      </w:r>
      <w:r w:rsidRPr="002665FE">
        <w:rPr>
          <w:spacing w:val="2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ua.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Sebag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anusia b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asa,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-1"/>
          <w:sz w:val="24"/>
          <w:szCs w:val="24"/>
          <w:lang w:val="fi-FI"/>
        </w:rPr>
        <w:t>u</w:t>
      </w:r>
      <w:r w:rsidRPr="002665FE">
        <w:rPr>
          <w:spacing w:val="2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>ih me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ki ba</w:t>
      </w:r>
      <w:r w:rsidRPr="002665FE">
        <w:rPr>
          <w:spacing w:val="3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 xml:space="preserve">ak </w:t>
      </w:r>
      <w:r w:rsidRPr="002665FE">
        <w:rPr>
          <w:spacing w:val="2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ekur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ngan peng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1"/>
          <w:sz w:val="24"/>
          <w:szCs w:val="24"/>
          <w:lang w:val="fi-FI"/>
        </w:rPr>
        <w:t>h</w:t>
      </w:r>
      <w:r w:rsidRPr="002665FE">
        <w:rPr>
          <w:sz w:val="24"/>
          <w:szCs w:val="24"/>
          <w:lang w:val="fi-FI"/>
        </w:rPr>
        <w:t>uan dan peng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laman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pada t</w:t>
      </w:r>
      <w:r w:rsidRPr="002665FE">
        <w:rPr>
          <w:spacing w:val="-1"/>
          <w:sz w:val="24"/>
          <w:szCs w:val="24"/>
          <w:lang w:val="fi-FI"/>
        </w:rPr>
        <w:t>o</w:t>
      </w:r>
      <w:r w:rsidRPr="002665FE">
        <w:rPr>
          <w:sz w:val="24"/>
          <w:szCs w:val="24"/>
          <w:lang w:val="fi-FI"/>
        </w:rPr>
        <w:t>p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k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 d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angk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lam Skr</w:t>
      </w:r>
      <w:r w:rsidRPr="002665FE">
        <w:rPr>
          <w:spacing w:val="2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psi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i,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beg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tu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pu</w:t>
      </w:r>
      <w:r w:rsidRPr="002665FE">
        <w:rPr>
          <w:spacing w:val="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m pen</w:t>
      </w:r>
      <w:r w:rsidRPr="002665FE">
        <w:rPr>
          <w:spacing w:val="1"/>
          <w:sz w:val="24"/>
          <w:szCs w:val="24"/>
          <w:lang w:val="fi-FI"/>
        </w:rPr>
        <w:t>u</w:t>
      </w:r>
      <w:r w:rsidRPr="002665FE">
        <w:rPr>
          <w:sz w:val="24"/>
          <w:szCs w:val="24"/>
          <w:lang w:val="fi-FI"/>
        </w:rPr>
        <w:t>l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san</w:t>
      </w:r>
      <w:r w:rsidRPr="002665FE">
        <w:rPr>
          <w:spacing w:val="4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4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5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sih</w:t>
      </w:r>
      <w:r w:rsidRPr="002665FE">
        <w:rPr>
          <w:spacing w:val="3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ba</w:t>
      </w:r>
      <w:r w:rsidRPr="002665FE">
        <w:rPr>
          <w:spacing w:val="3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k t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rdap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t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kekur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ngan.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Oleh kar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na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u,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>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san</w:t>
      </w:r>
      <w:r w:rsidRPr="002665FE">
        <w:rPr>
          <w:spacing w:val="2"/>
          <w:sz w:val="24"/>
          <w:szCs w:val="24"/>
          <w:lang w:val="fi-FI"/>
        </w:rPr>
        <w:t>g</w:t>
      </w:r>
      <w:r w:rsidRPr="002665FE">
        <w:rPr>
          <w:sz w:val="24"/>
          <w:szCs w:val="24"/>
          <w:lang w:val="fi-FI"/>
        </w:rPr>
        <w:t>at s</w:t>
      </w:r>
      <w:r w:rsidRPr="002665FE">
        <w:rPr>
          <w:spacing w:val="2"/>
          <w:sz w:val="24"/>
          <w:szCs w:val="24"/>
          <w:lang w:val="fi-FI"/>
        </w:rPr>
        <w:t>e</w:t>
      </w:r>
      <w:r w:rsidRPr="002665FE">
        <w:rPr>
          <w:sz w:val="24"/>
          <w:szCs w:val="24"/>
          <w:lang w:val="fi-FI"/>
        </w:rPr>
        <w:t xml:space="preserve">nang </w:t>
      </w:r>
      <w:r w:rsidRPr="002665FE">
        <w:rPr>
          <w:spacing w:val="1"/>
          <w:sz w:val="24"/>
          <w:szCs w:val="24"/>
          <w:lang w:val="fi-FI"/>
        </w:rPr>
        <w:t>j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-1"/>
          <w:sz w:val="24"/>
          <w:szCs w:val="24"/>
          <w:lang w:val="fi-FI"/>
        </w:rPr>
        <w:t>k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en</w:t>
      </w:r>
      <w:r w:rsidRPr="002665FE">
        <w:rPr>
          <w:spacing w:val="-1"/>
          <w:sz w:val="24"/>
          <w:szCs w:val="24"/>
          <w:lang w:val="fi-FI"/>
        </w:rPr>
        <w:t>e</w:t>
      </w:r>
      <w:r w:rsidRPr="002665FE">
        <w:rPr>
          <w:spacing w:val="2"/>
          <w:sz w:val="24"/>
          <w:szCs w:val="24"/>
          <w:lang w:val="fi-FI"/>
        </w:rPr>
        <w:t>r</w:t>
      </w:r>
      <w:r w:rsidRPr="002665FE">
        <w:rPr>
          <w:spacing w:val="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ma berb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gai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asukan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dari para p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ba</w:t>
      </w:r>
      <w:r w:rsidRPr="002665FE">
        <w:rPr>
          <w:spacing w:val="-1"/>
          <w:sz w:val="24"/>
          <w:szCs w:val="24"/>
          <w:lang w:val="fi-FI"/>
        </w:rPr>
        <w:t>c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ba</w:t>
      </w:r>
      <w:r w:rsidRPr="002665FE">
        <w:rPr>
          <w:spacing w:val="-1"/>
          <w:sz w:val="24"/>
          <w:szCs w:val="24"/>
          <w:lang w:val="fi-FI"/>
        </w:rPr>
        <w:t>i</w:t>
      </w:r>
      <w:r w:rsidRPr="002665FE">
        <w:rPr>
          <w:sz w:val="24"/>
          <w:szCs w:val="24"/>
          <w:lang w:val="fi-FI"/>
        </w:rPr>
        <w:t>k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berupa kri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z w:val="24"/>
          <w:szCs w:val="24"/>
          <w:lang w:val="fi-FI"/>
        </w:rPr>
        <w:t>ik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upun</w:t>
      </w:r>
      <w:r w:rsidRPr="002665FE">
        <w:rPr>
          <w:spacing w:val="1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saran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ang sifa</w:t>
      </w:r>
      <w:r w:rsidRPr="002665FE">
        <w:rPr>
          <w:spacing w:val="-1"/>
          <w:sz w:val="24"/>
          <w:szCs w:val="24"/>
          <w:lang w:val="fi-FI"/>
        </w:rPr>
        <w:t>t</w:t>
      </w:r>
      <w:r w:rsidRPr="002665FE">
        <w:rPr>
          <w:spacing w:val="4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bangun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d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 xml:space="preserve">i 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</w:t>
      </w:r>
      <w:r w:rsidRPr="002665FE">
        <w:rPr>
          <w:spacing w:val="3"/>
          <w:sz w:val="24"/>
          <w:szCs w:val="24"/>
          <w:lang w:val="fi-FI"/>
        </w:rPr>
        <w:t>n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e</w:t>
      </w:r>
      <w:r w:rsidRPr="002665FE">
        <w:rPr>
          <w:spacing w:val="-3"/>
          <w:sz w:val="24"/>
          <w:szCs w:val="24"/>
          <w:lang w:val="fi-FI"/>
        </w:rPr>
        <w:t>m</w:t>
      </w:r>
      <w:r w:rsidRPr="002665FE">
        <w:rPr>
          <w:sz w:val="24"/>
          <w:szCs w:val="24"/>
          <w:lang w:val="fi-FI"/>
        </w:rPr>
        <w:t>purn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an penu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isa</w:t>
      </w:r>
      <w:r w:rsidRPr="002665FE">
        <w:rPr>
          <w:spacing w:val="3"/>
          <w:sz w:val="24"/>
          <w:szCs w:val="24"/>
          <w:lang w:val="fi-FI"/>
        </w:rPr>
        <w:t>n</w:t>
      </w:r>
      <w:r w:rsidRPr="002665FE">
        <w:rPr>
          <w:sz w:val="24"/>
          <w:szCs w:val="24"/>
          <w:lang w:val="fi-FI"/>
        </w:rPr>
        <w:t>-</w:t>
      </w:r>
      <w:r w:rsidRPr="002665FE">
        <w:rPr>
          <w:spacing w:val="2"/>
          <w:sz w:val="24"/>
          <w:szCs w:val="24"/>
          <w:lang w:val="fi-FI"/>
        </w:rPr>
        <w:t>p</w:t>
      </w:r>
      <w:r w:rsidRPr="002665FE">
        <w:rPr>
          <w:sz w:val="24"/>
          <w:szCs w:val="24"/>
          <w:lang w:val="fi-FI"/>
        </w:rPr>
        <w:t>enu</w:t>
      </w:r>
      <w:r w:rsidRPr="002665FE">
        <w:rPr>
          <w:spacing w:val="-1"/>
          <w:sz w:val="24"/>
          <w:szCs w:val="24"/>
          <w:lang w:val="fi-FI"/>
        </w:rPr>
        <w:t>l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>an Skripsi</w:t>
      </w:r>
      <w:r w:rsidRPr="002665FE">
        <w:rPr>
          <w:spacing w:val="1"/>
          <w:sz w:val="24"/>
          <w:szCs w:val="24"/>
          <w:lang w:val="fi-FI"/>
        </w:rPr>
        <w:t xml:space="preserve"> d</w:t>
      </w:r>
      <w:r w:rsidRPr="002665FE">
        <w:rPr>
          <w:sz w:val="24"/>
          <w:szCs w:val="24"/>
          <w:lang w:val="fi-FI"/>
        </w:rPr>
        <w:t>i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m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pacing w:val="2"/>
          <w:sz w:val="24"/>
          <w:szCs w:val="24"/>
          <w:lang w:val="fi-FI"/>
        </w:rPr>
        <w:t>s</w:t>
      </w:r>
      <w:r w:rsidRPr="002665FE">
        <w:rPr>
          <w:sz w:val="24"/>
          <w:szCs w:val="24"/>
          <w:lang w:val="fi-FI"/>
        </w:rPr>
        <w:t xml:space="preserve">a </w:t>
      </w:r>
      <w:r w:rsidRPr="002665FE">
        <w:rPr>
          <w:spacing w:val="-4"/>
          <w:sz w:val="24"/>
          <w:szCs w:val="24"/>
          <w:lang w:val="fi-FI"/>
        </w:rPr>
        <w:t>y</w:t>
      </w:r>
      <w:r w:rsidRPr="002665FE">
        <w:rPr>
          <w:spacing w:val="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ng</w:t>
      </w:r>
      <w:r w:rsidRPr="002665FE">
        <w:rPr>
          <w:spacing w:val="2"/>
          <w:sz w:val="24"/>
          <w:szCs w:val="24"/>
          <w:lang w:val="fi-FI"/>
        </w:rPr>
        <w:t xml:space="preserve"> </w:t>
      </w:r>
      <w:r w:rsidRPr="002665FE">
        <w:rPr>
          <w:sz w:val="24"/>
          <w:szCs w:val="24"/>
          <w:lang w:val="fi-FI"/>
        </w:rPr>
        <w:t>ak</w:t>
      </w:r>
      <w:r w:rsidRPr="002665FE">
        <w:rPr>
          <w:spacing w:val="-1"/>
          <w:sz w:val="24"/>
          <w:szCs w:val="24"/>
          <w:lang w:val="fi-FI"/>
        </w:rPr>
        <w:t>a</w:t>
      </w:r>
      <w:r w:rsidRPr="002665FE">
        <w:rPr>
          <w:sz w:val="24"/>
          <w:szCs w:val="24"/>
          <w:lang w:val="fi-FI"/>
        </w:rPr>
        <w:t>n datang.</w:t>
      </w:r>
    </w:p>
    <w:p w14:paraId="682479DE" w14:textId="4685FDE4" w:rsidR="00BE620C" w:rsidRDefault="002665FE">
      <w:pPr>
        <w:spacing w:before="10"/>
        <w:ind w:left="4957" w:right="642"/>
        <w:jc w:val="center"/>
        <w:rPr>
          <w:sz w:val="24"/>
          <w:szCs w:val="24"/>
        </w:rPr>
      </w:pPr>
      <w:r w:rsidRPr="002665FE">
        <w:rPr>
          <w:spacing w:val="2"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664D7C78" wp14:editId="31A32A52">
            <wp:simplePos x="0" y="0"/>
            <wp:positionH relativeFrom="column">
              <wp:posOffset>3314194</wp:posOffset>
            </wp:positionH>
            <wp:positionV relativeFrom="paragraph">
              <wp:posOffset>74385</wp:posOffset>
            </wp:positionV>
            <wp:extent cx="1861571" cy="959279"/>
            <wp:effectExtent l="0" t="0" r="5715" b="0"/>
            <wp:wrapNone/>
            <wp:docPr id="872606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0696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71" cy="959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  <w:szCs w:val="24"/>
        </w:rPr>
        <w:t>Lubuk</w:t>
      </w:r>
      <w:r w:rsidR="00000000">
        <w:rPr>
          <w:spacing w:val="-10"/>
          <w:sz w:val="24"/>
          <w:szCs w:val="24"/>
        </w:rPr>
        <w:t xml:space="preserve"> </w:t>
      </w:r>
      <w:r w:rsidR="00000000">
        <w:rPr>
          <w:sz w:val="24"/>
          <w:szCs w:val="24"/>
        </w:rPr>
        <w:t>Pak</w:t>
      </w:r>
      <w:r w:rsidR="00000000">
        <w:rPr>
          <w:spacing w:val="1"/>
          <w:sz w:val="24"/>
          <w:szCs w:val="24"/>
        </w:rPr>
        <w:t>a</w:t>
      </w:r>
      <w:r w:rsidR="00000000">
        <w:rPr>
          <w:spacing w:val="-3"/>
          <w:sz w:val="24"/>
          <w:szCs w:val="24"/>
        </w:rPr>
        <w:t>m</w:t>
      </w:r>
      <w:r w:rsidR="00000000">
        <w:rPr>
          <w:sz w:val="24"/>
          <w:szCs w:val="24"/>
        </w:rPr>
        <w:t>,</w:t>
      </w:r>
      <w:r w:rsidR="00000000">
        <w:rPr>
          <w:spacing w:val="-8"/>
          <w:sz w:val="24"/>
          <w:szCs w:val="24"/>
        </w:rPr>
        <w:t xml:space="preserve"> </w:t>
      </w:r>
      <w:r w:rsidR="00000000">
        <w:rPr>
          <w:sz w:val="24"/>
          <w:szCs w:val="24"/>
        </w:rPr>
        <w:t>20</w:t>
      </w:r>
      <w:r w:rsidR="00000000">
        <w:rPr>
          <w:spacing w:val="-10"/>
          <w:sz w:val="24"/>
          <w:szCs w:val="24"/>
        </w:rPr>
        <w:t xml:space="preserve"> </w:t>
      </w:r>
      <w:r w:rsidR="00000000">
        <w:rPr>
          <w:sz w:val="24"/>
          <w:szCs w:val="24"/>
        </w:rPr>
        <w:t>J</w:t>
      </w:r>
      <w:r w:rsidR="00000000">
        <w:rPr>
          <w:spacing w:val="2"/>
          <w:sz w:val="24"/>
          <w:szCs w:val="24"/>
        </w:rPr>
        <w:t>a</w:t>
      </w:r>
      <w:r w:rsidR="00000000">
        <w:rPr>
          <w:sz w:val="24"/>
          <w:szCs w:val="24"/>
        </w:rPr>
        <w:t>nuari</w:t>
      </w:r>
      <w:r w:rsidR="00000000">
        <w:rPr>
          <w:spacing w:val="-11"/>
          <w:sz w:val="24"/>
          <w:szCs w:val="24"/>
        </w:rPr>
        <w:t xml:space="preserve"> </w:t>
      </w:r>
      <w:r w:rsidR="00000000">
        <w:rPr>
          <w:sz w:val="24"/>
          <w:szCs w:val="24"/>
        </w:rPr>
        <w:t>2024</w:t>
      </w:r>
    </w:p>
    <w:p w14:paraId="5A6430B5" w14:textId="73E943EF" w:rsidR="00BE620C" w:rsidRDefault="00000000">
      <w:pPr>
        <w:ind w:right="1809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nu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>s</w:t>
      </w:r>
    </w:p>
    <w:p w14:paraId="50AD81A5" w14:textId="77777777" w:rsidR="00BE620C" w:rsidRDefault="00BE620C">
      <w:pPr>
        <w:spacing w:line="200" w:lineRule="exact"/>
      </w:pPr>
    </w:p>
    <w:p w14:paraId="2B537461" w14:textId="77777777" w:rsidR="00BE620C" w:rsidRDefault="00BE620C">
      <w:pPr>
        <w:spacing w:line="200" w:lineRule="exact"/>
      </w:pPr>
    </w:p>
    <w:p w14:paraId="3BA4741F" w14:textId="77777777" w:rsidR="00BE620C" w:rsidRDefault="00BE620C">
      <w:pPr>
        <w:spacing w:line="200" w:lineRule="exact"/>
      </w:pPr>
    </w:p>
    <w:p w14:paraId="2F079CA9" w14:textId="77777777" w:rsidR="00BE620C" w:rsidRDefault="00BE620C">
      <w:pPr>
        <w:spacing w:before="12" w:line="220" w:lineRule="exact"/>
        <w:rPr>
          <w:sz w:val="22"/>
          <w:szCs w:val="22"/>
        </w:rPr>
      </w:pPr>
    </w:p>
    <w:p w14:paraId="5211B93D" w14:textId="77777777" w:rsidR="00BE620C" w:rsidRDefault="00000000">
      <w:pPr>
        <w:ind w:left="4460" w:right="144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G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ace</w:t>
      </w:r>
      <w:r>
        <w:rPr>
          <w:b/>
          <w:spacing w:val="-13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sti</w:t>
      </w:r>
      <w:r>
        <w:rPr>
          <w:b/>
          <w:spacing w:val="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ia</w:t>
      </w:r>
      <w:r>
        <w:rPr>
          <w:b/>
          <w:spacing w:val="-1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Ma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anat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2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Hutabal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an</w:t>
      </w:r>
    </w:p>
    <w:p w14:paraId="0CFC3BB2" w14:textId="77777777" w:rsidR="00BE620C" w:rsidRDefault="00000000">
      <w:pPr>
        <w:ind w:left="5563" w:right="12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NPM. 201434116</w:t>
      </w:r>
    </w:p>
    <w:sectPr w:rsidR="00BE620C">
      <w:footerReference w:type="default" r:id="rId10"/>
      <w:pgSz w:w="11920" w:h="16840"/>
      <w:pgMar w:top="1580" w:right="1600" w:bottom="280" w:left="168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094C" w14:textId="77777777" w:rsidR="00DA1F6F" w:rsidRDefault="00DA1F6F">
      <w:r>
        <w:separator/>
      </w:r>
    </w:p>
  </w:endnote>
  <w:endnote w:type="continuationSeparator" w:id="0">
    <w:p w14:paraId="04CBB645" w14:textId="77777777" w:rsidR="00DA1F6F" w:rsidRDefault="00DA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8A8D" w14:textId="77777777" w:rsidR="00BE620C" w:rsidRDefault="00000000">
    <w:pPr>
      <w:spacing w:line="200" w:lineRule="exact"/>
    </w:pPr>
    <w:r>
      <w:pict w14:anchorId="049D3A0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35pt;margin-top:780.35pt;width:5.35pt;height:14pt;z-index:-251659776;mso-position-horizontal-relative:page;mso-position-vertical-relative:page" filled="f" stroked="f">
          <v:textbox inset="0,0,0,0">
            <w:txbxContent>
              <w:p w14:paraId="167EEC58" w14:textId="77777777" w:rsidR="00BE620C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49F44" w14:textId="77777777" w:rsidR="00BE620C" w:rsidRDefault="00000000">
    <w:pPr>
      <w:spacing w:line="200" w:lineRule="exact"/>
    </w:pPr>
    <w:r>
      <w:pict w14:anchorId="1EC8BC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65pt;margin-top:780.35pt;width:8.6pt;height:14pt;z-index:-251658752;mso-position-horizontal-relative:page;mso-position-vertical-relative:page" filled="f" stroked="f">
          <v:textbox inset="0,0,0,0">
            <w:txbxContent>
              <w:p w14:paraId="3E3A1D27" w14:textId="77777777" w:rsidR="00BE620C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BCA8" w14:textId="77777777" w:rsidR="00BE620C" w:rsidRDefault="00000000">
    <w:pPr>
      <w:spacing w:line="200" w:lineRule="exact"/>
    </w:pPr>
    <w:r>
      <w:pict w14:anchorId="15E1E7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80.35pt;width:11.9pt;height:14pt;z-index:-251657728;mso-position-horizontal-relative:page;mso-position-vertical-relative:page" filled="f" stroked="f">
          <v:textbox inset="0,0,0,0">
            <w:txbxContent>
              <w:p w14:paraId="1EB7BD1B" w14:textId="77777777" w:rsidR="00BE620C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07AB8" w14:textId="77777777" w:rsidR="00DA1F6F" w:rsidRDefault="00DA1F6F">
      <w:r>
        <w:separator/>
      </w:r>
    </w:p>
  </w:footnote>
  <w:footnote w:type="continuationSeparator" w:id="0">
    <w:p w14:paraId="130FFC72" w14:textId="77777777" w:rsidR="00DA1F6F" w:rsidRDefault="00DA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A0F51"/>
    <w:multiLevelType w:val="multilevel"/>
    <w:tmpl w:val="A9B051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19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0C"/>
    <w:rsid w:val="002665FE"/>
    <w:rsid w:val="00BE620C"/>
    <w:rsid w:val="00DA1F6F"/>
    <w:rsid w:val="00E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1FC12"/>
  <w15:docId w15:val="{9CE90227-0D46-46DA-85CE-B1AE15D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2024-08-27T09:02:00Z</dcterms:created>
  <dcterms:modified xsi:type="dcterms:W3CDTF">2024-08-27T09:02:00Z</dcterms:modified>
</cp:coreProperties>
</file>