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201" w:right="372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603" w:right="3123"/>
      </w:pP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Latar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sektor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rintah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nggalan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d-19.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Kebijakan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praktisi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79" w:lineRule="auto"/>
        <w:ind w:left="589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M/2022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M/2022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260" w:lineRule="exact"/>
        <w:ind w:left="58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rangka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wasan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erjad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61" w:right="3993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-prinsip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konsekuensi,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kunci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79" w:lineRule="auto"/>
        <w:ind w:firstLine="708" w:left="589" w:right="75"/>
        <w:sectPr>
          <w:pgNumType w:start="2"/>
          <w:pgMar w:bottom="280" w:footer="0" w:header="731" w:left="1680" w:right="1580" w:top="96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ngajar.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kunci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narik.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ggabungk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gkungan.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pasti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onesia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rfokus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(Suhela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8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konsep-konsep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9" w:right="80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(LKS).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rgolong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50%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enunjukkan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saja.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rutama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9" w:right="76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b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b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ncenaan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20" w:left="589" w:right="7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61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left"/>
        <w:spacing w:line="480" w:lineRule="auto"/>
        <w:ind w:hanging="430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left"/>
        <w:spacing w:before="9" w:line="480" w:lineRule="auto"/>
        <w:ind w:hanging="430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left"/>
        <w:spacing w:before="9" w:line="480" w:lineRule="auto"/>
        <w:ind w:hanging="430" w:left="115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Batasan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Identifikasi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6"/>
        <w:ind w:left="551" w:right="57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7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before="29" w:line="480" w:lineRule="auto"/>
        <w:ind w:hanging="430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before="9" w:line="480" w:lineRule="auto"/>
        <w:ind w:hanging="430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  <w:tab/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7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Augmented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nghasilkan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rtujuan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before="10" w:line="480" w:lineRule="auto"/>
        <w:ind w:hanging="430"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line="480" w:lineRule="auto"/>
        <w:ind w:hanging="430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before="11" w:line="480" w:lineRule="auto"/>
        <w:ind w:hanging="430"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9" w:right="80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-konsep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selanju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580" w:val="left"/>
        </w:tabs>
        <w:jc w:val="both"/>
        <w:spacing w:before="10" w:line="479" w:lineRule="auto"/>
        <w:ind w:hanging="424" w:left="1580" w:right="81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erikan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580" w:val="left"/>
        </w:tabs>
        <w:jc w:val="both"/>
        <w:spacing w:before="29" w:line="480" w:lineRule="auto"/>
        <w:ind w:hanging="424" w:left="158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580" w:val="left"/>
        </w:tabs>
        <w:jc w:val="both"/>
        <w:spacing w:before="10" w:line="480" w:lineRule="auto"/>
        <w:ind w:hanging="424" w:left="1580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580" w:val="left"/>
        </w:tabs>
        <w:jc w:val="both"/>
        <w:spacing w:line="480" w:lineRule="auto"/>
        <w:ind w:hanging="424" w:left="1580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580" w:val="left"/>
        </w:tabs>
        <w:jc w:val="both"/>
        <w:spacing w:before="10" w:line="480" w:lineRule="auto"/>
        <w:ind w:hanging="424" w:left="1580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ikasi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ilakukan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left="1157" w:right="80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nggabungk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3D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Augmented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barcode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barcode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157" w:right="333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580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Assemb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Handphone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websi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Assemb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googl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ebsi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emblr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1580" w:right="79"/>
        <w:sectPr>
          <w:pgMar w:bottom="280" w:footer="0" w:header="73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Augement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-penjel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ground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grou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sound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fect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akin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Digesst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Syst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barcode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barcode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mblr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731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58pt;margin-top:35.5439pt;width:16pt;height:14pt;mso-position-horizontal-relative:page;mso-position-vertical-relative:page;z-index:-22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