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png" Extension="png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151" w:right="36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305" w:right="283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Gage,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Gagne,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pasif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-respon.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Rosnawa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penje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aitu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 w:line="260" w:lineRule="exact"/>
        <w:ind w:left="58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rangsang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sepe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01" w:right="3933"/>
        <w:sectPr>
          <w:pgNumType w:start="12"/>
          <w:pgMar w:bottom="280" w:header="731" w:left="1680" w:right="1580" w:top="76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58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-konsep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5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rke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708" w:left="58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(Ha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2012),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aspek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dewas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5"/>
        <w:ind w:left="4049" w:right="358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005" w:right="2531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Taha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rke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5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tbl>
      <w:tblPr>
        <w:tblW w:type="auto" w:w="0"/>
        <w:tblLook w:val="01E0"/>
        <w:jc w:val="left"/>
        <w:tblInd w:type="dxa" w:w="205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1"/>
            </w:pP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7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Tahap</w:t>
            </w:r>
            <w:r>
              <w:rPr>
                <w:rFonts w:ascii="Times New Roman" w:cs="Times New Roman" w:eastAsia="Times New Roman" w:hAnsi="Times New Roman"/>
                <w:b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72" w:right="563"/>
            </w:pP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6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7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hapsensori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17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0-1,5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84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7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hap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pra-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17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1,5-6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86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7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7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6-12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86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7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17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2687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(Agung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2019)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2" w:left="1157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sensor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sentuh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2"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-oper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bol-s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2" w:left="1157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362" w:left="115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tingkatk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sesuatu.(Ist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firstLine="708" w:left="589" w:right="79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alasan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ngsung.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raktif.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nsep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6"/>
        <w:ind w:left="589" w:right="517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9" w:right="399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2.1.3.1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ngert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(Yurnasar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wahana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589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penghubung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rangsang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Shabrina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n-pesan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firstLine="708" w:left="589" w:right="78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penghubung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ngantark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berlangsung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2.1.3.2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-Jen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157" w:right="8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unsur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360" w:left="115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unsur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konkrit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ngsung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berita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360" w:left="1157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unsur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film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9" w:right="82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isual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unsur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2.1.3.3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ihan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(khusus)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(7)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firstLine="708" w:left="589" w:right="84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589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5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berfokus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Kebutuh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Sehubu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362" w:left="1157" w:right="11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uskan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nstruksional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362" w:left="1157" w:right="11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uskan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naskah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708" w:left="589" w:right="82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search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&amp;D)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362" w:left="1157" w:righ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362" w:left="1157" w:right="6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chart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rfa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362" w:left="1157" w:right="8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alui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appra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elopmen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2" w:left="115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emina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260" w:lineRule="exact"/>
        <w:ind w:left="589" w:right="2322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-l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 w:line="300" w:lineRule="exact"/>
        <w:ind w:left="3499"/>
      </w:pP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8"/>
          <w:szCs w:val="28"/>
        </w:rPr>
        <w:t>Define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 w:line="300" w:lineRule="exact"/>
        <w:ind w:left="3531"/>
      </w:pPr>
      <w:r>
        <w:pict>
          <v:group coordorigin="4315,-1116" coordsize="4273,2112" style="position:absolute;margin-left:215.75pt;margin-top:-55.7867pt;width:213.65pt;height:105.607pt;mso-position-horizontal-relative:page;mso-position-vertical-relative:paragraph;z-index:-1963">
            <v:shape coordorigin="6334,-481" coordsize="275,397" filled="f" path="m6608,-173l6540,-173,6540,-481,6402,-481,6402,-173,6334,-173,6471,-85,6608,-173xe" strokecolor="#223D5F" stroked="t" strokeweight="2pt" style="position:absolute;left:6334;top:-481;width:275;height:397">
              <v:path arrowok="t"/>
            </v:shape>
            <v:shape coordorigin="4320,-1111" coordsize="4255,586" filled="f" path="m4320,-524l8575,-524,8575,-1111,4320,-1111,4320,-524xe" strokecolor="#000000" stroked="t" strokeweight="0.5pt" style="position:absolute;left:4320;top:-1111;width:4255;height:586">
              <v:path arrowok="t"/>
            </v:shape>
            <v:shape style="position:absolute;left:4326;top:-1106;width:4244;height:576" type="#_x0000_t75">
              <v:imagedata o:title="" r:id="rId5"/>
            </v:shape>
            <v:shape coordorigin="6356,580" coordsize="275,397" filled="f" path="m6630,888l6562,888,6562,580,6424,580,6424,888,6356,888,6493,976,6630,888xe" strokecolor="#223D5F" stroked="t" strokeweight="1.9999pt" style="position:absolute;left:6356;top:580;width:275;height:397">
              <v:path arrowok="t"/>
            </v:shape>
            <v:shape coordorigin="4328,-58" coordsize="4255,616" filled="f" path="m4328,558l8583,558,8583,-58,4328,-58,4328,558xe" strokecolor="#000000" stroked="t" strokeweight="0.5pt" style="position:absolute;left:4328;top:-58;width:4255;height:616">
              <v:path arrowok="t"/>
            </v:shape>
            <v:shape style="position:absolute;left:4334;top:-54;width:4244;height:608" type="#_x0000_t75">
              <v:imagedata o:title="" r:id="rId6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8"/>
          <w:szCs w:val="28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8"/>
          <w:szCs w:val="28"/>
        </w:rPr>
        <w:t>ign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 w:line="300" w:lineRule="exact"/>
        <w:ind w:left="3391"/>
      </w:pP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8"/>
          <w:szCs w:val="28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8"/>
          <w:szCs w:val="28"/>
        </w:rPr>
        <w:t>lop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 w:line="300" w:lineRule="exact"/>
        <w:ind w:left="3379"/>
      </w:pPr>
      <w:r>
        <w:pict>
          <v:group coordorigin="4390,-1177" coordsize="4277,1740" style="position:absolute;margin-left:219.51pt;margin-top:-58.8697pt;width:213.84pt;height:86.99pt;mso-position-horizontal-relative:page;mso-position-vertical-relative:paragraph;z-index:-1962">
            <v:shape coordorigin="6356,-535" coordsize="275,397" filled="f" path="m6630,-226l6562,-226,6562,-535,6424,-535,6424,-226,6356,-226,6493,-138,6630,-226xe" strokecolor="#223D5F" stroked="t" strokeweight="2pt" style="position:absolute;left:6356;top:-535;width:275;height:397">
              <v:path arrowok="t"/>
            </v:shape>
            <v:shape coordorigin="4407,-59" coordsize="4255,616" filled="f" path="m4407,557l8662,557,8662,-59,4407,-59,4407,557xe" strokecolor="#000000" stroked="t" strokeweight="0.5pt" style="position:absolute;left:4407;top:-59;width:4255;height:616">
              <v:path arrowok="t"/>
            </v:shape>
            <v:shape style="position:absolute;left:4412;top:-54;width:4246;height:606" type="#_x0000_t75">
              <v:imagedata o:title="" r:id="rId7"/>
            </v:shape>
            <v:shape coordorigin="4395,-1172" coordsize="4255,616" filled="f" path="m4395,-556l8650,-556,8650,-1172,4395,-1172,4395,-556xe" strokecolor="#000000" stroked="t" strokeweight="0.5pt" style="position:absolute;left:4395;top:-1172;width:4255;height:616">
              <v:path arrowok="t"/>
            </v:shape>
            <v:shape style="position:absolute;left:4400;top:-1168;width:4246;height:608" type="#_x0000_t75">
              <v:imagedata o:title="" r:id="rId8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8"/>
          <w:szCs w:val="28"/>
        </w:rPr>
        <w:t>Di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8"/>
          <w:szCs w:val="28"/>
        </w:rPr>
        <w:t>eminate</w:t>
      </w:r>
      <w:r>
        <w:rPr>
          <w:rFonts w:ascii="Times New Roman" w:cs="Times New Roman" w:eastAsia="Times New Roman" w:hAnsi="Times New Roman"/>
          <w:i/>
          <w:spacing w:val="-5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607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4D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firstLine="708" w:left="58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(Arkad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1220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Cons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ruct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erion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0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20" w:right="3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23" w:right="34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20" w:right="28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Rancang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8" w:lineRule="auto"/>
        <w:ind w:left="1157" w:right="82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15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gkup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9" w:right="76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desig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emina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roses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berguna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usunan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Construc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erion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rtujuan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roduksi.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erstruk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Aug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Reali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2.1.6.1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ngert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Aug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ity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(Alf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triani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ted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R)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struktur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2010),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nggabungk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time”.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(Alf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nggabungk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lingkungan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3D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89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77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menggabungk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asukkan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2.1.6.2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biham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Aug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b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ity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(Ashari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022),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40" w:val="left"/>
        </w:tabs>
        <w:jc w:val="left"/>
        <w:spacing w:line="480" w:lineRule="auto"/>
        <w:ind w:hanging="426" w:left="1157" w:right="2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7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9" w:lineRule="auto"/>
        <w:ind w:left="732" w:right="309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3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2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7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2.1.6.3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rangan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Aug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ity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Augmented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(Ashari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7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sudut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40" w:val="left"/>
        </w:tabs>
        <w:jc w:val="left"/>
        <w:spacing w:line="480" w:lineRule="auto"/>
        <w:ind w:hanging="426"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sudut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40" w:val="left"/>
        </w:tabs>
        <w:jc w:val="left"/>
        <w:spacing w:before="10" w:line="480" w:lineRule="auto"/>
        <w:ind w:hanging="426" w:left="115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40" w:val="left"/>
        </w:tabs>
        <w:jc w:val="left"/>
        <w:spacing w:before="9" w:line="480" w:lineRule="auto"/>
        <w:ind w:hanging="426"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6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2.1.7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gkah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Aug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Reali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9" w:right="512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Website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blr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708" w:left="589" w:right="77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Assemb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websi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600"/>
      </w:pPr>
      <w:r>
        <w:pict>
          <v:shape style="width:308.65pt;height:154.05pt" type="#_x0000_t75">
            <v:imagedata o:title="" r:id="rId9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ebs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Assemb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583"/>
      </w:pPr>
      <w:r>
        <w:pict>
          <v:shape style="width:318.95pt;height:133pt" type="#_x0000_t75">
            <v:imagedata o:title="" r:id="rId1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Login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web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328"/>
        <w:sectPr>
          <w:pgMar w:bottom="280" w:footer="0" w:header="731" w:left="1680" w:right="1580" w:top="960"/>
          <w:pgSz w:h="16840" w:w="11920"/>
        </w:sectPr>
      </w:pPr>
      <w:r>
        <w:pict>
          <v:shape style="width:340.7pt;height:145.9pt" type="#_x0000_t75">
            <v:imagedata o:title="" r:id="rId11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0" w:left="1157" w:right="77"/>
      </w:pPr>
      <w:r>
        <w:pict>
          <v:shape style="position:absolute;margin-left:141.75pt;margin-top:55.7331pt;width:354.55pt;height:177.7pt;mso-position-horizontal-relative:page;mso-position-vertical-relative:paragraph;z-index:-1961" type="#_x0000_t75">
            <v:imagedata o:title="" r:id="rId12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start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creati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your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own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157" w:right="79"/>
      </w:pPr>
      <w:r>
        <w:pict>
          <v:shape style="position:absolute;margin-left:194.45pt;margin-top:126.383pt;width:284.1pt;height:122.2pt;mso-position-horizontal-relative:page;mso-position-vertical-relative:paragraph;z-index:-1960" type="#_x0000_t75">
            <v:imagedata o:title="" r:id="rId13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ncul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kosong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kosong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ekt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2.1.8.1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ngert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ektiv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708" w:left="589" w:right="83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(Fathurr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2019),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khusus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ewska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ń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708" w:left="58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ngukur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6"/>
        <w:ind w:left="589" w:right="261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2.1.8.2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dikator-I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dikator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ektiv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720" w:left="58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(Nurpusp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or-i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(Papat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isorot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360"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360" w:left="1157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suasana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360"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ngukur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 w:line="479" w:lineRule="auto"/>
        <w:ind w:hanging="360"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Guru-Sis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enduku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6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2.1.9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2.1.9.1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ngert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708" w:left="589" w:right="80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(Sari,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“Min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9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(Nugroho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nderung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6"/>
        <w:ind w:left="589" w:right="312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2.1.9.2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dikator-I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dikator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2019),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s;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/>
        <w:ind w:left="1297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6"/>
        <w:ind w:left="589" w:right="208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2.1.9.3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Fakto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-Faktor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708" w:left="58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(Putri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or-f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9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15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11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58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5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865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suasana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5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b)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865" w:right="80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5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865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0" w:left="158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suasana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5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865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5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b)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konomi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left="1865" w:right="78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rpenuhi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menuhi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nggungan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1865" w:right="39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3060" w:val="left"/>
        </w:tabs>
        <w:jc w:val="both"/>
        <w:spacing w:line="480" w:lineRule="auto"/>
        <w:ind w:hanging="284" w:left="1865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Suasana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rangsang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urang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suasana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1580" w:right="37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865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kesulitan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580" w:right="78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rajin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gadg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ngerjak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158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gadg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796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6"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perjuangk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panjang.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garuhi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6" w:left="1157" w:right="76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(Sarah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narik,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penjel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ngerti,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avo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15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gkungan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per-hati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suasana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strategi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gajar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6" w:left="115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(guru,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ndukung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6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2.1.10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nce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708" w:left="589" w:right="81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ubuh.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971"/>
      </w:pPr>
      <w:r>
        <w:pict>
          <v:shape style="width:158.75pt;height:165.04pt" type="#_x0000_t75">
            <v:imagedata o:title="" r:id="rId1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08" w:left="58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rdiri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kerongkong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esofagus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riku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15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Yaitu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157" w:right="77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t-z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157" w:right="77"/>
      </w:pPr>
      <w:r>
        <w:pict>
          <v:shape style="position:absolute;margin-left:124.65pt;margin-top:110.273pt;width:65.3pt;height:52.7pt;mso-position-horizontal-relative:page;mso-position-vertical-relative:paragraph;z-index:-1959" type="#_x0000_t75">
            <v:imagedata o:title="" r:id="rId15"/>
          </v:shape>
        </w:pic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kelenjar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(hep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left="2290" w:right="10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Perlu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917"/>
      </w:pPr>
      <w:r>
        <w:pict>
          <v:shape style="position:absolute;margin-left:177.45pt;margin-top:6.46313pt;width:168pt;height:126.35pt;mso-position-horizontal-relative:page;mso-position-vertical-relative:paragraph;z-index:-1958" type="#_x0000_t75">
            <v:imagedata o:title="" r:id="rId16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77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ngandung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ngandung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karboh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osa).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917"/>
      </w:pPr>
      <w:r>
        <w:pict>
          <v:shape style="position:absolute;margin-left:219.3pt;margin-top:5.63313pt;width:153.2pt;height:120.55pt;mso-position-horizontal-relative:page;mso-position-vertical-relative:paragraph;z-index:-1957" type="#_x0000_t75">
            <v:imagedata o:title="" r:id="rId17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Kerongkongan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penghubung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Kerongkongan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esofagus.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rongkongan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kerongkong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erfungsi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stalt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Gerak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kerongkon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kerongkong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17"/>
      </w:pPr>
      <w:r>
        <w:pict>
          <v:shape style="position:absolute;margin-left:190pt;margin-top:5.87313pt;width:171.84pt;height:92.05pt;mso-position-horizontal-relative:page;mso-position-vertical-relative:paragraph;z-index:-1956" type="#_x0000_t75">
            <v:imagedata o:title="" r:id="rId18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left="1157" w:right="76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enjar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lambung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Pankre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zim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1157" w:right="133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20" w:right="21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ubah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360" w:left="158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ngubah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/>
        <w:ind w:left="1220" w:right="9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17"/>
      </w:pPr>
      <w:r>
        <w:pict>
          <v:shape style="position:absolute;margin-left:189.15pt;margin-top:5.17012pt;width:144.65pt;height:97.943pt;mso-position-horizontal-relative:page;mso-position-vertical-relative:paragraph;z-index:-1955" type="#_x0000_t75">
            <v:imagedata o:title="" r:id="rId19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77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rongga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lambung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Pepsin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erfungsi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erfun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sein)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pepsin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lambung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(sekr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ngaduk.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Gerak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kosong.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kosong.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917"/>
      </w:pPr>
      <w:r>
        <w:pict>
          <v:shape style="position:absolute;margin-left:168.2pt;margin-top:4.93313pt;width:169.91pt;height:102.95pt;mso-position-horizontal-relative:page;mso-position-vertical-relative:paragraph;z-index:-1954" type="#_x0000_t75">
            <v:imagedata o:title="" r:id="rId20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15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left="115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 w:line="480" w:lineRule="auto"/>
        <w:ind w:hanging="360" w:left="1580" w:right="54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Hati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ngubah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orpsi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usus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360" w:left="1580" w:right="13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Hati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ngubah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ekskresik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1223" w:right="55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Sekresi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580" w:right="83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konsentr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ukosa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karboh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ubah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ukosa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sekresi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917"/>
      </w:pPr>
      <w:r>
        <w:pict>
          <v:shape style="position:absolute;margin-left:188.3pt;margin-top:4.88313pt;width:218.5pt;height:101.3pt;mso-position-horizontal-relative:page;mso-position-vertical-relative:paragraph;z-index:-1953" type="#_x0000_t75">
            <v:imagedata o:title="" r:id="rId21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157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-gar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absorpsi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lipid.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konsentr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panjang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sekres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rol,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17"/>
      </w:pPr>
      <w:r>
        <w:rPr>
          <w:rFonts w:ascii="Times New Roman" w:cs="Times New Roman" w:eastAsia="Times New Roman" w:hAnsi="Times New Roman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7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3"/>
          <w:sz w:val="24"/>
          <w:szCs w:val="24"/>
        </w:rPr>
        <w:t> </w:t>
      </w:r>
      <w:r>
        <w:pict>
          <v:shape style="width:143.15pt;height:109.65pt" type="#_x0000_t75">
            <v:imagedata o:title="" r:id="rId22"/>
          </v:shape>
        </w:pict>
      </w:r>
      <w:r>
        <w:rPr>
          <w:rFonts w:ascii="Times New Roman" w:cs="Times New Roman" w:eastAsia="Times New Roman" w:hAnsi="Times New Roman"/>
          <w:spacing w:val="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left="1157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erjad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panjang.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duodenum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1157" w:right="88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Dinding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duoden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ukosa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ngandung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kelenjar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Bruner,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mproduksi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ngandung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sukrase,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iserol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pase.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ejunum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absorpsi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17"/>
      </w:pPr>
      <w:r>
        <w:rPr>
          <w:rFonts w:ascii="Times New Roman" w:cs="Times New Roman" w:eastAsia="Times New Roman" w:hAnsi="Times New Roman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7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4"/>
          <w:sz w:val="24"/>
          <w:szCs w:val="24"/>
        </w:rPr>
        <w:t> </w:t>
      </w:r>
      <w:r>
        <w:pict>
          <v:shape style="width:153.18pt;height:116.35pt" type="#_x0000_t75">
            <v:imagedata o:title="" r:id="rId23"/>
          </v:shape>
        </w:pict>
      </w:r>
      <w:r>
        <w:rPr>
          <w:rFonts w:ascii="Times New Roman" w:cs="Times New Roman" w:eastAsia="Times New Roman" w:hAnsi="Times New Roman"/>
          <w:spacing w:val="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80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fese.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usus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-Co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busukan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feses.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membusukkan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-Co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gandung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rlukan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574"/>
      </w:pPr>
      <w:r>
        <w:pict>
          <v:shape style="position:absolute;margin-left:160.7pt;margin-top:4.78313pt;width:156.9pt;height:118pt;mso-position-horizontal-relative:page;mso-position-vertical-relative:paragraph;z-index:-1952" type="#_x0000_t75">
            <v:imagedata o:title="" r:id="rId24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815" w:right="13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spink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6"/>
        <w:ind w:left="13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1389" w:right="13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6"/>
        <w:ind w:left="4849" w:right="48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161" w:right="31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2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9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76"/>
        </w:trPr>
        <w:tc>
          <w:tcPr>
            <w:tcW w:type="dxa" w:w="5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8CCE2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7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8CCE2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3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8CCE2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9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7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8CCE2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51" w:right="548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8CCE2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71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8CCE2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8CCE2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4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91"/>
        </w:trPr>
        <w:tc>
          <w:tcPr>
            <w:tcW w:type="dxa" w:w="56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42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85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2023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71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</w:p>
        </w:tc>
        <w:tc>
          <w:tcPr>
            <w:tcW w:type="dxa" w:w="18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espon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variab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2023)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aitu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rikat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&amp;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D)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 w:right="-48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respon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sedangk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 w:right="-39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hRule="exact" w:val="275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Darah</w:t>
            </w:r>
            <w:r>
              <w:rPr>
                <w:rFonts w:ascii="Times New Roman" w:cs="Times New Roman" w:eastAsia="Times New Roman" w:hAnsi="Times New Roman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Manusia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terik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5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espon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82"/>
        </w:trPr>
        <w:tc>
          <w:tcPr>
            <w:tcW w:type="dxa" w:w="56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31" w:left="880" w:right="300" w:top="960"/>
          <w:pgSz w:h="16840" w:w="11920"/>
        </w:sectPr>
      </w:pPr>
    </w:p>
    <w:p>
      <w:pPr>
        <w:rPr>
          <w:sz w:val="10"/>
          <w:szCs w:val="10"/>
        </w:rPr>
        <w:jc w:val="left"/>
        <w:spacing w:before="9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5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71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8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0"/>
        </w:trPr>
        <w:tc>
          <w:tcPr>
            <w:tcW w:type="dxa" w:w="56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42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85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2021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71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</w:p>
        </w:tc>
        <w:tc>
          <w:tcPr>
            <w:tcW w:type="dxa" w:w="18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ateri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 w:right="-2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aitu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ngun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&amp;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(Rozi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sedangk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2021)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Model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Mata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82"/>
        </w:trPr>
        <w:tc>
          <w:tcPr>
            <w:tcW w:type="dxa" w:w="56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0"/>
        </w:trPr>
        <w:tc>
          <w:tcPr>
            <w:tcW w:type="dxa" w:w="56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42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Nur</w:t>
            </w:r>
          </w:p>
        </w:tc>
        <w:tc>
          <w:tcPr>
            <w:tcW w:type="dxa" w:w="85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2022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71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</w:p>
        </w:tc>
        <w:tc>
          <w:tcPr>
            <w:tcW w:type="dxa" w:w="18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ateri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 w:right="-25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 w:right="-2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4"/>
                <w:w w:val="100"/>
                <w:sz w:val="24"/>
                <w:szCs w:val="24"/>
              </w:rPr>
              <w:t>and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i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sedangk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(AR)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Anatri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 w:right="-24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(Qori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82"/>
        </w:trPr>
        <w:tc>
          <w:tcPr>
            <w:tcW w:type="dxa" w:w="56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2022)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hRule="exact" w:val="280"/>
        </w:trPr>
        <w:tc>
          <w:tcPr>
            <w:tcW w:type="dxa" w:w="56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42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85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2022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71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</w:p>
        </w:tc>
        <w:tc>
          <w:tcPr>
            <w:tcW w:type="dxa" w:w="18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espon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 w:right="-41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Yani,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 w:right="-5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IPS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variab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Agus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aitu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rikat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/>
            </w:pP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respon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aitu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(Fai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.,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2022)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sedangk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terik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34"/>
        </w:trPr>
        <w:tc>
          <w:tcPr>
            <w:tcW w:type="dxa" w:w="56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espon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0"/>
        </w:trPr>
        <w:tc>
          <w:tcPr>
            <w:tcW w:type="dxa" w:w="56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42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85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2021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1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71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8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ars</w:t>
            </w:r>
            <w:r>
              <w:rPr>
                <w:rFonts w:ascii="Times New Roman" w:cs="Times New Roman" w:eastAsia="Times New Roman" w:hAnsi="Times New Roman"/>
                <w:i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una-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katan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my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aitu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sedangk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tian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6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i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5"/>
        </w:trPr>
        <w:tc>
          <w:tcPr>
            <w:tcW w:type="dxa" w:w="56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5"/>
            </w:pP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4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1"/>
        </w:trPr>
        <w:tc>
          <w:tcPr>
            <w:tcW w:type="dxa" w:w="56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2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2021)</w:t>
            </w:r>
          </w:p>
        </w:tc>
        <w:tc>
          <w:tcPr>
            <w:tcW w:type="dxa" w:w="85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71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</w:tr>
    </w:tbl>
    <w:p>
      <w:pPr>
        <w:sectPr>
          <w:pgMar w:bottom="280" w:footer="0" w:header="731" w:left="880" w:right="300" w:top="76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rangka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  <w:sectPr>
          <w:pgMar w:bottom="280" w:footer="0" w:header="731" w:left="1680" w:right="1480" w:top="76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8"/>
        <w:ind w:firstLine="964" w:left="732" w:right="-4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Ideal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861" w:right="1138"/>
      </w:pPr>
      <w:r>
        <w:br w:type="column"/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right="2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right="221"/>
        <w:sectPr>
          <w:type w:val="continuous"/>
          <w:pgSz w:h="16840" w:w="11920"/>
          <w:pgMar w:bottom="280" w:left="1680" w:right="1480" w:top="760"/>
          <w:cols w:equalWidth="off" w:num="2">
            <w:col w:space="1182" w:w="4031"/>
            <w:col w:w="3547"/>
          </w:cols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104241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260" w:lineRule="exact"/>
        <w:ind w:left="732" w:right="-56"/>
      </w:pP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right="-56"/>
      </w:pPr>
      <w:r>
        <w:br w:type="column"/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right="-56"/>
      </w:pPr>
      <w:r>
        <w:br w:type="column"/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sectPr>
          <w:type w:val="continuous"/>
          <w:pgSz w:h="16840" w:w="11920"/>
          <w:pgMar w:bottom="280" w:left="1680" w:right="1480" w:top="760"/>
          <w:cols w:equalWidth="off" w:num="4">
            <w:col w:space="324" w:w="1464"/>
            <w:col w:space="332" w:w="1326"/>
            <w:col w:space="1175" w:w="591"/>
            <w:col w:w="3548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 w:line="260" w:lineRule="exact"/>
        <w:ind w:left="732" w:right="-56"/>
      </w:pP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 w:line="260" w:lineRule="exact"/>
        <w:ind w:right="-56"/>
      </w:pPr>
      <w:r>
        <w:br w:type="column"/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 w:line="260" w:lineRule="exact"/>
        <w:ind w:right="-56"/>
      </w:pPr>
      <w:r>
        <w:br w:type="column"/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sectPr>
          <w:type w:val="continuous"/>
          <w:pgSz w:h="16840" w:w="11920"/>
          <w:pgMar w:bottom="280" w:left="1680" w:right="1480" w:top="760"/>
          <w:cols w:equalWidth="off" w:num="4">
            <w:col w:space="359" w:w="1401"/>
            <w:col w:space="359" w:w="577"/>
            <w:col w:space="1190" w:w="1326"/>
            <w:col w:w="3548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(LKS).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pendukung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/>
        <w:ind w:left="732" w:right="-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right="230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42" w:lineRule="auto"/>
        <w:ind w:right="225"/>
        <w:sectPr>
          <w:type w:val="continuous"/>
          <w:pgSz w:h="16840" w:w="11920"/>
          <w:pgMar w:bottom="280" w:left="1680" w:right="1480" w:top="760"/>
          <w:cols w:equalWidth="off" w:num="2">
            <w:col w:space="1165" w:w="4048"/>
            <w:col w:w="3547"/>
          </w:cols>
        </w:sectPr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 w:line="260" w:lineRule="exact"/>
        <w:ind w:left="732" w:right="-41"/>
      </w:pPr>
      <w:r>
        <w:pict>
          <v:group coordorigin="2253,3080" coordsize="8070,10952" style="position:absolute;margin-left:112.625pt;margin-top:154.025pt;width:403.475pt;height:547.575pt;mso-position-horizontal-relative:page;mso-position-vertical-relative:page;z-index:-1951">
            <v:shape coordorigin="5875,5007" coordsize="867,2428" fillcolor="#000000" filled="t" path="m6372,7335l6382,7315,6329,7315,6329,6258,6330,6258,6330,5074,6622,5074,6622,5127,6727,5074,6742,5067,6727,5059,6622,5007,6622,5059,5995,5059,5995,5007,5875,5067,5995,5127,5995,5074,6315,5074,6315,6243,6314,6243,6314,7315,6262,7315,6322,7435,6372,7335xe" stroked="f" style="position:absolute;left:5875;top:5007;width:867;height:2428">
              <v:path arrowok="t"/>
              <v:fill/>
            </v:shape>
            <v:shape coordorigin="2260,3088" coordsize="3615,4017" filled="f" path="m2260,7105l5875,7105,5875,3088,2260,3088,2260,7105xe" strokecolor="#000000" stroked="t" strokeweight="0.75pt" style="position:absolute;left:2260;top:3088;width:3615;height:4017">
              <v:path arrowok="t"/>
            </v:shape>
            <v:shape style="position:absolute;left:6260;top:8756;width:120;height:284" type="#_x0000_t75">
              <v:imagedata o:title="" r:id="rId25"/>
            </v:shape>
            <v:shape style="position:absolute;left:2268;top:7442;width:8038;height:1308" type="#_x0000_t75">
              <v:imagedata o:title="" r:id="rId26"/>
            </v:shape>
            <v:shape coordorigin="6742,3088" coordsize="3570,3899" filled="f" path="m6742,6987l10312,6987,10312,3088,6742,3088,6742,6987xe" strokecolor="#000000" stroked="t" strokeweight="0.75pt" style="position:absolute;left:6742;top:3088;width:3570;height:3899">
              <v:path arrowok="t"/>
            </v:shape>
            <v:shape style="position:absolute;left:6750;top:3096;width:3556;height:3884" type="#_x0000_t75">
              <v:imagedata o:title="" r:id="rId27"/>
            </v:shape>
            <v:shape style="position:absolute;left:5046;top:6492;width:698;height:266" type="#_x0000_t75">
              <v:imagedata o:title="" r:id="rId28"/>
            </v:shape>
            <v:shape style="position:absolute;left:4140;top:6492;width:672;height:266" type="#_x0000_t75">
              <v:imagedata o:title="" r:id="rId29"/>
            </v:shape>
            <v:shape style="position:absolute;left:2414;top:6492;width:1490;height:542" type="#_x0000_t75">
              <v:imagedata o:title="" r:id="rId30"/>
            </v:shape>
            <v:shape style="position:absolute;left:2414;top:5388;width:3334;height:1094" type="#_x0000_t75">
              <v:imagedata o:title="" r:id="rId31"/>
            </v:shape>
            <v:shape style="position:absolute;left:4376;top:5112;width:1370;height:266" type="#_x0000_t75">
              <v:imagedata o:title="" r:id="rId32"/>
            </v:shape>
            <v:shape style="position:absolute;left:3440;top:5112;width:606;height:266" type="#_x0000_t75">
              <v:imagedata o:title="" r:id="rId33"/>
            </v:shape>
            <v:shape style="position:absolute;left:5126;top:4836;width:618;height:266" type="#_x0000_t75">
              <v:imagedata o:title="" r:id="rId34"/>
            </v:shape>
            <v:shape style="position:absolute;left:3468;top:4836;width:1374;height:266" type="#_x0000_t75">
              <v:imagedata o:title="" r:id="rId35"/>
            </v:shape>
            <v:shape style="position:absolute;left:2414;top:4836;width:768;height:542" type="#_x0000_t75">
              <v:imagedata o:title="" r:id="rId36"/>
            </v:shape>
            <v:shape style="position:absolute;left:2414;top:3180;width:3332;height:1646" type="#_x0000_t75">
              <v:imagedata o:title="" r:id="rId37"/>
            </v:shape>
            <v:shape style="position:absolute;left:6263;top:10220;width:120;height:258" type="#_x0000_t75">
              <v:imagedata o:title="" r:id="rId38"/>
            </v:shape>
            <v:shape coordorigin="6263,12344" coordsize="110,120" fillcolor="#000000" filled="t" path="m6315,12364l6315,12344,6263,12344,6323,12464,6373,12364,6315,12364xe" stroked="f" style="position:absolute;left:6263;top:12344;width:110;height:120">
              <v:path arrowok="t"/>
              <v:fill/>
            </v:shape>
            <v:shape coordorigin="6315,12251" coordsize="15,113" fillcolor="#000000" filled="t" path="m6330,12364l6330,12259,6323,12259,6315,12251,6315,12364,6330,12364xe" stroked="f" style="position:absolute;left:6315;top:12251;width:15;height:113">
              <v:path arrowok="t"/>
              <v:fill/>
            </v:shape>
            <v:shape coordorigin="6311,12039" coordsize="15,219" fillcolor="#000000" filled="t" path="m6311,12259l6315,12259,6315,12251,6326,12251,6319,12244,6326,12244,6326,12039,6311,12039,6311,12259xe" stroked="f" style="position:absolute;left:6311;top:12039;width:15;height:219">
              <v:path arrowok="t"/>
              <v:fill/>
            </v:shape>
            <v:shape style="position:absolute;left:2268;top:10488;width:8038;height:1544" type="#_x0000_t75">
              <v:imagedata o:title="" r:id="rId39"/>
            </v:shape>
            <v:shape style="position:absolute;left:2268;top:9048;width:8038;height:1166" type="#_x0000_t75">
              <v:imagedata o:title="" r:id="rId40"/>
            </v:shape>
            <v:shape style="position:absolute;left:2284;top:12472;width:8038;height:1560" type="#_x0000_t75">
              <v:imagedata o:title="" r:id="rId41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right="-56"/>
      </w:pPr>
      <w:r>
        <w:br w:type="column"/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sectPr>
          <w:type w:val="continuous"/>
          <w:pgSz w:h="16840" w:w="11920"/>
          <w:pgMar w:bottom="280" w:left="1680" w:right="1480" w:top="760"/>
          <w:cols w:equalWidth="off" w:num="3">
            <w:col w:space="266" w:w="2193"/>
            <w:col w:space="264" w:w="644"/>
            <w:col w:w="5393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7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322"/>
        </w:trPr>
        <w:tc>
          <w:tcPr>
            <w:tcW w:type="dxa" w:w="805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71"/>
              <w:ind w:left="3006" w:right="294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Perlu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6" w:lineRule="auto"/>
              <w:ind w:left="147" w:right="2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mud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sehingga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uat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sela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proses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</w:tr>
      <w:tr>
        <w:trPr>
          <w:trHeight w:hRule="exact" w:val="284"/>
        </w:trPr>
        <w:tc>
          <w:tcPr>
            <w:tcW w:type="dxa" w:w="8052"/>
            <w:tcBorders>
              <w:top w:color="000000" w:space="0" w:sz="6" w:val="single"/>
              <w:left w:color="auto" w:space="0" w:sz="6" w:val="nil"/>
              <w:bottom w:color="000000" w:space="0" w:sz="6" w:val="single"/>
              <w:right w:color="auto" w:space="0" w:sz="6" w:val="nil"/>
            </w:tcBorders>
          </w:tcPr>
          <w:p/>
        </w:tc>
      </w:tr>
      <w:tr>
        <w:trPr>
          <w:trHeight w:hRule="exact" w:val="1180"/>
        </w:trPr>
        <w:tc>
          <w:tcPr>
            <w:tcW w:type="dxa" w:w="805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73"/>
              <w:ind w:left="3682" w:right="367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9" w:right="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ugmen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(AR)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06" w:right="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Manusia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Meningk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259"/>
        </w:trPr>
        <w:tc>
          <w:tcPr>
            <w:tcW w:type="dxa" w:w="8052"/>
            <w:tcBorders>
              <w:top w:color="000000" w:space="0" w:sz="6" w:val="single"/>
              <w:left w:color="auto" w:space="0" w:sz="6" w:val="nil"/>
              <w:bottom w:color="000000" w:space="0" w:sz="6" w:val="single"/>
              <w:right w:color="auto" w:space="0" w:sz="6" w:val="nil"/>
            </w:tcBorders>
          </w:tcPr>
          <w:p/>
        </w:tc>
      </w:tr>
      <w:tr>
        <w:trPr>
          <w:trHeight w:hRule="exact" w:val="1560"/>
        </w:trPr>
        <w:tc>
          <w:tcPr>
            <w:tcW w:type="dxa" w:w="805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72"/>
              <w:ind w:left="2862" w:right="287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todologi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147" w:right="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Augmen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i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i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2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AR)</w:t>
            </w:r>
            <w:r>
              <w:rPr>
                <w:rFonts w:ascii="Times New Roman" w:cs="Times New Roman" w:eastAsia="Times New Roman" w:hAnsi="Times New Roman"/>
                <w:i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42" w:lineRule="auto"/>
              <w:ind w:left="147" w:righ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nusia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odel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&amp;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D)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4D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u,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Def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ne,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Desi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Dev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pmen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emina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5"/>
        </w:trPr>
        <w:tc>
          <w:tcPr>
            <w:tcW w:type="dxa" w:w="8052"/>
            <w:tcBorders>
              <w:top w:color="000000" w:space="0" w:sz="6" w:val="single"/>
              <w:left w:color="auto" w:space="0" w:sz="6" w:val="nil"/>
              <w:bottom w:color="000000" w:space="0" w:sz="6" w:val="single"/>
              <w:right w:color="auto" w:space="0" w:sz="6" w:val="nil"/>
            </w:tcBorders>
          </w:tcPr>
          <w:p/>
        </w:tc>
      </w:tr>
      <w:tr>
        <w:trPr>
          <w:trHeight w:hRule="exact" w:val="1575"/>
        </w:trPr>
        <w:tc>
          <w:tcPr>
            <w:tcW w:type="dxa" w:w="805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76"/>
              <w:ind w:left="3285" w:right="325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Tuj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Augmen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i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Times New Roman" w:cs="Times New Roman" w:eastAsia="Times New Roman" w:hAnsi="Times New Roman"/>
                <w:i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5" w:lineRule="auto"/>
              <w:ind w:left="163" w:right="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anusia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SD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eningka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nat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6"/>
        <w:ind w:left="240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rangka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pikir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type w:val="continuous"/>
      <w:pgSz w:h="16840" w:w="11920"/>
      <w:pgMar w:bottom="280" w:left="1680" w:right="1480" w:top="76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4"/>
        <w:szCs w:val="4"/>
      </w:rPr>
      <w:jc w:val="left"/>
      <w:spacing w:line="40" w:lineRule="exact"/>
    </w:pPr>
    <w:r>
      <w:pict>
        <v:shape filled="f" stroked="f" style="position:absolute;margin-left:496.58pt;margin-top:35.5439pt;width:16pt;height:14pt;mso-position-horizontal-relative:page;mso-position-vertical-relative:page;z-index:-196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4"/>
        <w:szCs w:val="4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png" Type="http://schemas.openxmlformats.org/officeDocument/2006/relationships/image"/><Relationship Id="rId6" Target="media\image2.png" Type="http://schemas.openxmlformats.org/officeDocument/2006/relationships/image"/><Relationship Id="rId7" Target="media\image2.png" Type="http://schemas.openxmlformats.org/officeDocument/2006/relationships/image"/><Relationship Id="rId8" Target="media\image2.png" Type="http://schemas.openxmlformats.org/officeDocument/2006/relationships/image"/><Relationship Id="rId9" Target="media\image3.jpg" Type="http://schemas.openxmlformats.org/officeDocument/2006/relationships/image"/><Relationship Id="rId10" Target="media\image4.jpg" Type="http://schemas.openxmlformats.org/officeDocument/2006/relationships/image"/><Relationship Id="rId11" Target="media\image5.jpg" Type="http://schemas.openxmlformats.org/officeDocument/2006/relationships/image"/><Relationship Id="rId12" Target="media\image6.jpg" Type="http://schemas.openxmlformats.org/officeDocument/2006/relationships/image"/><Relationship Id="rId13" Target="media\image7.jpg" Type="http://schemas.openxmlformats.org/officeDocument/2006/relationships/image"/><Relationship Id="rId14" Target="media\image8.jpg" Type="http://schemas.openxmlformats.org/officeDocument/2006/relationships/image"/><Relationship Id="rId15" Target="media\image9.png" Type="http://schemas.openxmlformats.org/officeDocument/2006/relationships/image"/><Relationship Id="rId16" Target="media\image10.jpg" Type="http://schemas.openxmlformats.org/officeDocument/2006/relationships/image"/><Relationship Id="rId17" Target="media\image11.jpg" Type="http://schemas.openxmlformats.org/officeDocument/2006/relationships/image"/><Relationship Id="rId18" Target="media\image12.jpg" Type="http://schemas.openxmlformats.org/officeDocument/2006/relationships/image"/><Relationship Id="rId19" Target="media\image13.jpg" Type="http://schemas.openxmlformats.org/officeDocument/2006/relationships/image"/><Relationship Id="rId20" Target="media\image14.jpg" Type="http://schemas.openxmlformats.org/officeDocument/2006/relationships/image"/><Relationship Id="rId21" Target="media\image15.jpg" Type="http://schemas.openxmlformats.org/officeDocument/2006/relationships/image"/><Relationship Id="rId22" Target="media\image16.jpg" Type="http://schemas.openxmlformats.org/officeDocument/2006/relationships/image"/><Relationship Id="rId23" Target="media\image17.jpg" Type="http://schemas.openxmlformats.org/officeDocument/2006/relationships/image"/><Relationship Id="rId24" Target="media\image18.jpg" Type="http://schemas.openxmlformats.org/officeDocument/2006/relationships/image"/><Relationship Id="rId25" Target="media\image19.png" Type="http://schemas.openxmlformats.org/officeDocument/2006/relationships/image"/><Relationship Id="rId26" Target="media\image20.png" Type="http://schemas.openxmlformats.org/officeDocument/2006/relationships/image"/><Relationship Id="rId27" Target="media\image21.png" Type="http://schemas.openxmlformats.org/officeDocument/2006/relationships/image"/><Relationship Id="rId28" Target="media\image22.png" Type="http://schemas.openxmlformats.org/officeDocument/2006/relationships/image"/><Relationship Id="rId29" Target="media\image23.png" Type="http://schemas.openxmlformats.org/officeDocument/2006/relationships/image"/><Relationship Id="rId30" Target="media\image24.png" Type="http://schemas.openxmlformats.org/officeDocument/2006/relationships/image"/><Relationship Id="rId31" Target="media\image25.png" Type="http://schemas.openxmlformats.org/officeDocument/2006/relationships/image"/><Relationship Id="rId32" Target="media\image26.png" Type="http://schemas.openxmlformats.org/officeDocument/2006/relationships/image"/><Relationship Id="rId33" Target="media\image27.png" Type="http://schemas.openxmlformats.org/officeDocument/2006/relationships/image"/><Relationship Id="rId34" Target="media\image28.png" Type="http://schemas.openxmlformats.org/officeDocument/2006/relationships/image"/><Relationship Id="rId35" Target="media\image26.png" Type="http://schemas.openxmlformats.org/officeDocument/2006/relationships/image"/><Relationship Id="rId36" Target="media\image29.png" Type="http://schemas.openxmlformats.org/officeDocument/2006/relationships/image"/><Relationship Id="rId37" Target="media\image30.png" Type="http://schemas.openxmlformats.org/officeDocument/2006/relationships/image"/><Relationship Id="rId38" Target="media\image31.png" Type="http://schemas.openxmlformats.org/officeDocument/2006/relationships/image"/><Relationship Id="rId39" Target="media\image32.png" Type="http://schemas.openxmlformats.org/officeDocument/2006/relationships/image"/><Relationship Id="rId40" Target="media\image33.png" Type="http://schemas.openxmlformats.org/officeDocument/2006/relationships/image"/><Relationship Id="rId41" Target="media\image34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