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03" w:right="363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891" w:right="2422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ENEL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Research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seacrh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nghasilkan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emina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Serdang,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lakukan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bjek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2023/2024.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58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01" w:right="3933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osed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emina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nghasilkan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sasaran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7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left="1157" w:right="85"/>
        <w:sectPr>
          <w:pgNumType w:start="46"/>
          <w:pgMar w:bottom="280" w:footer="0" w:header="731" w:left="1680" w:right="1580" w:top="96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58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58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websi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Assemb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Konten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58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soft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file,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left="1157" w:right="7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lidasi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limat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Teknik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Teknik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ulan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08" w:left="589" w:right="81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penilaian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ngajar,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observasi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mpulkan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salahan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104241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left="1157" w:right="81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2017:142)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(Praw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dijawab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erujuk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singkat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opsi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(2017:143)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ordinal,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7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nderung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setuju,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ajukan.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fokus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08" w:left="58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a”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konkret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2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8" w:lineRule="auto"/>
        <w:ind w:firstLine="566" w:left="1157" w:right="84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teri,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1157" w:right="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praktisi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appraisal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improvement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materia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kup: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rtimbangkan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-aspek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sual.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6"/>
        <w:ind w:left="4049" w:right="358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609" w:right="2136"/>
        <w:sectPr>
          <w:pgMar w:bottom="280" w:footer="0" w:header="731" w:left="1680" w:right="1580" w:top="960"/>
          <w:pgSz w:h="16840" w:w="11920"/>
        </w:sectPr>
      </w:pPr>
      <w:r>
        <w:pict>
          <v:shape filled="f" stroked="f" style="position:absolute;margin-left:117.17pt;margin-top:416.75pt;width:389.86pt;height:339.55pt;mso-position-horizontal-relative:page;mso-position-vertical-relative:page;z-index:-1564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562"/>
                    </w:trPr>
                    <w:tc>
                      <w:tcPr>
                        <w:tcW w:type="dxa" w:w="56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B8CCE2" w:val="clear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4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38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B8CCE2" w:val="clear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37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B8CCE2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889" w:right="186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B8CCE2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4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4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3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564"/>
                    </w:trPr>
                    <w:tc>
                      <w:tcPr>
                        <w:tcW w:type="dxa" w:w="568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195" w:right="1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type="dxa" w:w="1382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5" w:line="260" w:lineRule="exact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10" w:right="-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Kesesua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ang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type="dxa" w:w="1010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="140" w:lineRule="exact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Kesesua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let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ateri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Kesesua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warna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gunak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Kesesua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gunak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isan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edia</w:t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scan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3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3D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 w:right="-4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rba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eks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kebu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uhan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wa</w:t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114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bol-t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5" w:righ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gunak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gga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guru/siswa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oses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atau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838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aksesibil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bol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ada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5" w:right="39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guru/siswa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oses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andu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penggu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pada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7"/>
                    </w:trPr>
                    <w:tc>
                      <w:tcPr>
                        <w:tcW w:type="dxa" w:w="568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82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4819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Kesesua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type="dxa" w:w="1010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si-kisi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66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5" w:right="1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38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"/>
              <w:ind w:left="192" w:right="1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48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ngoper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0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14-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2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8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"/>
            </w:pP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0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8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engop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0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5" w:right="1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38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hanging="2" w:left="180" w:right="1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48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0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17-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838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8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sual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warna,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" w:right="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strasi,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(huruf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10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8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Augmen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i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" w:right="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10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8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81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Augmen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i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" w:right="5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0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6769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010" w:right="299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10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53" w:right="341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40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Thiagarajan,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2019)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51" w:right="370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552" w:right="2201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idasi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tbl>
      <w:tblPr>
        <w:tblW w:type="auto" w:w="0"/>
        <w:tblLook w:val="01E0"/>
        <w:jc w:val="left"/>
        <w:tblInd w:type="dxa" w:w="44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00" w:val="clear"/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00" w:val="clear"/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3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00" w:val="clear"/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13" w:right="2089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0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FFF00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1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6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7" w:righ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9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6" w:right="1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Kesesua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edia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0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55" w:right="3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1-7</w:t>
            </w:r>
          </w:p>
        </w:tc>
      </w:tr>
      <w:tr>
        <w:trPr>
          <w:trHeight w:hRule="exact" w:val="28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Kesesua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Kesesua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7" w:righ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9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11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Kesesua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penggu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0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8-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11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2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14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 w:right="-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bol-t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" w:right="-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sehing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 w:right="-5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aksesib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itas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bol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" w:right="-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guru/s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7" w:righ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29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04" w:right="2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9" w:right="13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penggu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0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12-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3D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Keruntun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9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rpadu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0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7127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190" w:right="316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10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95" w:right="380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407"/>
        <w:sectPr>
          <w:pgMar w:bottom="280" w:footer="0" w:header="731" w:left="1680" w:right="1460" w:top="96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Thiagarajan,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2019)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051" w:right="37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471" w:right="2177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si-K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idasi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5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tbl>
      <w:tblPr>
        <w:tblW w:type="auto" w:w="0"/>
        <w:tblLook w:val="01E0"/>
        <w:jc w:val="left"/>
        <w:tblInd w:type="dxa" w:w="3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C2D49B" w:val="clear"/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1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C2D49B" w:val="clear"/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C2D49B" w:val="clear"/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309" w:right="230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C2D49B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1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4"/>
        </w:trPr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79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1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7" w:right="4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443" w:right="434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56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Kesesua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</w:p>
        </w:tc>
        <w:tc>
          <w:tcPr>
            <w:tcW w:type="dxa" w:w="9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5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286"/>
        </w:trPr>
        <w:tc>
          <w:tcPr>
            <w:tcW w:type="dxa" w:w="55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79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8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" w:right="-4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0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2-3</w:t>
            </w:r>
          </w:p>
        </w:tc>
      </w:tr>
      <w:tr>
        <w:trPr>
          <w:trHeight w:hRule="exact" w:val="562"/>
        </w:trPr>
        <w:tc>
          <w:tcPr>
            <w:tcW w:type="dxa" w:w="55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8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udah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0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5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79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18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56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90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4-6</w:t>
            </w:r>
          </w:p>
        </w:tc>
      </w:tr>
      <w:tr>
        <w:trPr>
          <w:trHeight w:hRule="exact" w:val="564"/>
        </w:trPr>
        <w:tc>
          <w:tcPr>
            <w:tcW w:type="dxa" w:w="5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nat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90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5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8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Cakup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0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1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8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6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Pengguna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0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7-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6"/>
        </w:trPr>
        <w:tc>
          <w:tcPr>
            <w:tcW w:type="dxa" w:w="55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8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yout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0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5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90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5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8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7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90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7409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21" w:right="331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9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95" w:right="293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26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Thiagarajan,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z,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1157" w:right="259"/>
        <w:sectPr>
          <w:pgMar w:bottom="280" w:footer="0" w:header="731" w:left="1680" w:right="140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fokus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si-k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211" w:right="420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757" w:right="2745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si-K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inat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8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BDBDB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0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BDBDB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3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95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DBDB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67" w:right="2665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BDBDB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7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7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5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DBDBD" w:val="clear"/>
          </w:tcPr>
          <w:p/>
        </w:tc>
        <w:tc>
          <w:tcPr>
            <w:tcW w:type="dxa" w:w="170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DBDBD" w:val="clear"/>
          </w:tcPr>
          <w:p/>
        </w:tc>
        <w:tc>
          <w:tcPr>
            <w:tcW w:type="dxa" w:w="2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DBDB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3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ataan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9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DBDB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8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ataan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DBDBD" w:val="clear"/>
          </w:tcPr>
          <w:p/>
        </w:tc>
      </w:tr>
      <w:tr>
        <w:trPr>
          <w:trHeight w:hRule="exact" w:val="849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7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 w:right="1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9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sistem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 w:righ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401" w:right="3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70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 w:right="2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nusia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ije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297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 w:right="-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2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2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0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 w:right="-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297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 w:right="-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</w:p>
        </w:tc>
        <w:tc>
          <w:tcPr>
            <w:tcW w:type="dxa" w:w="297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2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97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0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7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 w:right="2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297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401" w:right="3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552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khusu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nusia</w:t>
            </w:r>
          </w:p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2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bosan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2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ngat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 w:right="6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askan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urang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 w:right="5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fokus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rasa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7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atau</w:t>
            </w:r>
          </w:p>
        </w:tc>
        <w:tc>
          <w:tcPr>
            <w:tcW w:type="dxa" w:w="2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 w:right="6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29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suruh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soal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401" w:right="3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70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62" w:right="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ncoba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97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sudah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2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2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 w:right="-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soal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70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senang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 w:right="42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baru</w:t>
            </w:r>
          </w:p>
        </w:tc>
        <w:tc>
          <w:tcPr>
            <w:tcW w:type="dxa" w:w="29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 w:right="1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as,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401" w:right="3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70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waktu</w:t>
            </w:r>
          </w:p>
        </w:tc>
        <w:tc>
          <w:tcPr>
            <w:tcW w:type="dxa" w:w="297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443" w:left="568" w:right="1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erjak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2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 w:right="-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</w:p>
        </w:tc>
        <w:tc>
          <w:tcPr>
            <w:tcW w:type="dxa" w:w="2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14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2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 w:right="7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ngerjak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97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8229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734" w:right="372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41" w:right="33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0" w:lineRule="exact"/>
        <w:ind w:left="2420"/>
        <w:sectPr>
          <w:pgMar w:bottom="280" w:footer="0" w:header="731" w:left="1520" w:right="960" w:top="96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2020)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Teknik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survei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2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115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1" w:line="491" w:lineRule="auto"/>
        <w:ind w:firstLine="2538" w:left="1157" w:right="1844"/>
      </w:pPr>
      <w:r>
        <w:pict>
          <v:group coordorigin="5801,241" coordsize="238,0" style="position:absolute;margin-left:290.05pt;margin-top:12.0641pt;width:11.9pt;height:0pt;mso-position-horizontal-relative:page;mso-position-vertical-relative:paragraph;z-index:-1563">
            <v:shape coordorigin="5801,241" coordsize="238,0" filled="f" path="m5801,241l6039,241e" strokecolor="#000000" stroked="t" strokeweight="0.90002pt" style="position:absolute;left:5801;top:241;width:238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0"/>
          <w:w w:val="1"/>
          <w:position w:val="5"/>
          <w:sz w:val="24"/>
          <w:szCs w:val="24"/>
        </w:rPr>
        <w:t>̅</w:t>
      </w:r>
      <w:r>
        <w:rPr>
          <w:rFonts w:ascii="Cambria Math" w:cs="Cambria Math" w:eastAsia="Cambria Math" w:hAnsi="Cambria Math"/>
          <w:spacing w:val="0"/>
          <w:w w:val="1"/>
          <w:position w:val="5"/>
          <w:sz w:val="24"/>
          <w:szCs w:val="24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 Math" w:cs="Cambria Math" w:eastAsia="Cambria Math" w:hAnsi="Cambria Math"/>
          <w:spacing w:val="0"/>
          <w:w w:val="1"/>
          <w:position w:val="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3"/>
        <w:ind w:left="12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Ʃ</w:t>
      </w:r>
      <w:r>
        <w:rPr>
          <w:rFonts w:ascii="Cambria Math" w:cs="Cambria Math" w:eastAsia="Cambria Math" w:hAnsi="Cambria Math"/>
          <w:spacing w:val="0"/>
          <w:w w:val="100"/>
          <w:position w:val="-2"/>
          <w:sz w:val="16"/>
          <w:szCs w:val="16"/>
        </w:rPr>
        <w:t>𝑥</w:t>
      </w:r>
      <w:r>
        <w:rPr>
          <w:rFonts w:ascii="Cambria Math" w:cs="Cambria Math" w:eastAsia="Cambria Math" w:hAnsi="Cambria Math"/>
          <w:spacing w:val="33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lidator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pers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before="26"/>
        <w:ind w:left="5753"/>
      </w:pPr>
      <w:r>
        <w:pict>
          <v:group coordorigin="5197,186" coordsize="2197,0" style="position:absolute;margin-left:259.85pt;margin-top:9.32404pt;width:109.83pt;height:0pt;mso-position-horizontal-relative:page;mso-position-vertical-relative:paragraph;z-index:-1562">
            <v:shape coordorigin="5197,186" coordsize="2197,0" filled="f" path="m5197,186l7394,186e" strokecolor="#000000" stroked="t" strokeweight="0.90005pt" style="position:absolute;left:5197;top:186;width:2197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𝑥</w:t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gori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tbl>
      <w:tblPr>
        <w:tblW w:type="auto" w:w="0"/>
        <w:tblLook w:val="01E0"/>
        <w:jc w:val="left"/>
        <w:tblInd w:type="dxa" w:w="144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6"/>
        </w:trPr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8BD8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81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8BD8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7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gori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8BD8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93"/>
        </w:trPr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78" w:right="8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˂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hRule="exact" w:val="288"/>
        </w:trPr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hRule="exact" w:val="286"/>
        </w:trPr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hRule="exact" w:val="286"/>
        </w:trPr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hRule="exact" w:val="286"/>
        </w:trPr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29" w:right="3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(Arikun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2009)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708" w:left="1157" w:right="75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nusia”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penilaian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2" w:line="491" w:lineRule="auto"/>
        <w:ind w:firstLine="2538" w:left="1157" w:right="1844"/>
      </w:pPr>
      <w:r>
        <w:pict>
          <v:group coordorigin="5801,242" coordsize="238,0" style="position:absolute;margin-left:290.05pt;margin-top:12.1141pt;width:11.9pt;height:0pt;mso-position-horizontal-relative:page;mso-position-vertical-relative:paragraph;z-index:-1561">
            <v:shape coordorigin="5801,242" coordsize="238,0" filled="f" path="m5801,242l6039,242e" strokecolor="#000000" stroked="t" strokeweight="0.89999pt" style="position:absolute;left:5801;top:242;width:238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0"/>
          <w:w w:val="1"/>
          <w:position w:val="5"/>
          <w:sz w:val="24"/>
          <w:szCs w:val="24"/>
        </w:rPr>
        <w:t>̅</w:t>
      </w:r>
      <w:r>
        <w:rPr>
          <w:rFonts w:ascii="Cambria Math" w:cs="Cambria Math" w:eastAsia="Cambria Math" w:hAnsi="Cambria Math"/>
          <w:spacing w:val="0"/>
          <w:w w:val="1"/>
          <w:position w:val="5"/>
          <w:sz w:val="24"/>
          <w:szCs w:val="24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 Math" w:cs="Cambria Math" w:eastAsia="Cambria Math" w:hAnsi="Cambria Math"/>
          <w:spacing w:val="0"/>
          <w:w w:val="1"/>
          <w:position w:val="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3"/>
        <w:ind w:left="12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57" w:right="697"/>
      </w:pP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Ʃ</w:t>
      </w:r>
      <w:r>
        <w:rPr>
          <w:rFonts w:ascii="Cambria Math" w:cs="Cambria Math" w:eastAsia="Cambria Math" w:hAnsi="Cambria Math"/>
          <w:spacing w:val="0"/>
          <w:w w:val="100"/>
          <w:position w:val="-2"/>
          <w:sz w:val="16"/>
          <w:szCs w:val="16"/>
        </w:rPr>
        <w:t>𝑥</w:t>
      </w:r>
      <w:r>
        <w:rPr>
          <w:rFonts w:ascii="Cambria Math" w:cs="Cambria Math" w:eastAsia="Cambria Math" w:hAnsi="Cambria Math"/>
          <w:spacing w:val="33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lidator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157" w:right="87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pers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before="26"/>
        <w:ind w:left="5753"/>
      </w:pPr>
      <w:r>
        <w:pict>
          <v:group coordorigin="5197,186" coordsize="2197,0" style="position:absolute;margin-left:259.85pt;margin-top:9.31405pt;width:109.83pt;height:0pt;mso-position-horizontal-relative:page;mso-position-vertical-relative:paragraph;z-index:-1560">
            <v:shape coordorigin="5197,186" coordsize="2197,0" filled="f" path="m5197,186l7394,186e" strokecolor="#000000" stroked="t" strokeweight="0.90002pt" style="position:absolute;left:5197;top:186;width:2197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𝑥</w:t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gori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7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6"/>
        </w:trPr>
        <w:tc>
          <w:tcPr>
            <w:tcW w:type="dxa" w:w="6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8BD8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position w:val="-1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8BD8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gori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3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8BD8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291"/>
        </w:trPr>
        <w:tc>
          <w:tcPr>
            <w:tcW w:type="dxa" w:w="6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5" w:righ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  <w:tc>
          <w:tcPr>
            <w:tcW w:type="dxa" w:w="23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06" w:right="7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˂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hRule="exact" w:val="286"/>
        </w:trPr>
        <w:tc>
          <w:tcPr>
            <w:tcW w:type="dxa" w:w="6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5" w:righ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3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hRule="exact" w:val="287"/>
        </w:trPr>
        <w:tc>
          <w:tcPr>
            <w:tcW w:type="dxa" w:w="6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5" w:righ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3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hRule="exact" w:val="286"/>
        </w:trPr>
        <w:tc>
          <w:tcPr>
            <w:tcW w:type="dxa" w:w="6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5" w:righ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3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hRule="exact" w:val="286"/>
        </w:trPr>
        <w:tc>
          <w:tcPr>
            <w:tcW w:type="dxa" w:w="6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5" w:righ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3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72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(Arikun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2009)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2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5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score,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2014),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260" w:lineRule="exac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Kolopi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score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541" w:lineRule="auto"/>
        <w:ind w:firstLine="4056" w:left="1157" w:right="741"/>
      </w:pPr>
      <w:r>
        <w:pict>
          <v:group coordorigin="4557,185" coordsize="2336,0" style="position:absolute;margin-left:227.85pt;margin-top:9.25313pt;width:116.8pt;height:0pt;mso-position-horizontal-relative:page;mso-position-vertical-relative:paragraph;z-index:-1559">
            <v:shape coordorigin="4557,185" coordsize="2336,0" filled="f" path="m4557,185l6893,185e" strokecolor="#000000" stroked="t" strokeweight="0.9pt" style="position:absolute;left:4557;top:185;width:2336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2022)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00" w:lineRule="exact"/>
        <w:ind w:left="1223"/>
      </w:pP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Rend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≤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1"/>
          <w:sz w:val="24"/>
          <w:szCs w:val="24"/>
        </w:rPr>
        <w:t>0,3;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&lt;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≤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0,7;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0,7.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2017)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(Hake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(1999)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fsir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7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531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D4E1BA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gori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fsir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82"/>
        </w:trPr>
        <w:tc>
          <w:tcPr>
            <w:tcW w:type="dxa" w:w="2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D4E1BA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298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D4E1BA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59" w:right="1052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91"/>
        </w:trPr>
        <w:tc>
          <w:tcPr>
            <w:tcW w:type="dxa" w:w="2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19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˂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8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</w:tr>
      <w:tr>
        <w:trPr>
          <w:trHeight w:hRule="exact" w:val="286"/>
        </w:trPr>
        <w:tc>
          <w:tcPr>
            <w:tcW w:type="dxa" w:w="2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7" w:right="9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40-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8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</w:tr>
      <w:tr>
        <w:trPr>
          <w:trHeight w:hRule="exact" w:val="288"/>
        </w:trPr>
        <w:tc>
          <w:tcPr>
            <w:tcW w:type="dxa" w:w="2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7" w:right="9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56-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75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8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</w:tr>
      <w:tr>
        <w:trPr>
          <w:trHeight w:hRule="exact" w:val="286"/>
        </w:trPr>
        <w:tc>
          <w:tcPr>
            <w:tcW w:type="dxa" w:w="25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19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&gt;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76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8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25" w:right="1118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379" w:right="20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sroah,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2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servasi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(%).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155" w:right="187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-rata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ind w:left="4875" w:right="3596"/>
        <w:sectPr>
          <w:pgMar w:bottom="280" w:footer="0" w:header="731" w:left="1680" w:right="1580" w:top="960"/>
          <w:pgSz w:h="16840" w:w="11920"/>
        </w:sectPr>
      </w:pPr>
      <w:r>
        <w:pict>
          <v:group coordorigin="7019,206" coordsize="300,0" style="position:absolute;margin-left:350.95pt;margin-top:10.3041pt;width:15pt;height:0pt;mso-position-horizontal-relative:page;mso-position-vertical-relative:paragraph;z-index:-1558">
            <v:shape coordorigin="7019,206" coordsize="300,0" filled="f" path="m7019,206l7319,206e" strokecolor="#000000" stroked="t" strokeweight="0.89999pt" style="position:absolute;left:7019;top:206;width:300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0"/>
          <w:w w:val="1"/>
          <w:sz w:val="24"/>
          <w:szCs w:val="24"/>
        </w:rPr>
        <w:t>̅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0"/>
      </w:pPr>
      <w:r>
        <w:pict>
          <v:group coordorigin="6001,1403" coordsize="166,0" style="position:absolute;margin-left:300.05pt;margin-top:70.1741pt;width:8.3pt;height:0pt;mso-position-horizontal-relative:page;mso-position-vertical-relative:paragraph;z-index:-1557">
            <v:shape coordorigin="6001,1403" coordsize="166,0" filled="f" path="m6001,1403l6167,1403e" strokecolor="#000000" stroked="t" strokeweight="0.79998pt" style="position:absolute;left:6001;top:1403;width:166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Ʃ</w:t>
      </w:r>
      <w:r>
        <w:rPr>
          <w:rFonts w:ascii="Cambria Math" w:cs="Cambria Math" w:eastAsia="Cambria Math" w:hAnsi="Cambria Math"/>
          <w:spacing w:val="0"/>
          <w:w w:val="100"/>
          <w:position w:val="-2"/>
          <w:sz w:val="16"/>
          <w:szCs w:val="16"/>
        </w:rPr>
        <w:t>𝑥</w:t>
      </w:r>
      <w:r>
        <w:rPr>
          <w:rFonts w:ascii="Cambria Math" w:cs="Cambria Math" w:eastAsia="Cambria Math" w:hAnsi="Cambria Math"/>
          <w:spacing w:val="0"/>
          <w:w w:val="100"/>
          <w:position w:val="-2"/>
          <w:sz w:val="16"/>
          <w:szCs w:val="16"/>
        </w:rPr>
        <w:t> </w:t>
      </w:r>
      <w:r>
        <w:rPr>
          <w:rFonts w:ascii="Cambria Math" w:cs="Cambria Math" w:eastAsia="Cambria Math" w:hAnsi="Cambria Math"/>
          <w:spacing w:val="6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Persen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58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Persen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53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6"/>
        </w:trPr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8BD8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3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8BD8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gori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F8BD8F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dalam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91"/>
        </w:trPr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43" w:right="2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hRule="exact" w:val="288"/>
        </w:trPr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43" w:right="2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40%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6"/>
        </w:trPr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43" w:right="2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hRule="exact" w:val="286"/>
        </w:trPr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43" w:right="2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61%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hRule="exact" w:val="286"/>
        </w:trPr>
        <w:tc>
          <w:tcPr>
            <w:tcW w:type="dxa" w:w="6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43" w:right="2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8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25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933" w:right="303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(Arikun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2009)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0" w:header="731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58pt;margin-top:35.5439pt;width:16pt;height:14pt;mso-position-horizontal-relative:page;mso-position-vertical-relative:page;z-index:-156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