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3AA9" w14:textId="77777777" w:rsidR="009F6031" w:rsidRDefault="009F6031" w:rsidP="009F6031">
      <w:pPr>
        <w:ind w:left="3938" w:right="3487"/>
        <w:jc w:val="center"/>
        <w:rPr>
          <w:sz w:val="24"/>
          <w:szCs w:val="24"/>
        </w:rPr>
      </w:pP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spacing w:val="7"/>
          <w:w w:val="103"/>
          <w:sz w:val="24"/>
          <w:szCs w:val="24"/>
        </w:rPr>
        <w:t>B</w:t>
      </w:r>
      <w:r>
        <w:rPr>
          <w:b/>
          <w:spacing w:val="-3"/>
          <w:w w:val="103"/>
          <w:sz w:val="24"/>
          <w:szCs w:val="24"/>
        </w:rPr>
        <w:t>S</w:t>
      </w:r>
      <w:r>
        <w:rPr>
          <w:b/>
          <w:w w:val="103"/>
          <w:sz w:val="24"/>
          <w:szCs w:val="24"/>
        </w:rPr>
        <w:t>T</w:t>
      </w:r>
      <w:r>
        <w:rPr>
          <w:b/>
          <w:spacing w:val="8"/>
          <w:w w:val="103"/>
          <w:sz w:val="24"/>
          <w:szCs w:val="24"/>
        </w:rPr>
        <w:t>R</w:t>
      </w:r>
      <w:r>
        <w:rPr>
          <w:b/>
          <w:spacing w:val="-6"/>
          <w:w w:val="103"/>
          <w:sz w:val="24"/>
          <w:szCs w:val="24"/>
        </w:rPr>
        <w:t>A</w:t>
      </w:r>
      <w:r>
        <w:rPr>
          <w:b/>
          <w:w w:val="103"/>
          <w:sz w:val="24"/>
          <w:szCs w:val="24"/>
        </w:rPr>
        <w:t>K</w:t>
      </w:r>
    </w:p>
    <w:p w14:paraId="7846E57E" w14:textId="77777777" w:rsidR="00FB1630" w:rsidRPr="009F6031" w:rsidRDefault="00FB1630" w:rsidP="009F6031">
      <w:pPr>
        <w:spacing w:before="8"/>
        <w:jc w:val="center"/>
        <w:rPr>
          <w:b/>
          <w:bCs/>
          <w:sz w:val="12"/>
          <w:szCs w:val="12"/>
        </w:rPr>
      </w:pPr>
    </w:p>
    <w:p w14:paraId="7203B97D" w14:textId="77777777" w:rsidR="009F6031" w:rsidRPr="009F6031" w:rsidRDefault="009F6031" w:rsidP="009F6031">
      <w:pPr>
        <w:spacing w:before="8"/>
        <w:jc w:val="center"/>
        <w:rPr>
          <w:b/>
          <w:bCs/>
          <w:sz w:val="12"/>
          <w:szCs w:val="12"/>
        </w:rPr>
      </w:pPr>
    </w:p>
    <w:p w14:paraId="38BBBA4C" w14:textId="77777777" w:rsidR="009F6031" w:rsidRPr="009F6031" w:rsidRDefault="009F6031" w:rsidP="009F6031">
      <w:pPr>
        <w:spacing w:before="8"/>
        <w:jc w:val="center"/>
        <w:rPr>
          <w:b/>
          <w:bCs/>
          <w:sz w:val="24"/>
          <w:szCs w:val="24"/>
          <w:lang w:val="fi-FI"/>
        </w:rPr>
      </w:pPr>
      <w:r w:rsidRPr="009F6031">
        <w:rPr>
          <w:b/>
          <w:bCs/>
          <w:sz w:val="24"/>
          <w:szCs w:val="24"/>
          <w:lang w:val="fi-FI"/>
        </w:rPr>
        <w:t>PENGEMBANGAN MEDIA MAZE MATCHING BOARD UNTUK MENINGKATKAN KREATIVITAS SISWA PADA MATA PELAJARAN ILMU PENGETAHUAN ALAM DAN SOSIAL (IPAS) SISWA KELAS IV SDN</w:t>
      </w:r>
    </w:p>
    <w:p w14:paraId="14E6B5D3" w14:textId="77777777" w:rsidR="009F6031" w:rsidRPr="009F6031" w:rsidRDefault="009F6031" w:rsidP="009F6031">
      <w:pPr>
        <w:spacing w:before="8"/>
        <w:jc w:val="center"/>
        <w:rPr>
          <w:b/>
          <w:bCs/>
          <w:sz w:val="24"/>
          <w:szCs w:val="24"/>
          <w:lang w:val="fi-FI"/>
        </w:rPr>
      </w:pPr>
      <w:r w:rsidRPr="009F6031">
        <w:rPr>
          <w:b/>
          <w:bCs/>
          <w:sz w:val="24"/>
          <w:szCs w:val="24"/>
          <w:lang w:val="fi-FI"/>
        </w:rPr>
        <w:t>104241 LUBUK PAKAM</w:t>
      </w:r>
    </w:p>
    <w:p w14:paraId="71DA2CAD" w14:textId="77777777" w:rsidR="009F6031" w:rsidRPr="009F6031" w:rsidRDefault="009F6031" w:rsidP="009F6031">
      <w:pPr>
        <w:spacing w:before="8"/>
        <w:jc w:val="center"/>
        <w:rPr>
          <w:b/>
          <w:bCs/>
          <w:sz w:val="24"/>
          <w:szCs w:val="24"/>
          <w:lang w:val="fi-FI"/>
        </w:rPr>
      </w:pPr>
    </w:p>
    <w:p w14:paraId="539303BA" w14:textId="6F1ACD97" w:rsidR="009F6031" w:rsidRPr="009F6031" w:rsidRDefault="009F6031" w:rsidP="009F6031">
      <w:pPr>
        <w:spacing w:before="8"/>
        <w:jc w:val="center"/>
        <w:rPr>
          <w:b/>
          <w:bCs/>
          <w:sz w:val="24"/>
          <w:szCs w:val="24"/>
          <w:lang w:val="fi-FI"/>
        </w:rPr>
      </w:pPr>
      <w:r w:rsidRPr="009F6031">
        <w:rPr>
          <w:b/>
          <w:bCs/>
          <w:sz w:val="24"/>
          <w:szCs w:val="24"/>
          <w:lang w:val="fi-FI"/>
        </w:rPr>
        <w:t>TARISAH SANDRINA</w:t>
      </w:r>
    </w:p>
    <w:p w14:paraId="4A02CDDD" w14:textId="77777777" w:rsidR="009F6031" w:rsidRPr="009F6031" w:rsidRDefault="009F6031" w:rsidP="009F6031">
      <w:pPr>
        <w:spacing w:before="8"/>
        <w:jc w:val="center"/>
        <w:rPr>
          <w:b/>
          <w:bCs/>
          <w:sz w:val="24"/>
          <w:szCs w:val="24"/>
          <w:lang w:val="fi-FI"/>
        </w:rPr>
      </w:pPr>
      <w:r w:rsidRPr="009F6031">
        <w:rPr>
          <w:b/>
          <w:bCs/>
          <w:sz w:val="24"/>
          <w:szCs w:val="24"/>
          <w:lang w:val="fi-FI"/>
        </w:rPr>
        <w:t>NPM.201434127</w:t>
      </w:r>
    </w:p>
    <w:p w14:paraId="060715D1" w14:textId="77777777" w:rsidR="009F6031" w:rsidRPr="009F6031" w:rsidRDefault="009F6031" w:rsidP="009F6031">
      <w:pPr>
        <w:spacing w:before="8"/>
        <w:jc w:val="center"/>
        <w:rPr>
          <w:b/>
          <w:bCs/>
          <w:sz w:val="24"/>
          <w:szCs w:val="24"/>
          <w:lang w:val="fi-FI"/>
        </w:rPr>
      </w:pPr>
    </w:p>
    <w:p w14:paraId="258C3C36" w14:textId="77777777" w:rsidR="009F6031" w:rsidRPr="009F6031" w:rsidRDefault="009F6031">
      <w:pPr>
        <w:spacing w:before="8" w:line="120" w:lineRule="exact"/>
        <w:rPr>
          <w:sz w:val="12"/>
          <w:szCs w:val="12"/>
          <w:lang w:val="fi-FI"/>
        </w:rPr>
      </w:pPr>
    </w:p>
    <w:p w14:paraId="50E7B137" w14:textId="77777777" w:rsidR="009F6031" w:rsidRPr="009F6031" w:rsidRDefault="009F6031">
      <w:pPr>
        <w:spacing w:before="8" w:line="120" w:lineRule="exact"/>
        <w:rPr>
          <w:sz w:val="12"/>
          <w:szCs w:val="12"/>
          <w:lang w:val="fi-FI"/>
        </w:rPr>
      </w:pPr>
    </w:p>
    <w:p w14:paraId="544962BC" w14:textId="77777777" w:rsidR="00FB1630" w:rsidRDefault="00FB1630">
      <w:pPr>
        <w:spacing w:before="3" w:line="280" w:lineRule="exact"/>
        <w:rPr>
          <w:sz w:val="28"/>
          <w:szCs w:val="28"/>
        </w:rPr>
      </w:pPr>
    </w:p>
    <w:p w14:paraId="1E5DA575" w14:textId="77777777" w:rsidR="00FB1630" w:rsidRDefault="00000000">
      <w:pPr>
        <w:spacing w:line="250" w:lineRule="auto"/>
        <w:ind w:left="589" w:right="72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em</w:t>
      </w:r>
      <w:r>
        <w:rPr>
          <w:spacing w:val="-1"/>
          <w:sz w:val="24"/>
          <w:szCs w:val="24"/>
        </w:rPr>
        <w:t>ili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y</w:t>
      </w:r>
      <w:r>
        <w:rPr>
          <w:w w:val="10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lit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b</w:t>
      </w:r>
      <w:r>
        <w:rPr>
          <w:spacing w:val="-1"/>
          <w:sz w:val="24"/>
          <w:szCs w:val="24"/>
        </w:rPr>
        <w:t>il</w:t>
      </w:r>
      <w:r>
        <w:rPr>
          <w:sz w:val="24"/>
          <w:szCs w:val="24"/>
        </w:rPr>
        <w:t>a</w:t>
      </w:r>
      <w:proofErr w:type="spellEnd"/>
      <w:r>
        <w:rPr>
          <w:spacing w:val="55"/>
          <w:sz w:val="24"/>
          <w:szCs w:val="24"/>
        </w:rPr>
        <w:t xml:space="preserve"> </w:t>
      </w:r>
      <w:r>
        <w:rPr>
          <w:spacing w:val="3"/>
          <w:w w:val="103"/>
          <w:sz w:val="24"/>
          <w:szCs w:val="24"/>
        </w:rPr>
        <w:t>p</w:t>
      </w:r>
      <w:r>
        <w:rPr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o</w:t>
      </w:r>
      <w:r>
        <w:rPr>
          <w:spacing w:val="1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s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u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me</w:t>
      </w:r>
      <w:r>
        <w:rPr>
          <w:spacing w:val="3"/>
          <w:w w:val="103"/>
          <w:sz w:val="24"/>
          <w:szCs w:val="24"/>
        </w:rPr>
        <w:t>n</w:t>
      </w:r>
      <w:r>
        <w:rPr>
          <w:spacing w:val="-5"/>
          <w:w w:val="103"/>
          <w:sz w:val="24"/>
          <w:szCs w:val="24"/>
        </w:rPr>
        <w:t>c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p</w:t>
      </w:r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ov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pacing w:val="10"/>
          <w:sz w:val="24"/>
          <w:szCs w:val="24"/>
        </w:rPr>
        <w:t>a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ri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10424</w:t>
      </w:r>
      <w:r>
        <w:rPr>
          <w:sz w:val="24"/>
          <w:szCs w:val="24"/>
        </w:rPr>
        <w:t>1</w:t>
      </w:r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-5"/>
          <w:w w:val="103"/>
          <w:sz w:val="24"/>
          <w:szCs w:val="24"/>
        </w:rPr>
        <w:t>e</w:t>
      </w:r>
      <w:r>
        <w:rPr>
          <w:spacing w:val="6"/>
          <w:w w:val="103"/>
          <w:sz w:val="24"/>
          <w:szCs w:val="24"/>
        </w:rPr>
        <w:t>l</w:t>
      </w:r>
      <w:r>
        <w:rPr>
          <w:spacing w:val="-1"/>
          <w:w w:val="103"/>
          <w:sz w:val="24"/>
          <w:szCs w:val="24"/>
        </w:rPr>
        <w:t>it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-2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 xml:space="preserve">V 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e</w:t>
      </w:r>
      <w:r>
        <w:rPr>
          <w:spacing w:val="-5"/>
          <w:w w:val="103"/>
          <w:sz w:val="24"/>
          <w:szCs w:val="24"/>
        </w:rPr>
        <w:t>m</w:t>
      </w:r>
      <w:r>
        <w:rPr>
          <w:spacing w:val="3"/>
          <w:w w:val="103"/>
          <w:sz w:val="24"/>
          <w:szCs w:val="24"/>
        </w:rPr>
        <w:t>u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ob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p</w:t>
      </w:r>
      <w:r>
        <w:rPr>
          <w:spacing w:val="2"/>
          <w:w w:val="103"/>
          <w:sz w:val="24"/>
          <w:szCs w:val="24"/>
        </w:rPr>
        <w:t>em</w:t>
      </w:r>
      <w:r>
        <w:rPr>
          <w:spacing w:val="3"/>
          <w:w w:val="103"/>
          <w:sz w:val="24"/>
          <w:szCs w:val="24"/>
        </w:rPr>
        <w:t>b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j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n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S</w:t>
      </w:r>
      <w:r>
        <w:rPr>
          <w:sz w:val="24"/>
          <w:szCs w:val="24"/>
        </w:rPr>
        <w:t>D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,  </w:t>
      </w:r>
      <w:r>
        <w:rPr>
          <w:spacing w:val="21"/>
          <w:sz w:val="24"/>
          <w:szCs w:val="24"/>
        </w:rPr>
        <w:t xml:space="preserve"> </w:t>
      </w:r>
      <w:r>
        <w:rPr>
          <w:spacing w:val="-3"/>
          <w:w w:val="103"/>
          <w:sz w:val="24"/>
          <w:szCs w:val="24"/>
        </w:rPr>
        <w:t>P</w:t>
      </w:r>
      <w:r>
        <w:rPr>
          <w:spacing w:val="7"/>
          <w:w w:val="103"/>
          <w:sz w:val="24"/>
          <w:szCs w:val="24"/>
        </w:rPr>
        <w:t>r</w:t>
      </w:r>
      <w:r>
        <w:rPr>
          <w:spacing w:val="3"/>
          <w:w w:val="103"/>
          <w:sz w:val="24"/>
          <w:szCs w:val="24"/>
        </w:rPr>
        <w:t>o</w:t>
      </w:r>
      <w:r>
        <w:rPr>
          <w:spacing w:val="1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u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ru</w:t>
      </w:r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e</w:t>
      </w:r>
      <w:r>
        <w:rPr>
          <w:spacing w:val="7"/>
          <w:w w:val="103"/>
          <w:sz w:val="24"/>
          <w:szCs w:val="24"/>
        </w:rPr>
        <w:t>r</w:t>
      </w:r>
      <w:r>
        <w:rPr>
          <w:spacing w:val="-1"/>
          <w:w w:val="103"/>
          <w:sz w:val="24"/>
          <w:szCs w:val="24"/>
        </w:rPr>
        <w:t>l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  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w w:val="103"/>
          <w:sz w:val="24"/>
          <w:szCs w:val="24"/>
        </w:rPr>
        <w:t>r</w:t>
      </w:r>
      <w:r>
        <w:rPr>
          <w:spacing w:val="2"/>
          <w:w w:val="103"/>
          <w:sz w:val="24"/>
          <w:szCs w:val="24"/>
        </w:rPr>
        <w:t>e</w:t>
      </w:r>
      <w:r>
        <w:rPr>
          <w:spacing w:val="-4"/>
          <w:w w:val="103"/>
          <w:sz w:val="24"/>
          <w:szCs w:val="24"/>
        </w:rPr>
        <w:t>nd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y</w:t>
      </w:r>
      <w:r>
        <w:rPr>
          <w:w w:val="103"/>
          <w:sz w:val="24"/>
          <w:szCs w:val="24"/>
        </w:rPr>
        <w:t>a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o</w:t>
      </w:r>
      <w:r>
        <w:rPr>
          <w:spacing w:val="3"/>
          <w:sz w:val="24"/>
          <w:szCs w:val="24"/>
        </w:rPr>
        <w:t>b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3"/>
          <w:w w:val="103"/>
          <w:sz w:val="24"/>
          <w:szCs w:val="24"/>
        </w:rPr>
        <w:t>p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</w:t>
      </w:r>
      <w:r>
        <w:rPr>
          <w:spacing w:val="2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lit</w:t>
      </w:r>
      <w:r>
        <w:rPr>
          <w:w w:val="103"/>
          <w:sz w:val="24"/>
          <w:szCs w:val="24"/>
        </w:rPr>
        <w:t>i</w:t>
      </w:r>
      <w:proofErr w:type="spellEnd"/>
      <w:r>
        <w:rPr>
          <w:w w:val="10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s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4"/>
          <w:w w:val="103"/>
          <w:sz w:val="24"/>
          <w:szCs w:val="24"/>
        </w:rPr>
        <w:t>d</w:t>
      </w:r>
      <w:r>
        <w:rPr>
          <w:spacing w:val="2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3"/>
          <w:sz w:val="24"/>
          <w:szCs w:val="24"/>
        </w:rPr>
        <w:t xml:space="preserve"> </w:t>
      </w:r>
      <w:r>
        <w:rPr>
          <w:i/>
          <w:spacing w:val="-4"/>
          <w:w w:val="103"/>
          <w:sz w:val="24"/>
          <w:szCs w:val="24"/>
        </w:rPr>
        <w:t>M</w:t>
      </w:r>
      <w:r>
        <w:rPr>
          <w:i/>
          <w:spacing w:val="3"/>
          <w:w w:val="103"/>
          <w:sz w:val="24"/>
          <w:szCs w:val="24"/>
        </w:rPr>
        <w:t>a</w:t>
      </w:r>
      <w:r>
        <w:rPr>
          <w:i/>
          <w:spacing w:val="1"/>
          <w:w w:val="103"/>
          <w:sz w:val="24"/>
          <w:szCs w:val="24"/>
        </w:rPr>
        <w:t>z</w:t>
      </w:r>
      <w:r>
        <w:rPr>
          <w:i/>
          <w:w w:val="103"/>
          <w:sz w:val="24"/>
          <w:szCs w:val="24"/>
        </w:rPr>
        <w:t>e</w:t>
      </w:r>
      <w:r>
        <w:rPr>
          <w:i/>
          <w:sz w:val="24"/>
          <w:szCs w:val="24"/>
        </w:rPr>
        <w:t xml:space="preserve"> 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4"/>
          <w:w w:val="102"/>
          <w:sz w:val="24"/>
          <w:szCs w:val="24"/>
        </w:rPr>
        <w:t>M</w:t>
      </w:r>
      <w:r>
        <w:rPr>
          <w:i/>
          <w:spacing w:val="3"/>
          <w:w w:val="102"/>
          <w:sz w:val="24"/>
          <w:szCs w:val="24"/>
        </w:rPr>
        <w:t>a</w:t>
      </w:r>
      <w:r>
        <w:rPr>
          <w:i/>
          <w:spacing w:val="-1"/>
          <w:w w:val="102"/>
          <w:sz w:val="24"/>
          <w:szCs w:val="24"/>
        </w:rPr>
        <w:t>t</w:t>
      </w:r>
      <w:r>
        <w:rPr>
          <w:i/>
          <w:spacing w:val="2"/>
          <w:w w:val="102"/>
          <w:sz w:val="24"/>
          <w:szCs w:val="24"/>
        </w:rPr>
        <w:t>c</w:t>
      </w:r>
      <w:r>
        <w:rPr>
          <w:i/>
          <w:spacing w:val="3"/>
          <w:w w:val="102"/>
          <w:sz w:val="24"/>
          <w:szCs w:val="24"/>
        </w:rPr>
        <w:t>h</w:t>
      </w:r>
      <w:r>
        <w:rPr>
          <w:i/>
          <w:spacing w:val="-1"/>
          <w:w w:val="102"/>
          <w:sz w:val="24"/>
          <w:szCs w:val="24"/>
        </w:rPr>
        <w:t>i</w:t>
      </w:r>
      <w:r>
        <w:rPr>
          <w:i/>
          <w:spacing w:val="3"/>
          <w:w w:val="102"/>
          <w:sz w:val="24"/>
          <w:szCs w:val="24"/>
        </w:rPr>
        <w:t>n</w:t>
      </w:r>
      <w:r>
        <w:rPr>
          <w:i/>
          <w:w w:val="102"/>
          <w:sz w:val="24"/>
          <w:szCs w:val="24"/>
        </w:rPr>
        <w:t>g</w:t>
      </w:r>
      <w:r>
        <w:rPr>
          <w:i/>
          <w:spacing w:val="59"/>
          <w:w w:val="10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</w:t>
      </w:r>
      <w:r>
        <w:rPr>
          <w:i/>
          <w:spacing w:val="3"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8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 </w:t>
      </w:r>
      <w:r>
        <w:rPr>
          <w:spacing w:val="26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m</w:t>
      </w:r>
      <w:r>
        <w:rPr>
          <w:spacing w:val="-5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ng</w:t>
      </w:r>
      <w:r>
        <w:rPr>
          <w:spacing w:val="-5"/>
          <w:w w:val="103"/>
          <w:sz w:val="24"/>
          <w:szCs w:val="24"/>
        </w:rPr>
        <w:t>e</w:t>
      </w:r>
      <w:r>
        <w:rPr>
          <w:spacing w:val="-1"/>
          <w:w w:val="103"/>
          <w:sz w:val="24"/>
          <w:szCs w:val="24"/>
        </w:rPr>
        <w:t>t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h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3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9"/>
          <w:sz w:val="24"/>
          <w:szCs w:val="24"/>
        </w:rPr>
        <w:t xml:space="preserve"> </w:t>
      </w:r>
      <w:r>
        <w:rPr>
          <w:i/>
          <w:spacing w:val="-4"/>
          <w:w w:val="103"/>
          <w:sz w:val="24"/>
          <w:szCs w:val="24"/>
        </w:rPr>
        <w:t>M</w:t>
      </w:r>
      <w:r>
        <w:rPr>
          <w:i/>
          <w:spacing w:val="3"/>
          <w:w w:val="103"/>
          <w:sz w:val="24"/>
          <w:szCs w:val="24"/>
        </w:rPr>
        <w:t>a</w:t>
      </w:r>
      <w:r>
        <w:rPr>
          <w:i/>
          <w:spacing w:val="1"/>
          <w:w w:val="103"/>
          <w:sz w:val="24"/>
          <w:szCs w:val="24"/>
        </w:rPr>
        <w:t>z</w:t>
      </w:r>
      <w:r>
        <w:rPr>
          <w:i/>
          <w:w w:val="103"/>
          <w:sz w:val="24"/>
          <w:szCs w:val="24"/>
        </w:rPr>
        <w:t>e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</w:t>
      </w:r>
      <w:r>
        <w:rPr>
          <w:i/>
          <w:spacing w:val="3"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4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3"/>
          <w:w w:val="103"/>
          <w:sz w:val="24"/>
          <w:szCs w:val="24"/>
        </w:rPr>
        <w:t>S</w:t>
      </w:r>
      <w:r>
        <w:rPr>
          <w:spacing w:val="3"/>
          <w:w w:val="103"/>
          <w:sz w:val="24"/>
          <w:szCs w:val="24"/>
        </w:rPr>
        <w:t>o</w:t>
      </w:r>
      <w:r>
        <w:rPr>
          <w:spacing w:val="1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l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(</w:t>
      </w:r>
      <w:r>
        <w:rPr>
          <w:spacing w:val="7"/>
          <w:w w:val="103"/>
          <w:sz w:val="24"/>
          <w:szCs w:val="24"/>
        </w:rPr>
        <w:t>I</w:t>
      </w:r>
      <w:r>
        <w:rPr>
          <w:spacing w:val="5"/>
          <w:w w:val="103"/>
          <w:sz w:val="24"/>
          <w:szCs w:val="24"/>
        </w:rPr>
        <w:t>P</w:t>
      </w:r>
      <w:r>
        <w:rPr>
          <w:spacing w:val="-6"/>
          <w:w w:val="103"/>
          <w:sz w:val="24"/>
          <w:szCs w:val="24"/>
        </w:rPr>
        <w:t>A</w:t>
      </w:r>
      <w:r>
        <w:rPr>
          <w:spacing w:val="-3"/>
          <w:w w:val="103"/>
          <w:sz w:val="24"/>
          <w:szCs w:val="24"/>
        </w:rPr>
        <w:t>S</w:t>
      </w:r>
      <w:r>
        <w:rPr>
          <w:w w:val="103"/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IV </w:t>
      </w:r>
      <w:r>
        <w:rPr>
          <w:spacing w:val="5"/>
          <w:sz w:val="24"/>
          <w:szCs w:val="24"/>
        </w:rPr>
        <w:t>S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10424</w:t>
      </w:r>
      <w:r>
        <w:rPr>
          <w:sz w:val="24"/>
          <w:szCs w:val="24"/>
        </w:rPr>
        <w:t>1</w:t>
      </w:r>
      <w:r>
        <w:rPr>
          <w:spacing w:val="16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b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am</w:t>
      </w:r>
      <w:proofErr w:type="spellEnd"/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t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-1"/>
          <w:sz w:val="24"/>
          <w:szCs w:val="24"/>
        </w:rPr>
        <w:t>iti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10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pacing w:val="19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31"/>
          <w:sz w:val="24"/>
          <w:szCs w:val="24"/>
        </w:rPr>
        <w:t xml:space="preserve"> </w:t>
      </w:r>
      <w:r>
        <w:rPr>
          <w:w w:val="103"/>
          <w:sz w:val="24"/>
          <w:szCs w:val="24"/>
        </w:rPr>
        <w:t>(</w:t>
      </w:r>
      <w:r>
        <w:rPr>
          <w:spacing w:val="7"/>
          <w:w w:val="103"/>
          <w:sz w:val="24"/>
          <w:szCs w:val="24"/>
        </w:rPr>
        <w:t>R</w:t>
      </w:r>
      <w:r>
        <w:rPr>
          <w:spacing w:val="-5"/>
          <w:w w:val="103"/>
          <w:sz w:val="24"/>
          <w:szCs w:val="24"/>
        </w:rPr>
        <w:t>&amp;</w:t>
      </w:r>
      <w:r>
        <w:rPr>
          <w:spacing w:val="1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)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3"/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46"/>
          <w:sz w:val="24"/>
          <w:szCs w:val="24"/>
        </w:rPr>
        <w:t xml:space="preserve"> </w:t>
      </w:r>
      <w:r>
        <w:rPr>
          <w:i/>
          <w:spacing w:val="-4"/>
          <w:w w:val="103"/>
          <w:sz w:val="24"/>
          <w:szCs w:val="24"/>
        </w:rPr>
        <w:t>M</w:t>
      </w:r>
      <w:r>
        <w:rPr>
          <w:i/>
          <w:spacing w:val="3"/>
          <w:w w:val="103"/>
          <w:sz w:val="24"/>
          <w:szCs w:val="24"/>
        </w:rPr>
        <w:t>a</w:t>
      </w:r>
      <w:r>
        <w:rPr>
          <w:i/>
          <w:spacing w:val="1"/>
          <w:w w:val="103"/>
          <w:sz w:val="24"/>
          <w:szCs w:val="24"/>
        </w:rPr>
        <w:t>z</w:t>
      </w:r>
      <w:r>
        <w:rPr>
          <w:i/>
          <w:w w:val="103"/>
          <w:sz w:val="24"/>
          <w:szCs w:val="24"/>
        </w:rPr>
        <w:t>e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>c</w:t>
      </w:r>
      <w:r>
        <w:rPr>
          <w:i/>
          <w:spacing w:val="3"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B</w:t>
      </w:r>
      <w:r>
        <w:rPr>
          <w:i/>
          <w:spacing w:val="3"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4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uku</w:t>
      </w:r>
      <w:r>
        <w:rPr>
          <w:sz w:val="24"/>
          <w:szCs w:val="24"/>
        </w:rPr>
        <w:t>r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ng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7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s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0"/>
          <w:sz w:val="24"/>
          <w:szCs w:val="24"/>
        </w:rPr>
        <w:t>a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6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s</w:t>
      </w:r>
      <w:proofErr w:type="spellEnd"/>
      <w:r>
        <w:rPr>
          <w:w w:val="10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4"/>
          <w:sz w:val="24"/>
          <w:szCs w:val="24"/>
        </w:rPr>
        <w:t>o</w:t>
      </w:r>
      <w:r>
        <w:rPr>
          <w:spacing w:val="7"/>
          <w:sz w:val="24"/>
          <w:szCs w:val="24"/>
        </w:rPr>
        <w:t>r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6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 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3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35"/>
          <w:sz w:val="24"/>
          <w:szCs w:val="24"/>
        </w:rPr>
        <w:t xml:space="preserve"> </w:t>
      </w:r>
      <w:r>
        <w:rPr>
          <w:spacing w:val="-3"/>
          <w:w w:val="103"/>
          <w:sz w:val="24"/>
          <w:szCs w:val="24"/>
        </w:rPr>
        <w:t>S</w:t>
      </w:r>
      <w:r>
        <w:rPr>
          <w:spacing w:val="1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10"/>
          <w:w w:val="103"/>
          <w:sz w:val="24"/>
          <w:szCs w:val="24"/>
        </w:rPr>
        <w:t>1</w:t>
      </w:r>
      <w:r>
        <w:rPr>
          <w:spacing w:val="3"/>
          <w:w w:val="103"/>
          <w:sz w:val="24"/>
          <w:szCs w:val="24"/>
        </w:rPr>
        <w:t>042</w:t>
      </w:r>
      <w:r>
        <w:rPr>
          <w:spacing w:val="-4"/>
          <w:w w:val="103"/>
          <w:sz w:val="24"/>
          <w:szCs w:val="24"/>
        </w:rPr>
        <w:t>4</w:t>
      </w:r>
      <w:r>
        <w:rPr>
          <w:w w:val="103"/>
          <w:sz w:val="24"/>
          <w:szCs w:val="24"/>
        </w:rPr>
        <w:t>1</w:t>
      </w:r>
    </w:p>
    <w:p w14:paraId="09A14735" w14:textId="77777777" w:rsidR="00FB1630" w:rsidRDefault="00000000">
      <w:pPr>
        <w:spacing w:line="260" w:lineRule="exact"/>
        <w:ind w:left="589" w:right="9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spacing w:val="3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8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5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p</w:t>
      </w:r>
      <w:r>
        <w:rPr>
          <w:spacing w:val="10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2"/>
          <w:w w:val="103"/>
          <w:sz w:val="24"/>
          <w:szCs w:val="24"/>
        </w:rPr>
        <w:t>a</w:t>
      </w:r>
      <w:r>
        <w:rPr>
          <w:spacing w:val="-4"/>
          <w:w w:val="103"/>
          <w:sz w:val="24"/>
          <w:szCs w:val="24"/>
        </w:rPr>
        <w:t>ng</w:t>
      </w:r>
      <w:r>
        <w:rPr>
          <w:spacing w:val="10"/>
          <w:w w:val="103"/>
          <w:sz w:val="24"/>
          <w:szCs w:val="24"/>
        </w:rPr>
        <w:t>k</w:t>
      </w:r>
      <w:r>
        <w:rPr>
          <w:spacing w:val="-5"/>
          <w:w w:val="103"/>
          <w:sz w:val="24"/>
          <w:szCs w:val="24"/>
        </w:rPr>
        <w:t>e</w:t>
      </w:r>
      <w:r>
        <w:rPr>
          <w:w w:val="103"/>
          <w:sz w:val="24"/>
          <w:szCs w:val="24"/>
        </w:rPr>
        <w:t>t</w:t>
      </w:r>
      <w:proofErr w:type="spellEnd"/>
    </w:p>
    <w:p w14:paraId="0B357D98" w14:textId="77777777" w:rsidR="00FB1630" w:rsidRDefault="00000000">
      <w:pPr>
        <w:spacing w:before="9" w:line="251" w:lineRule="auto"/>
        <w:ind w:left="589" w:right="8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5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4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2"/>
          <w:sz w:val="24"/>
          <w:szCs w:val="24"/>
        </w:rPr>
        <w:t>az</w:t>
      </w:r>
      <w:r>
        <w:rPr>
          <w:sz w:val="24"/>
          <w:szCs w:val="24"/>
        </w:rPr>
        <w:t xml:space="preserve">e  </w:t>
      </w:r>
      <w:r>
        <w:rPr>
          <w:spacing w:val="39"/>
          <w:sz w:val="24"/>
          <w:szCs w:val="24"/>
        </w:rPr>
        <w:t xml:space="preserve"> 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2"/>
          <w:w w:val="103"/>
          <w:sz w:val="24"/>
          <w:szCs w:val="24"/>
        </w:rPr>
        <w:t>c</w:t>
      </w:r>
      <w:r>
        <w:rPr>
          <w:spacing w:val="-4"/>
          <w:w w:val="103"/>
          <w:sz w:val="24"/>
          <w:szCs w:val="24"/>
        </w:rPr>
        <w:t>h</w:t>
      </w:r>
      <w:r>
        <w:rPr>
          <w:spacing w:val="6"/>
          <w:w w:val="103"/>
          <w:sz w:val="24"/>
          <w:szCs w:val="24"/>
        </w:rPr>
        <w:t>i</w:t>
      </w:r>
      <w:r>
        <w:rPr>
          <w:spacing w:val="-4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r>
        <w:rPr>
          <w:sz w:val="24"/>
          <w:szCs w:val="24"/>
        </w:rPr>
        <w:t xml:space="preserve">  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w w:val="103"/>
          <w:sz w:val="24"/>
          <w:szCs w:val="24"/>
        </w:rPr>
        <w:t>bo</w:t>
      </w:r>
      <w:r>
        <w:rPr>
          <w:spacing w:val="2"/>
          <w:w w:val="103"/>
          <w:sz w:val="24"/>
          <w:szCs w:val="24"/>
        </w:rPr>
        <w:t>a</w:t>
      </w:r>
      <w:r>
        <w:rPr>
          <w:spacing w:val="7"/>
          <w:w w:val="103"/>
          <w:sz w:val="24"/>
          <w:szCs w:val="24"/>
        </w:rPr>
        <w:t>r</w:t>
      </w:r>
      <w:r>
        <w:rPr>
          <w:w w:val="103"/>
          <w:sz w:val="24"/>
          <w:szCs w:val="24"/>
        </w:rPr>
        <w:t xml:space="preserve">d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5"/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6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10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78</w:t>
      </w:r>
      <w:r>
        <w:rPr>
          <w:sz w:val="24"/>
          <w:szCs w:val="24"/>
        </w:rPr>
        <w:t xml:space="preserve">% 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3"/>
          <w:sz w:val="24"/>
          <w:szCs w:val="24"/>
        </w:rPr>
        <w:t>g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“</w:t>
      </w:r>
      <w:proofErr w:type="spellStart"/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7"/>
          <w:sz w:val="24"/>
          <w:szCs w:val="24"/>
        </w:rPr>
        <w:t>f</w:t>
      </w:r>
      <w:proofErr w:type="spellEnd"/>
      <w:r>
        <w:rPr>
          <w:spacing w:val="2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H</w:t>
      </w:r>
      <w:r>
        <w:rPr>
          <w:spacing w:val="10"/>
          <w:w w:val="103"/>
          <w:sz w:val="24"/>
          <w:szCs w:val="24"/>
        </w:rPr>
        <w:t>a</w:t>
      </w:r>
      <w:r>
        <w:rPr>
          <w:spacing w:val="-6"/>
          <w:w w:val="103"/>
          <w:sz w:val="24"/>
          <w:szCs w:val="24"/>
        </w:rPr>
        <w:t>s</w:t>
      </w:r>
      <w:r>
        <w:rPr>
          <w:spacing w:val="-1"/>
          <w:w w:val="103"/>
          <w:sz w:val="24"/>
          <w:szCs w:val="24"/>
        </w:rPr>
        <w:t>i</w:t>
      </w:r>
      <w:r>
        <w:rPr>
          <w:w w:val="103"/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6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6"/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e</w:t>
      </w:r>
      <w:r>
        <w:rPr>
          <w:spacing w:val="3"/>
          <w:w w:val="103"/>
          <w:sz w:val="24"/>
          <w:szCs w:val="24"/>
        </w:rPr>
        <w:t>b</w:t>
      </w:r>
      <w:r>
        <w:rPr>
          <w:spacing w:val="2"/>
          <w:w w:val="103"/>
          <w:sz w:val="24"/>
          <w:szCs w:val="24"/>
        </w:rPr>
        <w:t>e</w:t>
      </w:r>
      <w:r>
        <w:rPr>
          <w:spacing w:val="-6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86</w:t>
      </w:r>
      <w:r>
        <w:rPr>
          <w:spacing w:val="-2"/>
          <w:sz w:val="24"/>
          <w:szCs w:val="24"/>
        </w:rPr>
        <w:t>,</w:t>
      </w:r>
      <w:r>
        <w:rPr>
          <w:spacing w:val="3"/>
          <w:sz w:val="24"/>
          <w:szCs w:val="24"/>
        </w:rPr>
        <w:t>85</w:t>
      </w:r>
      <w:r>
        <w:rPr>
          <w:spacing w:val="-4"/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7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</w:t>
      </w:r>
      <w:r>
        <w:rPr>
          <w:spacing w:val="-5"/>
          <w:sz w:val="24"/>
          <w:szCs w:val="24"/>
        </w:rPr>
        <w:t>e</w:t>
      </w:r>
      <w:r>
        <w:rPr>
          <w:spacing w:val="7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t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0"/>
          <w:sz w:val="24"/>
          <w:szCs w:val="24"/>
        </w:rPr>
        <w:t>a</w:t>
      </w:r>
      <w:r>
        <w:rPr>
          <w:spacing w:val="3"/>
          <w:sz w:val="24"/>
          <w:szCs w:val="24"/>
        </w:rPr>
        <w:t>h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4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10"/>
          <w:sz w:val="24"/>
          <w:szCs w:val="24"/>
        </w:rPr>
        <w:t>a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w w:val="103"/>
          <w:sz w:val="24"/>
          <w:szCs w:val="24"/>
        </w:rPr>
        <w:t>m</w:t>
      </w:r>
      <w:r>
        <w:rPr>
          <w:spacing w:val="2"/>
          <w:w w:val="103"/>
          <w:sz w:val="24"/>
          <w:szCs w:val="24"/>
        </w:rPr>
        <w:t>a</w:t>
      </w:r>
      <w:r>
        <w:rPr>
          <w:spacing w:val="6"/>
          <w:w w:val="103"/>
          <w:sz w:val="24"/>
          <w:szCs w:val="24"/>
        </w:rPr>
        <w:t>t</w:t>
      </w:r>
      <w:r>
        <w:rPr>
          <w:spacing w:val="-5"/>
          <w:w w:val="103"/>
          <w:sz w:val="24"/>
          <w:szCs w:val="24"/>
        </w:rPr>
        <w:t>c</w:t>
      </w:r>
      <w:r>
        <w:rPr>
          <w:spacing w:val="3"/>
          <w:w w:val="103"/>
          <w:sz w:val="24"/>
          <w:szCs w:val="24"/>
        </w:rPr>
        <w:t>h</w:t>
      </w:r>
      <w:r>
        <w:rPr>
          <w:spacing w:val="-1"/>
          <w:w w:val="103"/>
          <w:sz w:val="24"/>
          <w:szCs w:val="24"/>
        </w:rPr>
        <w:t>i</w:t>
      </w:r>
      <w:r>
        <w:rPr>
          <w:spacing w:val="3"/>
          <w:w w:val="103"/>
          <w:sz w:val="24"/>
          <w:szCs w:val="24"/>
        </w:rPr>
        <w:t>n</w:t>
      </w:r>
      <w:r>
        <w:rPr>
          <w:w w:val="103"/>
          <w:sz w:val="24"/>
          <w:szCs w:val="24"/>
        </w:rPr>
        <w:t>g</w:t>
      </w:r>
      <w:r>
        <w:rPr>
          <w:spacing w:val="1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rd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3"/>
          <w:sz w:val="24"/>
          <w:szCs w:val="24"/>
        </w:rPr>
        <w:t>gk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e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-1"/>
          <w:sz w:val="24"/>
          <w:szCs w:val="24"/>
        </w:rPr>
        <w:t>it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1"/>
          <w:sz w:val="24"/>
          <w:szCs w:val="24"/>
        </w:rPr>
        <w:t>s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s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10"/>
          <w:w w:val="103"/>
          <w:sz w:val="24"/>
          <w:szCs w:val="24"/>
        </w:rPr>
        <w:t>“</w:t>
      </w:r>
      <w:r>
        <w:rPr>
          <w:spacing w:val="-6"/>
          <w:w w:val="103"/>
          <w:sz w:val="24"/>
          <w:szCs w:val="24"/>
        </w:rPr>
        <w:t>s</w:t>
      </w:r>
      <w:r>
        <w:rPr>
          <w:spacing w:val="2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n</w:t>
      </w:r>
      <w:r>
        <w:rPr>
          <w:spacing w:val="-4"/>
          <w:w w:val="103"/>
          <w:sz w:val="24"/>
          <w:szCs w:val="24"/>
        </w:rPr>
        <w:t>g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t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proofErr w:type="spellEnd"/>
      <w:r>
        <w:rPr>
          <w:sz w:val="24"/>
          <w:szCs w:val="24"/>
        </w:rPr>
        <w:t>”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pacing w:val="3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>l</w:t>
      </w:r>
      <w:r>
        <w:rPr>
          <w:spacing w:val="-5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ng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t</w:t>
      </w:r>
      <w:r>
        <w:rPr>
          <w:spacing w:val="10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1"/>
          <w:w w:val="103"/>
          <w:sz w:val="24"/>
          <w:szCs w:val="24"/>
        </w:rPr>
        <w:t>A</w:t>
      </w:r>
      <w:r>
        <w:rPr>
          <w:spacing w:val="-1"/>
          <w:w w:val="103"/>
          <w:sz w:val="24"/>
          <w:szCs w:val="24"/>
        </w:rPr>
        <w:t>l</w:t>
      </w:r>
      <w:r>
        <w:rPr>
          <w:spacing w:val="2"/>
          <w:w w:val="103"/>
          <w:sz w:val="24"/>
          <w:szCs w:val="24"/>
        </w:rPr>
        <w:t>a</w:t>
      </w:r>
      <w:r>
        <w:rPr>
          <w:w w:val="103"/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S</w:t>
      </w:r>
      <w:r>
        <w:rPr>
          <w:spacing w:val="3"/>
          <w:sz w:val="24"/>
          <w:szCs w:val="24"/>
        </w:rPr>
        <w:t>o</w:t>
      </w:r>
      <w:r>
        <w:rPr>
          <w:spacing w:val="-6"/>
          <w:sz w:val="24"/>
          <w:szCs w:val="24"/>
        </w:rPr>
        <w:t>s</w:t>
      </w:r>
      <w:r>
        <w:rPr>
          <w:spacing w:val="-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7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k</w:t>
      </w:r>
      <w:r>
        <w:rPr>
          <w:spacing w:val="-5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10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8"/>
          <w:sz w:val="24"/>
          <w:szCs w:val="24"/>
        </w:rPr>
        <w:t xml:space="preserve"> </w:t>
      </w:r>
      <w:r>
        <w:rPr>
          <w:spacing w:val="-3"/>
          <w:w w:val="103"/>
          <w:sz w:val="24"/>
          <w:szCs w:val="24"/>
        </w:rPr>
        <w:t>S</w:t>
      </w:r>
      <w:r>
        <w:rPr>
          <w:spacing w:val="1"/>
          <w:w w:val="103"/>
          <w:sz w:val="24"/>
          <w:szCs w:val="24"/>
        </w:rPr>
        <w:t>D</w:t>
      </w:r>
      <w:r>
        <w:rPr>
          <w:w w:val="103"/>
          <w:sz w:val="24"/>
          <w:szCs w:val="24"/>
        </w:rPr>
        <w:t>N</w:t>
      </w:r>
    </w:p>
    <w:p w14:paraId="1E1FF2AF" w14:textId="77777777" w:rsidR="00FB1630" w:rsidRDefault="00000000">
      <w:pPr>
        <w:spacing w:line="260" w:lineRule="exact"/>
        <w:ind w:left="589" w:right="5847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104</w:t>
      </w:r>
      <w:r>
        <w:rPr>
          <w:spacing w:val="-4"/>
          <w:sz w:val="24"/>
          <w:szCs w:val="24"/>
        </w:rPr>
        <w:t>2</w:t>
      </w:r>
      <w:r>
        <w:rPr>
          <w:spacing w:val="3"/>
          <w:sz w:val="24"/>
          <w:szCs w:val="24"/>
        </w:rPr>
        <w:t>4</w:t>
      </w:r>
      <w:r>
        <w:rPr>
          <w:sz w:val="24"/>
          <w:szCs w:val="24"/>
        </w:rPr>
        <w:t>1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w w:val="103"/>
          <w:sz w:val="24"/>
          <w:szCs w:val="24"/>
        </w:rPr>
        <w:t>L</w:t>
      </w:r>
      <w:r>
        <w:rPr>
          <w:spacing w:val="3"/>
          <w:w w:val="103"/>
          <w:sz w:val="24"/>
          <w:szCs w:val="24"/>
        </w:rPr>
        <w:t>u</w:t>
      </w:r>
      <w:r>
        <w:rPr>
          <w:spacing w:val="-4"/>
          <w:w w:val="103"/>
          <w:sz w:val="24"/>
          <w:szCs w:val="24"/>
        </w:rPr>
        <w:t>b</w:t>
      </w:r>
      <w:r>
        <w:rPr>
          <w:spacing w:val="3"/>
          <w:w w:val="103"/>
          <w:sz w:val="24"/>
          <w:szCs w:val="24"/>
        </w:rPr>
        <w:t>u</w:t>
      </w:r>
      <w:r>
        <w:rPr>
          <w:w w:val="103"/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w w:val="103"/>
          <w:sz w:val="24"/>
          <w:szCs w:val="24"/>
        </w:rPr>
        <w:t>P</w:t>
      </w:r>
      <w:r>
        <w:rPr>
          <w:spacing w:val="6"/>
          <w:w w:val="103"/>
          <w:sz w:val="24"/>
          <w:szCs w:val="24"/>
        </w:rPr>
        <w:t>a</w:t>
      </w:r>
      <w:r>
        <w:rPr>
          <w:spacing w:val="3"/>
          <w:w w:val="103"/>
          <w:sz w:val="24"/>
          <w:szCs w:val="24"/>
        </w:rPr>
        <w:t>k</w:t>
      </w:r>
      <w:r>
        <w:rPr>
          <w:spacing w:val="2"/>
          <w:w w:val="103"/>
          <w:sz w:val="24"/>
          <w:szCs w:val="24"/>
        </w:rPr>
        <w:t>a</w:t>
      </w:r>
      <w:r>
        <w:rPr>
          <w:spacing w:val="-5"/>
          <w:w w:val="103"/>
          <w:sz w:val="24"/>
          <w:szCs w:val="24"/>
        </w:rPr>
        <w:t>m</w:t>
      </w:r>
      <w:proofErr w:type="spellEnd"/>
      <w:r>
        <w:rPr>
          <w:w w:val="103"/>
          <w:sz w:val="24"/>
          <w:szCs w:val="24"/>
        </w:rPr>
        <w:t>.</w:t>
      </w:r>
    </w:p>
    <w:p w14:paraId="4AADDB78" w14:textId="77777777" w:rsidR="00FB1630" w:rsidRDefault="00FB1630">
      <w:pPr>
        <w:spacing w:before="10" w:line="280" w:lineRule="exact"/>
        <w:rPr>
          <w:sz w:val="28"/>
          <w:szCs w:val="28"/>
        </w:rPr>
      </w:pPr>
    </w:p>
    <w:p w14:paraId="0AC977C5" w14:textId="77777777" w:rsidR="00FB1630" w:rsidRDefault="00000000">
      <w:pPr>
        <w:ind w:left="589" w:right="1218"/>
        <w:jc w:val="both"/>
        <w:rPr>
          <w:sz w:val="24"/>
          <w:szCs w:val="24"/>
        </w:rPr>
        <w:sectPr w:rsidR="00FB1630">
          <w:footerReference w:type="default" r:id="rId7"/>
          <w:type w:val="continuous"/>
          <w:pgSz w:w="11920" w:h="16860"/>
          <w:pgMar w:top="1580" w:right="1580" w:bottom="280" w:left="1680" w:header="720" w:footer="997" w:gutter="0"/>
          <w:pgNumType w:start="10"/>
          <w:cols w:space="720"/>
        </w:sectPr>
      </w:pPr>
      <w:r>
        <w:rPr>
          <w:spacing w:val="-6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K</w:t>
      </w:r>
      <w:r>
        <w:rPr>
          <w:spacing w:val="10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i</w:t>
      </w:r>
      <w:proofErr w:type="spellEnd"/>
      <w:r>
        <w:rPr>
          <w:sz w:val="24"/>
          <w:szCs w:val="24"/>
        </w:rPr>
        <w:t>:</w:t>
      </w:r>
      <w:r>
        <w:rPr>
          <w:spacing w:val="2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6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, </w:t>
      </w:r>
      <w:r>
        <w:rPr>
          <w:spacing w:val="3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M</w:t>
      </w:r>
      <w:r>
        <w:rPr>
          <w:spacing w:val="-5"/>
          <w:sz w:val="24"/>
          <w:szCs w:val="24"/>
        </w:rPr>
        <w:t>e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2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M</w:t>
      </w:r>
      <w:r>
        <w:rPr>
          <w:i/>
          <w:spacing w:val="3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-4"/>
          <w:w w:val="103"/>
          <w:sz w:val="24"/>
          <w:szCs w:val="24"/>
        </w:rPr>
        <w:t>M</w:t>
      </w:r>
      <w:r>
        <w:rPr>
          <w:i/>
          <w:spacing w:val="3"/>
          <w:w w:val="103"/>
          <w:sz w:val="24"/>
          <w:szCs w:val="24"/>
        </w:rPr>
        <w:t>a</w:t>
      </w:r>
      <w:r>
        <w:rPr>
          <w:i/>
          <w:spacing w:val="-1"/>
          <w:w w:val="103"/>
          <w:sz w:val="24"/>
          <w:szCs w:val="24"/>
        </w:rPr>
        <w:t>t</w:t>
      </w:r>
      <w:r>
        <w:rPr>
          <w:i/>
          <w:spacing w:val="2"/>
          <w:w w:val="103"/>
          <w:sz w:val="24"/>
          <w:szCs w:val="24"/>
        </w:rPr>
        <w:t>c</w:t>
      </w:r>
      <w:r>
        <w:rPr>
          <w:i/>
          <w:spacing w:val="3"/>
          <w:w w:val="103"/>
          <w:sz w:val="24"/>
          <w:szCs w:val="24"/>
        </w:rPr>
        <w:t>h</w:t>
      </w:r>
      <w:r>
        <w:rPr>
          <w:i/>
          <w:spacing w:val="-1"/>
          <w:w w:val="103"/>
          <w:sz w:val="24"/>
          <w:szCs w:val="24"/>
        </w:rPr>
        <w:t>i</w:t>
      </w:r>
      <w:r>
        <w:rPr>
          <w:i/>
          <w:spacing w:val="3"/>
          <w:w w:val="103"/>
          <w:sz w:val="24"/>
          <w:szCs w:val="24"/>
        </w:rPr>
        <w:t>n</w:t>
      </w:r>
      <w:r>
        <w:rPr>
          <w:i/>
          <w:w w:val="103"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w w:val="103"/>
          <w:sz w:val="24"/>
          <w:szCs w:val="24"/>
        </w:rPr>
        <w:t>B</w:t>
      </w:r>
      <w:r>
        <w:rPr>
          <w:i/>
          <w:spacing w:val="3"/>
          <w:w w:val="103"/>
          <w:sz w:val="24"/>
          <w:szCs w:val="24"/>
        </w:rPr>
        <w:t>oa</w:t>
      </w:r>
      <w:r>
        <w:rPr>
          <w:i/>
          <w:spacing w:val="1"/>
          <w:w w:val="103"/>
          <w:sz w:val="24"/>
          <w:szCs w:val="24"/>
        </w:rPr>
        <w:t>r</w:t>
      </w:r>
      <w:r>
        <w:rPr>
          <w:i/>
          <w:spacing w:val="3"/>
          <w:w w:val="103"/>
          <w:sz w:val="24"/>
          <w:szCs w:val="24"/>
        </w:rPr>
        <w:t>d</w:t>
      </w:r>
      <w:r>
        <w:rPr>
          <w:i/>
          <w:w w:val="103"/>
          <w:sz w:val="24"/>
          <w:szCs w:val="24"/>
        </w:rPr>
        <w:t>.</w:t>
      </w:r>
    </w:p>
    <w:p w14:paraId="6E0466A1" w14:textId="1915551D" w:rsidR="00FB1630" w:rsidRDefault="009F6031">
      <w:pPr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7FA535" wp14:editId="25747B98">
            <wp:simplePos x="0" y="0"/>
            <wp:positionH relativeFrom="column">
              <wp:posOffset>-940676</wp:posOffset>
            </wp:positionH>
            <wp:positionV relativeFrom="paragraph">
              <wp:posOffset>-1113659</wp:posOffset>
            </wp:positionV>
            <wp:extent cx="7835462" cy="11090888"/>
            <wp:effectExtent l="0" t="0" r="0" b="0"/>
            <wp:wrapNone/>
            <wp:docPr id="1926548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030" cy="110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0EAA0" w14:textId="038ED1DA" w:rsidR="00FB1630" w:rsidRDefault="009F6031">
      <w:pPr>
        <w:ind w:left="589" w:right="1990"/>
        <w:jc w:val="both"/>
        <w:rPr>
          <w:sz w:val="24"/>
          <w:szCs w:val="24"/>
        </w:rPr>
      </w:pPr>
      <w:r>
        <w:rPr>
          <w:b/>
          <w:spacing w:val="-6"/>
          <w:w w:val="103"/>
          <w:sz w:val="24"/>
          <w:szCs w:val="24"/>
        </w:rPr>
        <w:t xml:space="preserve"> </w:t>
      </w:r>
    </w:p>
    <w:sectPr w:rsidR="00FB1630">
      <w:pgSz w:w="11920" w:h="16860"/>
      <w:pgMar w:top="1580" w:right="1580" w:bottom="280" w:left="168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BC36E" w14:textId="77777777" w:rsidR="001B22D2" w:rsidRDefault="001B22D2">
      <w:r>
        <w:separator/>
      </w:r>
    </w:p>
  </w:endnote>
  <w:endnote w:type="continuationSeparator" w:id="0">
    <w:p w14:paraId="4952AF96" w14:textId="77777777" w:rsidR="001B22D2" w:rsidRDefault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CD70" w14:textId="6068899F" w:rsidR="00FB1630" w:rsidRDefault="009F603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AEA3F7" wp14:editId="52CB682E">
              <wp:simplePos x="0" y="0"/>
              <wp:positionH relativeFrom="page">
                <wp:posOffset>3890645</wp:posOffset>
              </wp:positionH>
              <wp:positionV relativeFrom="page">
                <wp:posOffset>9920605</wp:posOffset>
              </wp:positionV>
              <wp:extent cx="140970" cy="167005"/>
              <wp:effectExtent l="4445" t="0" r="0" b="0"/>
              <wp:wrapNone/>
              <wp:docPr id="13024862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5352B" w14:textId="77777777" w:rsidR="00FB1630" w:rsidRDefault="00000000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1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x</w:t>
                          </w:r>
                          <w:proofErr w:type="spellStart"/>
                          <w:r>
                            <w:t>i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AEA3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6.35pt;margin-top:781.15pt;width:11.1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" filled="f" stroked="f">
              <v:textbox inset="0,0,0,0">
                <w:txbxContent>
                  <w:p w14:paraId="01D5352B" w14:textId="77777777" w:rsidR="00FB1630" w:rsidRDefault="00000000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1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x</w:t>
                    </w:r>
                    <w:proofErr w:type="spellStart"/>
                    <w:r>
                      <w:t>i</w:t>
                    </w:r>
                    <w:proofErr w:type="spellEnd"/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63C8E" w14:textId="77777777" w:rsidR="001B22D2" w:rsidRDefault="001B22D2">
      <w:r>
        <w:separator/>
      </w:r>
    </w:p>
  </w:footnote>
  <w:footnote w:type="continuationSeparator" w:id="0">
    <w:p w14:paraId="643300FD" w14:textId="77777777" w:rsidR="001B22D2" w:rsidRDefault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1164C"/>
    <w:multiLevelType w:val="multilevel"/>
    <w:tmpl w:val="2C3EA8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80467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630"/>
    <w:rsid w:val="001B22D2"/>
    <w:rsid w:val="009F6031"/>
    <w:rsid w:val="00E02DB3"/>
    <w:rsid w:val="00FB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CC5FB"/>
  <w15:docId w15:val="{9CE90227-0D46-46DA-85CE-B1AE15D1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2024-08-27T07:56:00Z</dcterms:created>
  <dcterms:modified xsi:type="dcterms:W3CDTF">2024-08-27T07:56:00Z</dcterms:modified>
</cp:coreProperties>
</file>