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6"/>
        <w:ind w:left="3383" w:right="2925"/>
      </w:pP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8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8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69"/>
      </w:pPr>
      <w:r>
        <w:pict>
          <v:shape style="width:368.28pt;height:102.96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1" w:lineRule="auto"/>
        <w:ind w:firstLine="721" w:left="589" w:right="87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!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3"/>
        <w:ind w:left="589"/>
      </w:pP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1" w:lineRule="auto"/>
        <w:ind w:firstLine="721" w:left="589" w:right="81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501" w:lineRule="auto"/>
        <w:ind w:firstLine="721" w:left="589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3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" w:line="503" w:lineRule="auto"/>
        <w:ind w:left="570" w:right="113"/>
        <w:sectPr>
          <w:pgMar w:bottom="280" w:footer="997" w:left="1680" w:right="158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3" w:lineRule="auto"/>
        <w:ind w:left="589" w:right="68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500" w:lineRule="auto"/>
        <w:ind w:firstLine="721" w:left="589" w:right="67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/>
        <w:ind w:left="589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line="503" w:lineRule="auto"/>
        <w:ind w:hanging="425" w:left="1015" w:right="65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589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line="500" w:lineRule="auto"/>
        <w:ind w:hanging="425" w:left="1015" w:right="66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4" w:line="499" w:lineRule="auto"/>
        <w:ind w:hanging="425" w:left="1015" w:right="67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/>
        <w:ind w:left="589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2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line="503" w:lineRule="auto"/>
        <w:ind w:hanging="425" w:left="1015" w:right="63"/>
        <w:sectPr>
          <w:pgMar w:bottom="280" w:footer="997" w:header="0" w:left="1680" w:right="1600" w:top="1580"/>
          <w:footerReference r:id="rId6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left"/>
        <w:spacing w:line="503" w:lineRule="auto"/>
        <w:ind w:hanging="425" w:left="1015" w:right="77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3" w:lineRule="auto"/>
        <w:ind w:firstLine="706" w:left="589" w:right="71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86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766" w:right="3076"/>
      </w:pP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818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997" w:header="0" w:left="1680" w:right="1600" w:top="1580"/>
      <w:footerReference r:id="rId7" w:type="default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87pt;margin-top:781.166pt;width:4.56113pt;height:13.16pt;mso-position-horizontal-relative:page;mso-position-vertical-relative:page;z-index:-9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43pt;margin-top:781.166pt;width:7.02867pt;height:13.16pt;mso-position-horizontal-relative:page;mso-position-vertical-relative:page;z-index:-96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1"/>
                    <w:w w:val="101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35pt;margin-top:781.166pt;width:9.543pt;height:13.16pt;mso-position-horizontal-relative:page;mso-position-vertical-relative:page;z-index:-9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1"/>
                    <w:w w:val="101"/>
                    <w:position w:val="1"/>
                    <w:sz w:val="22"/>
                    <w:szCs w:val="22"/>
                  </w:rPr>
                  <w:t>iii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