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0"/>
          <w:szCs w:val="10"/>
        </w:rPr>
        <w:jc w:val="left"/>
        <w:spacing w:before="10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left="3675" w:right="3668"/>
      </w:pP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5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ind w:hanging="8" w:left="860" w:right="291"/>
      </w:pP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Z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i/>
          <w:spacing w:val="-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2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i/>
          <w:spacing w:val="1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C</w:t>
      </w:r>
      <w:r>
        <w:rPr>
          <w:rFonts w:ascii="Times New Roman" w:cs="Times New Roman" w:eastAsia="Times New Roman" w:hAnsi="Times New Roman"/>
          <w:b/>
          <w:i/>
          <w:spacing w:val="-3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i/>
          <w:spacing w:val="-1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ARD</w:t>
      </w:r>
      <w:r>
        <w:rPr>
          <w:rFonts w:ascii="Times New Roman" w:cs="Times New Roman" w:eastAsia="Times New Roman" w:hAnsi="Times New Roman"/>
          <w:b/>
          <w:i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TA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J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R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</w:t>
      </w:r>
      <w:r>
        <w:rPr>
          <w:rFonts w:ascii="Times New Roman" w:cs="Times New Roman" w:eastAsia="Times New Roman" w:hAnsi="Times New Roman"/>
          <w:b/>
          <w:spacing w:val="-8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G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ET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H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O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(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)</w:t>
      </w:r>
      <w:r>
        <w:rPr>
          <w:rFonts w:ascii="Times New Roman" w:cs="Times New Roman" w:eastAsia="Times New Roman" w:hAnsi="Times New Roman"/>
          <w:b/>
          <w:spacing w:val="-5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WA</w:t>
      </w:r>
      <w:r>
        <w:rPr>
          <w:rFonts w:ascii="Times New Roman" w:cs="Times New Roman" w:eastAsia="Times New Roman" w:hAnsi="Times New Roman"/>
          <w:b/>
          <w:spacing w:val="-7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EL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4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V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8"/>
          <w:szCs w:val="28"/>
        </w:rPr>
        <w:t>S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D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center"/>
        <w:spacing w:before="2"/>
        <w:ind w:left="2998" w:right="2434"/>
      </w:pP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0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0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b/>
          <w:spacing w:val="3"/>
          <w:w w:val="100"/>
          <w:sz w:val="28"/>
          <w:szCs w:val="28"/>
        </w:rPr>
        <w:t>4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1</w:t>
      </w:r>
      <w:r>
        <w:rPr>
          <w:rFonts w:ascii="Times New Roman" w:cs="Times New Roman" w:eastAsia="Times New Roman" w:hAnsi="Times New Roman"/>
          <w:b/>
          <w:spacing w:val="-2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L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B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8"/>
          <w:szCs w:val="28"/>
        </w:rPr>
        <w:t>K</w:t>
      </w:r>
      <w:r>
        <w:rPr>
          <w:rFonts w:ascii="Times New Roman" w:cs="Times New Roman" w:eastAsia="Times New Roman" w:hAnsi="Times New Roman"/>
          <w:b/>
          <w:spacing w:val="-1"/>
          <w:w w:val="100"/>
          <w:sz w:val="28"/>
          <w:szCs w:val="28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8"/>
          <w:szCs w:val="28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2964"/>
      </w:pPr>
      <w:r>
        <w:pict>
          <v:shape style="width:159.48pt;height:141.48pt" type="#_x0000_t75">
            <v:imagedata o:title="" r:id="rId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7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4138" w:right="3575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3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ind w:left="3612" w:right="3055"/>
      </w:pPr>
      <w:r>
        <w:rPr>
          <w:rFonts w:ascii="Times New Roman" w:cs="Times New Roman" w:eastAsia="Times New Roman" w:hAnsi="Times New Roman"/>
          <w:b/>
          <w:w w:val="103"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T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</w:t>
      </w:r>
      <w:r>
        <w:rPr>
          <w:rFonts w:ascii="Times New Roman" w:cs="Times New Roman" w:eastAsia="Times New Roman" w:hAnsi="Times New Roman"/>
          <w:b/>
          <w:spacing w:val="29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  <w:t>S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  <w:t>d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  <w:t>r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  <w:t>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52"/>
        <w:ind w:left="3678" w:right="3106"/>
      </w:pP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-2"/>
          <w:w w:val="103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0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3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4</w:t>
      </w:r>
      <w:r>
        <w:rPr>
          <w:rFonts w:ascii="Times New Roman" w:cs="Times New Roman" w:eastAsia="Times New Roman" w:hAnsi="Times New Roman"/>
          <w:b/>
          <w:spacing w:val="3"/>
          <w:w w:val="103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b/>
          <w:spacing w:val="-4"/>
          <w:w w:val="103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0" w:line="180" w:lineRule="exact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line="376" w:lineRule="auto"/>
        <w:ind w:firstLine="9" w:left="1492" w:right="941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9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2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5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3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9"/>
          <w:w w:val="103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2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2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-6"/>
          <w:w w:val="102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0"/>
          <w:w w:val="102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8"/>
          <w:w w:val="102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-3"/>
          <w:w w:val="10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"/>
          <w:w w:val="102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7"/>
          <w:w w:val="102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1"/>
          <w:w w:val="102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2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10"/>
          <w:w w:val="102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b/>
          <w:spacing w:val="5"/>
          <w:w w:val="103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7"/>
          <w:w w:val="103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3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7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3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8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b/>
          <w:spacing w:val="-6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b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6"/>
          <w:w w:val="103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1"/>
          <w:w w:val="103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spacing w:val="-6"/>
          <w:w w:val="103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3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1"/>
        <w:ind w:left="4276" w:right="3707"/>
      </w:pPr>
      <w:r>
        <w:rPr>
          <w:rFonts w:ascii="Times New Roman" w:cs="Times New Roman" w:eastAsia="Times New Roman" w:hAnsi="Times New Roman"/>
          <w:b/>
          <w:spacing w:val="4"/>
          <w:w w:val="103"/>
          <w:sz w:val="24"/>
          <w:szCs w:val="24"/>
        </w:rPr>
        <w:t>2024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type w:val="continuous"/>
      <w:pgSz w:h="16860" w:w="11920"/>
      <w:pgMar w:bottom="280" w:left="1680" w:right="1680" w:top="15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