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30" w:right="32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0" w:lineRule="auto"/>
        <w:ind w:left="589" w:right="9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144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NumType w:start="4"/>
          <w:pgMar w:bottom="280" w:footer="997" w:left="1680" w:right="16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i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03"/>
      </w:pP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i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03"/>
      </w:pP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i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d...</w:t>
      </w:r>
      <w:r>
        <w:rPr>
          <w:rFonts w:ascii="Times New Roman" w:cs="Times New Roman" w:eastAsia="Times New Roman" w:hAnsi="Times New Roman"/>
          <w:i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i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9"/>
      </w:pP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578"/>
      </w:pP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9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  <w:sectPr>
          <w:pgMar w:bottom="280" w:footer="997" w:header="0" w:left="1680" w:right="1620" w:top="1580"/>
          <w:pgSz w:h="16860" w:w="11920"/>
        </w:sectPr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7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6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997" w:header="0" w:left="1680" w:right="1680" w:top="1580"/>
          <w:pgSz w:h="1686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85" w:right="302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6" w:right="82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1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997" w:header="0" w:left="1680" w:right="168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41" w:right="2890"/>
      </w:pP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3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3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3"/>
      </w:pP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NumType w:start="8"/>
          <w:pgMar w:bottom="280" w:footer="997" w:header="0" w:left="1680" w:right="1680" w:top="1580"/>
          <w:footerReference r:id="rId6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33" w:right="2775"/>
      </w:pP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6" w:lineRule="auto"/>
        <w:ind w:left="589" w:right="16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7"/>
        <w:ind w:left="1778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6" w:lineRule="auto"/>
        <w:ind w:hanging="1275" w:left="1865" w:right="111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/>
        <w:ind w:left="186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6" w:lineRule="auto"/>
        <w:ind w:hanging="1275" w:left="1865" w:right="105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7"/>
        <w:ind w:left="186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NumType w:start="9"/>
      <w:pgMar w:bottom="280" w:footer="997" w:header="0" w:left="1680" w:right="1680" w:top="1580"/>
      <w:footerReference r:id="rId7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9pt;margin-top:781.166pt;width:11.6025pt;height:13.16pt;mso-position-horizontal-relative:page;mso-position-vertical-relative:page;z-index:-27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1pt;margin-top:781.166pt;width:12.1165pt;height:13.16pt;mso-position-horizontal-relative:page;mso-position-vertical-relative:page;z-index:-27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47pt;margin-top:781.166pt;width:16.6443pt;height:13.16pt;mso-position-horizontal-relative:page;mso-position-vertical-relative:page;z-index:-27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5pt;margin-top:781.166pt;width:11.3055pt;height:13.16pt;mso-position-horizontal-relative:page;mso-position-vertical-relative:page;z-index:-27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