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line="300" w:lineRule="exact"/>
        <w:ind w:left="3079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ACKNOWLEDGMENT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449"/>
      </w:pPr>
      <w:r>
        <w:pict>
          <v:shape style="width:210.75pt;height:31.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="240" w:lineRule="exact"/>
        <w:sectPr>
          <w:pgNumType w:start="2"/>
          <w:pgMar w:bottom="280" w:footer="778" w:left="1680" w:right="1600" w:top="1580"/>
          <w:footerReference r:id="rId4" w:type="default"/>
          <w:type w:val="continuous"/>
          <w:pgSz w:h="16840" w:w="11920"/>
        </w:sectPr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762" w:right="-56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ﻲﻓ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نوﺪھﺎﺠﺗو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ﮫﻟﻮﺳرو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202"/>
        <w:sectPr>
          <w:type w:val="continuous"/>
          <w:pgSz w:h="16840" w:w="11920"/>
          <w:pgMar w:bottom="280" w:left="1680" w:right="1600" w:top="1580"/>
          <w:cols w:equalWidth="off" w:num="2">
            <w:col w:space="5" w:w="2443"/>
            <w:col w:w="6192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ﺎﺑ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نﻮﻨﻣﺆﺗ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(١٠)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ﻢﯿﻟأ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باﺬﻋ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ﻦﻣ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ﻢﻜﯿﺠﻨﺗ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ةرﺎﺠﺗ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ﻰﻠﻋ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ﻢﻜﻟدأ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ﻞھ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اﻮﻨﻣآ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ﻦﯾﺬﻟا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ﺎﮭﯾأ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ﺎﯾ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2244" w:right="-56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(١١)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نﻮﻤﻠﻌﺗ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ﻢﺘﻨﻛ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نإ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ﻢﻜﻟ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ﺮﯿﺧ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ﻢﻜﻟذ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br w:type="column"/>
      </w: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sectPr>
          <w:type w:val="continuous"/>
          <w:pgSz w:h="16840" w:w="11920"/>
          <w:pgMar w:bottom="280" w:left="1680" w:right="1600" w:top="1580"/>
          <w:cols w:equalWidth="off" w:num="2">
            <w:col w:space="120" w:w="4848"/>
            <w:col w:w="3672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ﻢﻜﺴﻔﻧأو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ﻢﻜﻟاﻮﻣﺄﺑ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ﷲ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ﻞﯿﺒﺳ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360" w:lineRule="auto"/>
        <w:ind w:left="640" w:right="1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“Hai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orang-orang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beriman,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tunjukkan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perniagaan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menyelamatkanmu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azab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pedih.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Engkau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Rasulnya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berjihad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jiwamu.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lebih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mengetahuinya.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1)”.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firstLine="720" w:left="588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Alhamdulillahirabbil‘alamin,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Praise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created,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bestowed,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perfected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favors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sustenance,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health,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safet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enthusiasm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that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researchers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complete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thesis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with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title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"Speech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Robert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Zemeckis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Movie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Screenplay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‘Forrest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Gump’",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researcher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compiled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final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requirements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completing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graduate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Education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Faculty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Letters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Nusantara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ashliyah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firstLine="720" w:left="588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preparation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thesis,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were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expended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process.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Howeve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thesis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would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completed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without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people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sincerely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supported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helped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every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could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completed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gratitude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conveys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parties.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Firmansyah,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rector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Nusantara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ashliyah.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360" w:left="130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Dewi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Nurmala,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S.S.,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M.Hum.,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dean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Faculty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Letters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also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academic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adviso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Sopha,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M.Hum.,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deputy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Faculty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Letters.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Ningsih,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S.Pd.,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M.S.,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head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English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Literature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Study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360" w:left="1308" w:right="80"/>
        <w:sectPr>
          <w:type w:val="continuous"/>
          <w:pgSz w:h="16840" w:w="11920"/>
          <w:pgMar w:bottom="280" w:left="1680" w:right="160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Sopha,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M.Hum.,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advisor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guided,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directed,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advised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process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preparing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thesis.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360" w:left="1308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Ratna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Dewi,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S.S.,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Rezky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Khoirina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arihoran,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S.S.,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examining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lecturers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have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guided,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directed,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advised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process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preparing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thesis.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lecturers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Faculty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Letters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Universitas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Muslim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Nusantara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ashliyah.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840" w:val="left"/>
        </w:tabs>
        <w:jc w:val="both"/>
        <w:spacing w:line="360" w:lineRule="auto"/>
        <w:ind w:hanging="360" w:left="130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highest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appreciation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beloved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parents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brother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always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provide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prayers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support,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father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Martono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Fadhiah,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brother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Risang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Anggara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Pradana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wife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Rahmidawati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always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support,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encourage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each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with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extraordinary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sincerit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360" w:left="130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Researcher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friends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arms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Shafira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Ramadhani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Lubis,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Alvina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Amalia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Puteri,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inka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Andriani,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Lily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Zahara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Novianti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were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always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every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step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lecture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process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until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completion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thesis,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friends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exchanged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ideas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providing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best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solution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every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obstacle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researchers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faced.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360" w:left="130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friends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cannot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mention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Thank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giving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encouragement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helping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researchers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during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process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compiling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thesis.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firstLine="720" w:left="58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least,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there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better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words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researchers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those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helped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complete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thesis,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thank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Criticism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suggestions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that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constructive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much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expected.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researchers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tarnish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help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that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given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researchers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rewarded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with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abundant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rewards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finally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researchers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thank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2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61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DImas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Dwi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Putra</w:t>
      </w:r>
    </w:p>
    <w:sectPr>
      <w:pgMar w:bottom="280" w:footer="778" w:header="0" w:left="1680" w:right="1600" w:top="158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2.123pt;margin-top:792.108pt;width:10.1177pt;height:13pt;mso-position-horizontal-relative:page;mso-position-vertical-relative:page;z-index:-92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Arial" w:cs="Arial" w:eastAsia="Arial" w:hAnsi="Arial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