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095" w:right="2622"/>
      </w:pPr>
      <w:r>
        <w:rPr>
          <w:rFonts w:ascii="Times New Roman" w:cs="Times New Roman" w:eastAsia="Times New Roman" w:hAnsi="Times New Roman"/>
          <w:b/>
          <w:spacing w:val="-2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ABLE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CONTENT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551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ACKNOWLEDGMENT...................................................................................................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60"/>
        <w:ind w:left="551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ABSTRACT........................................................................................................................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60"/>
        <w:ind w:left="551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ABSTRAK..........................................................................................................................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60"/>
        <w:ind w:left="551" w:right="79"/>
      </w:pPr>
      <w:r>
        <w:rPr>
          <w:rFonts w:ascii="Times New Roman" w:cs="Times New Roman" w:eastAsia="Times New Roman" w:hAnsi="Times New Roman"/>
          <w:b/>
          <w:spacing w:val="-16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ABLE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CONTENT.....................................................................................................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60"/>
        <w:ind w:left="551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I.......................................................................................................................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6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60"/>
        <w:ind w:left="551" w:right="79"/>
      </w:pPr>
      <w:r>
        <w:rPr>
          <w:rFonts w:ascii="Times New Roman" w:cs="Times New Roman" w:eastAsia="Times New Roman" w:hAnsi="Times New Roman"/>
          <w:b/>
          <w:sz w:val="22"/>
          <w:szCs w:val="22"/>
        </w:rPr>
        <w:t>INTRODUCTION..............................................................................................................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Background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Research..................................................................................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Identifications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Problems.....................................................................................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9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Limitation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Problems..........................................................................................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10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Problem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Research......................................................................................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10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Objective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Research....................................................................................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10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Significance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Research................................................................................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60"/>
        <w:ind w:left="551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II....................................................................................................................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60"/>
        <w:ind w:left="551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REVIEW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LITER</w:t>
      </w:r>
      <w:r>
        <w:rPr>
          <w:rFonts w:ascii="Times New Roman" w:cs="Times New Roman" w:eastAsia="Times New Roman" w:hAnsi="Times New Roman"/>
          <w:b/>
          <w:spacing w:val="-16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TURE.........................................................................................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Pragmatics.............................................................................................................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12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Speech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12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Movie.....................................................................................................................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17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Forrest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Gump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Movie.............................................................................................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19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Movie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Directo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Biography..................................................................................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Previous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Research.................................................................................................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21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60"/>
        <w:ind w:left="551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III..................................................................................................................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60"/>
        <w:ind w:left="551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METHOD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RESEARCH............................................................................................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Method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Research.......................................................................................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23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Source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Data..................................................................................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23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echnique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Collecting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Data................................................................................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23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5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echnique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Analysis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Data..................................................................................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2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24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60"/>
        <w:ind w:left="551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IV...................................................................................................................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60"/>
        <w:ind w:left="551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FINDINGS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&amp;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DISCUSSION..........................................................................................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Findings.................................................................................................................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25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Discussions............................................................................................................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28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60"/>
        <w:ind w:left="551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V....................................................................................................................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60"/>
        <w:ind w:left="551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CONCLUSION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SUGGESTION...........................................................................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Conclusion.............................................................................................................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39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Suggestions............................................................................................................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40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60"/>
        <w:ind w:left="551" w:right="79"/>
      </w:pPr>
      <w:r>
        <w:rPr>
          <w:rFonts w:ascii="Times New Roman" w:cs="Times New Roman" w:eastAsia="Times New Roman" w:hAnsi="Times New Roman"/>
          <w:b/>
          <w:sz w:val="22"/>
          <w:szCs w:val="22"/>
        </w:rPr>
        <w:t>REFERENCES.................................................................................................................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7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41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60"/>
        <w:ind w:left="551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APPENDICES..................................................................................................................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43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LOCUTIONA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ACTS.............................................................................................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43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60"/>
        <w:ind w:left="94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ILLOCUTIONA</w:t>
      </w:r>
      <w:r>
        <w:rPr>
          <w:rFonts w:ascii="Times New Roman" w:cs="Times New Roman" w:eastAsia="Times New Roman" w:hAnsi="Times New Roman"/>
          <w:spacing w:val="-1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ACTS.........................................................................................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="280" w:lineRule="exact"/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22"/>
          <w:szCs w:val="22"/>
        </w:rPr>
        <w:jc w:val="right"/>
        <w:ind w:right="115"/>
      </w:pPr>
      <w:r>
        <w:rPr>
          <w:rFonts w:ascii="Arial" w:cs="Arial" w:eastAsia="Arial" w:hAnsi="Arial"/>
          <w:spacing w:val="0"/>
          <w:w w:val="100"/>
          <w:sz w:val="22"/>
          <w:szCs w:val="22"/>
        </w:rPr>
        <w:t>6</w:t>
      </w:r>
    </w:p>
    <w:sectPr>
      <w:type w:val="continuous"/>
      <w:pgSz w:h="16840" w:w="11920"/>
      <w:pgMar w:bottom="280" w:left="1680" w:right="160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