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6802D" w14:textId="77777777" w:rsidR="005937B1" w:rsidRDefault="005937B1">
      <w:pPr>
        <w:spacing w:before="12" w:line="240" w:lineRule="exact"/>
        <w:rPr>
          <w:sz w:val="24"/>
          <w:szCs w:val="24"/>
        </w:rPr>
      </w:pPr>
    </w:p>
    <w:p w14:paraId="2DCFF6D8" w14:textId="77777777" w:rsidR="005937B1" w:rsidRDefault="00000000">
      <w:pPr>
        <w:spacing w:before="29"/>
        <w:ind w:left="588" w:right="61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"</w:t>
      </w:r>
      <w:r>
        <w:rPr>
          <w:sz w:val="24"/>
          <w:szCs w:val="24"/>
        </w:rPr>
        <w:t>Moral Valu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Angelou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Poems,"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uncov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va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Maya Angelou: </w:t>
      </w:r>
      <w:proofErr w:type="gram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proofErr w:type="gramEnd"/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 xml:space="preserve"> R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 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ers: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Mrs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V.</w:t>
      </w:r>
      <w:r>
        <w:rPr>
          <w:i/>
          <w:spacing w:val="-1"/>
          <w:sz w:val="24"/>
          <w:szCs w:val="24"/>
        </w:rPr>
        <w:t>B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 xml:space="preserve">enomenal </w:t>
      </w:r>
      <w:r>
        <w:rPr>
          <w:i/>
          <w:spacing w:val="2"/>
          <w:sz w:val="24"/>
          <w:szCs w:val="24"/>
        </w:rPr>
        <w:t>W</w:t>
      </w:r>
      <w:r>
        <w:rPr>
          <w:i/>
          <w:sz w:val="24"/>
          <w:szCs w:val="24"/>
        </w:rPr>
        <w:t>oman,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Equa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ity,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 Woman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Work.</w:t>
      </w:r>
      <w:r>
        <w:rPr>
          <w:i/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uses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ethod.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oral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spir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fe,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poe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appro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used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prag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 appr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sis,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ree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ant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oral </w:t>
      </w:r>
      <w:proofErr w:type="gram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Moral Courag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Yourself, and Honest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oral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poem,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was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obtain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 me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con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stan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a.</w:t>
      </w:r>
    </w:p>
    <w:p w14:paraId="1E3D94A9" w14:textId="77777777" w:rsidR="005937B1" w:rsidRDefault="00000000">
      <w:pPr>
        <w:ind w:left="588" w:right="1756"/>
        <w:jc w:val="both"/>
        <w:rPr>
          <w:sz w:val="24"/>
          <w:szCs w:val="24"/>
        </w:rPr>
        <w:sectPr w:rsidR="005937B1">
          <w:headerReference w:type="default" r:id="rId7"/>
          <w:type w:val="continuous"/>
          <w:pgSz w:w="11920" w:h="16840"/>
          <w:pgMar w:top="3560" w:right="1600" w:bottom="280" w:left="1680" w:header="2305" w:footer="1099" w:gutter="0"/>
          <w:pgNumType w:start="4"/>
          <w:cols w:space="720"/>
        </w:sectPr>
      </w:pPr>
      <w:proofErr w:type="gramStart"/>
      <w:r>
        <w:rPr>
          <w:sz w:val="24"/>
          <w:szCs w:val="24"/>
        </w:rPr>
        <w:t>Key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ords :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,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agmati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s,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Maya Ange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ou, Po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ms.</w:t>
      </w:r>
    </w:p>
    <w:p w14:paraId="3B7CE938" w14:textId="4EDE7BB7" w:rsidR="005937B1" w:rsidRPr="00D2126E" w:rsidRDefault="00D2126E">
      <w:pPr>
        <w:spacing w:before="12" w:line="240" w:lineRule="exact"/>
        <w:rPr>
          <w:color w:val="FFFFFF" w:themeColor="background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CC19D4E" wp14:editId="722341D4">
            <wp:simplePos x="0" y="0"/>
            <wp:positionH relativeFrom="column">
              <wp:posOffset>-987972</wp:posOffset>
            </wp:positionH>
            <wp:positionV relativeFrom="paragraph">
              <wp:posOffset>-2181772</wp:posOffset>
            </wp:positionV>
            <wp:extent cx="7551682" cy="10669149"/>
            <wp:effectExtent l="0" t="0" r="0" b="0"/>
            <wp:wrapNone/>
            <wp:docPr id="1817717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569" cy="1067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BCA4F" w14:textId="77777777" w:rsidR="005937B1" w:rsidRPr="00D2126E" w:rsidRDefault="00000000">
      <w:pPr>
        <w:spacing w:before="29"/>
        <w:ind w:left="588" w:right="78"/>
        <w:jc w:val="both"/>
        <w:rPr>
          <w:color w:val="FFFFFF" w:themeColor="background1"/>
          <w:sz w:val="24"/>
          <w:szCs w:val="24"/>
        </w:rPr>
      </w:pPr>
      <w:r w:rsidRPr="00D2126E">
        <w:rPr>
          <w:color w:val="FFFFFF" w:themeColor="background1"/>
        </w:rPr>
        <w:pict w14:anchorId="5FA34C13">
          <v:group id="_x0000_s2050" style="position:absolute;left:0;text-align:left;margin-left:112.95pt;margin-top:.95pt;width:398.65pt;height:139.05pt;z-index:-251658240;mso-position-horizontal-relative:page" coordorigin="2259,19" coordsize="7973,2781">
            <v:shape id="_x0000_s2060" style="position:absolute;left:2269;top:29;width:7953;height:276" coordorigin="2269,29" coordsize="7953,276" path="m2269,305r7953,l10222,29r-7953,l2269,305xe" fillcolor="#fdfcf9" stroked="f">
              <v:path arrowok="t"/>
            </v:shape>
            <v:shape id="_x0000_s2059" style="position:absolute;left:2269;top:305;width:7953;height:276" coordorigin="2269,305" coordsize="7953,276" path="m2269,581r7953,l10222,305r-7953,l2269,581xe" fillcolor="#fdfcf9" stroked="f">
              <v:path arrowok="t"/>
            </v:shape>
            <v:shape id="_x0000_s2058" style="position:absolute;left:2269;top:581;width:7953;height:276" coordorigin="2269,581" coordsize="7953,276" path="m2269,857r7953,l10222,581r-7953,l2269,857xe" fillcolor="#fdfcf9" stroked="f">
              <v:path arrowok="t"/>
            </v:shape>
            <v:shape id="_x0000_s2057" style="position:absolute;left:2269;top:857;width:7953;height:276" coordorigin="2269,857" coordsize="7953,276" path="m2269,1133r7953,l10222,857r-7953,l2269,1133xe" fillcolor="#fdfcf9" stroked="f">
              <v:path arrowok="t"/>
            </v:shape>
            <v:shape id="_x0000_s2056" style="position:absolute;left:2269;top:1133;width:7953;height:276" coordorigin="2269,1133" coordsize="7953,276" path="m2269,1409r7953,l10222,1133r-7953,l2269,1409xe" fillcolor="#fdfcf9" stroked="f">
              <v:path arrowok="t"/>
            </v:shape>
            <v:shape id="_x0000_s2055" style="position:absolute;left:2269;top:1409;width:7953;height:276" coordorigin="2269,1409" coordsize="7953,276" path="m2269,1685r7953,l10222,1409r-7953,l2269,1685xe" fillcolor="#fdfcf9" stroked="f">
              <v:path arrowok="t"/>
            </v:shape>
            <v:shape id="_x0000_s2054" style="position:absolute;left:2269;top:1685;width:7953;height:276" coordorigin="2269,1685" coordsize="7953,276" path="m2269,1961r7953,l10222,1685r-7953,l2269,1961xe" fillcolor="#fdfcf9" stroked="f">
              <v:path arrowok="t"/>
            </v:shape>
            <v:shape id="_x0000_s2053" style="position:absolute;left:2269;top:1961;width:7953;height:276" coordorigin="2269,1961" coordsize="7953,276" path="m2269,2237r7953,l10222,1961r-7953,l2269,2237xe" fillcolor="#fdfcf9" stroked="f">
              <v:path arrowok="t"/>
            </v:shape>
            <v:shape id="_x0000_s2052" style="position:absolute;left:2269;top:2237;width:7953;height:277" coordorigin="2269,2237" coordsize="7953,277" path="m2269,2514r7953,l10222,2237r-7953,l2269,2514xe" fillcolor="#fdfcf9" stroked="f">
              <v:path arrowok="t"/>
            </v:shape>
            <v:shape id="_x0000_s2051" style="position:absolute;left:2269;top:2514;width:2853;height:276" coordorigin="2269,2514" coordsize="2853,276" path="m2269,2790r2852,l5121,2514r-2852,l2269,2790xe" fillcolor="#fdfcf9" stroked="f">
              <v:path arrowok="t"/>
            </v:shape>
            <w10:wrap anchorx="page"/>
          </v:group>
        </w:pict>
      </w:r>
      <w:proofErr w:type="spellStart"/>
      <w:r w:rsidRPr="00D2126E">
        <w:rPr>
          <w:color w:val="FFFFFF" w:themeColor="background1"/>
          <w:sz w:val="24"/>
          <w:szCs w:val="24"/>
        </w:rPr>
        <w:t>Skripsi</w:t>
      </w:r>
      <w:proofErr w:type="spellEnd"/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i</w:t>
      </w:r>
      <w:r w:rsidRPr="00D2126E">
        <w:rPr>
          <w:color w:val="FFFFFF" w:themeColor="background1"/>
          <w:spacing w:val="-1"/>
          <w:sz w:val="24"/>
          <w:szCs w:val="24"/>
        </w:rPr>
        <w:t>n</w:t>
      </w:r>
      <w:r w:rsidRPr="00D2126E">
        <w:rPr>
          <w:color w:val="FFFFFF" w:themeColor="background1"/>
          <w:sz w:val="24"/>
          <w:szCs w:val="24"/>
        </w:rPr>
        <w:t>i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2"/>
          <w:sz w:val="24"/>
          <w:szCs w:val="24"/>
        </w:rPr>
        <w:t>b</w:t>
      </w:r>
      <w:r w:rsidRPr="00D2126E">
        <w:rPr>
          <w:color w:val="FFFFFF" w:themeColor="background1"/>
          <w:sz w:val="24"/>
          <w:szCs w:val="24"/>
        </w:rPr>
        <w:t>er</w:t>
      </w:r>
      <w:r w:rsidRPr="00D2126E">
        <w:rPr>
          <w:color w:val="FFFFFF" w:themeColor="background1"/>
          <w:spacing w:val="-1"/>
          <w:sz w:val="24"/>
          <w:szCs w:val="24"/>
        </w:rPr>
        <w:t>j</w:t>
      </w:r>
      <w:r w:rsidRPr="00D2126E">
        <w:rPr>
          <w:color w:val="FFFFFF" w:themeColor="background1"/>
          <w:sz w:val="24"/>
          <w:szCs w:val="24"/>
        </w:rPr>
        <w:t>udul</w:t>
      </w:r>
      <w:proofErr w:type="spellEnd"/>
      <w:r w:rsidRPr="00D2126E">
        <w:rPr>
          <w:color w:val="FFFFFF" w:themeColor="background1"/>
          <w:spacing w:val="4"/>
          <w:sz w:val="24"/>
          <w:szCs w:val="24"/>
        </w:rPr>
        <w:t xml:space="preserve"> </w:t>
      </w:r>
      <w:r w:rsidRPr="00D2126E">
        <w:rPr>
          <w:color w:val="FFFFFF" w:themeColor="background1"/>
          <w:sz w:val="24"/>
          <w:szCs w:val="24"/>
        </w:rPr>
        <w:t>Moral Valu</w:t>
      </w:r>
      <w:r w:rsidRPr="00D2126E">
        <w:rPr>
          <w:color w:val="FFFFFF" w:themeColor="background1"/>
          <w:spacing w:val="1"/>
          <w:sz w:val="24"/>
          <w:szCs w:val="24"/>
        </w:rPr>
        <w:t>e</w:t>
      </w:r>
      <w:r w:rsidRPr="00D2126E">
        <w:rPr>
          <w:color w:val="FFFFFF" w:themeColor="background1"/>
          <w:sz w:val="24"/>
          <w:szCs w:val="24"/>
        </w:rPr>
        <w:t>s</w:t>
      </w:r>
      <w:r w:rsidRPr="00D2126E">
        <w:rPr>
          <w:color w:val="FFFFFF" w:themeColor="background1"/>
          <w:spacing w:val="2"/>
          <w:sz w:val="24"/>
          <w:szCs w:val="24"/>
        </w:rPr>
        <w:t xml:space="preserve"> </w:t>
      </w:r>
      <w:r w:rsidRPr="00D2126E">
        <w:rPr>
          <w:color w:val="FFFFFF" w:themeColor="background1"/>
          <w:sz w:val="24"/>
          <w:szCs w:val="24"/>
        </w:rPr>
        <w:t>in</w:t>
      </w:r>
      <w:r w:rsidRPr="00D2126E">
        <w:rPr>
          <w:color w:val="FFFFFF" w:themeColor="background1"/>
          <w:spacing w:val="2"/>
          <w:sz w:val="24"/>
          <w:szCs w:val="24"/>
        </w:rPr>
        <w:t xml:space="preserve"> </w:t>
      </w:r>
      <w:r w:rsidRPr="00D2126E">
        <w:rPr>
          <w:color w:val="FFFFFF" w:themeColor="background1"/>
          <w:sz w:val="24"/>
          <w:szCs w:val="24"/>
        </w:rPr>
        <w:t>M</w:t>
      </w:r>
      <w:r w:rsidRPr="00D2126E">
        <w:rPr>
          <w:color w:val="FFFFFF" w:themeColor="background1"/>
          <w:spacing w:val="2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ya Angelou Se</w:t>
      </w:r>
      <w:r w:rsidRPr="00D2126E">
        <w:rPr>
          <w:color w:val="FFFFFF" w:themeColor="background1"/>
          <w:spacing w:val="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>e</w:t>
      </w:r>
      <w:r w:rsidRPr="00D2126E">
        <w:rPr>
          <w:color w:val="FFFFFF" w:themeColor="background1"/>
          <w:spacing w:val="-1"/>
          <w:sz w:val="24"/>
          <w:szCs w:val="24"/>
        </w:rPr>
        <w:t>c</w:t>
      </w:r>
      <w:r w:rsidRPr="00D2126E">
        <w:rPr>
          <w:color w:val="FFFFFF" w:themeColor="background1"/>
          <w:spacing w:val="1"/>
          <w:sz w:val="24"/>
          <w:szCs w:val="24"/>
        </w:rPr>
        <w:t>te</w:t>
      </w:r>
      <w:r w:rsidRPr="00D2126E">
        <w:rPr>
          <w:color w:val="FFFFFF" w:themeColor="background1"/>
          <w:sz w:val="24"/>
          <w:szCs w:val="24"/>
        </w:rPr>
        <w:t>d</w:t>
      </w:r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r w:rsidRPr="00D2126E">
        <w:rPr>
          <w:color w:val="FFFFFF" w:themeColor="background1"/>
          <w:sz w:val="24"/>
          <w:szCs w:val="24"/>
        </w:rPr>
        <w:t>Poems,</w:t>
      </w:r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Ber</w:t>
      </w:r>
      <w:r w:rsidRPr="00D2126E">
        <w:rPr>
          <w:color w:val="FFFFFF" w:themeColor="background1"/>
          <w:spacing w:val="-1"/>
          <w:sz w:val="24"/>
          <w:szCs w:val="24"/>
        </w:rPr>
        <w:t>t</w:t>
      </w:r>
      <w:r w:rsidRPr="00D2126E">
        <w:rPr>
          <w:color w:val="FFFFFF" w:themeColor="background1"/>
          <w:spacing w:val="2"/>
          <w:sz w:val="24"/>
          <w:szCs w:val="24"/>
        </w:rPr>
        <w:t>u</w:t>
      </w:r>
      <w:r w:rsidRPr="00D2126E">
        <w:rPr>
          <w:color w:val="FFFFFF" w:themeColor="background1"/>
          <w:sz w:val="24"/>
          <w:szCs w:val="24"/>
        </w:rPr>
        <w:t>j</w:t>
      </w:r>
      <w:r w:rsidRPr="00D2126E">
        <w:rPr>
          <w:color w:val="FFFFFF" w:themeColor="background1"/>
          <w:spacing w:val="-1"/>
          <w:sz w:val="24"/>
          <w:szCs w:val="24"/>
        </w:rPr>
        <w:t>u</w:t>
      </w:r>
      <w:r w:rsidRPr="00D2126E">
        <w:rPr>
          <w:color w:val="FFFFFF" w:themeColor="background1"/>
          <w:sz w:val="24"/>
          <w:szCs w:val="24"/>
        </w:rPr>
        <w:t>an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un</w:t>
      </w:r>
      <w:r w:rsidRPr="00D2126E">
        <w:rPr>
          <w:color w:val="FFFFFF" w:themeColor="background1"/>
          <w:spacing w:val="-1"/>
          <w:sz w:val="24"/>
          <w:szCs w:val="24"/>
        </w:rPr>
        <w:t>t</w:t>
      </w:r>
      <w:r w:rsidRPr="00D2126E">
        <w:rPr>
          <w:color w:val="FFFFFF" w:themeColor="background1"/>
          <w:sz w:val="24"/>
          <w:szCs w:val="24"/>
        </w:rPr>
        <w:t>uk</w:t>
      </w:r>
      <w:proofErr w:type="spellEnd"/>
      <w:r w:rsidRPr="00D2126E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>engungk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p</w:t>
      </w:r>
      <w:r w:rsidRPr="00D2126E">
        <w:rPr>
          <w:color w:val="FFFFFF" w:themeColor="background1"/>
          <w:spacing w:val="2"/>
          <w:sz w:val="24"/>
          <w:szCs w:val="24"/>
        </w:rPr>
        <w:t>k</w:t>
      </w:r>
      <w:r w:rsidRPr="00D2126E">
        <w:rPr>
          <w:color w:val="FFFFFF" w:themeColor="background1"/>
          <w:sz w:val="24"/>
          <w:szCs w:val="24"/>
        </w:rPr>
        <w:t>an</w:t>
      </w:r>
      <w:proofErr w:type="spellEnd"/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serta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>en</w:t>
      </w:r>
      <w:r w:rsidRPr="00D2126E">
        <w:rPr>
          <w:color w:val="FFFFFF" w:themeColor="background1"/>
          <w:spacing w:val="1"/>
          <w:sz w:val="24"/>
          <w:szCs w:val="24"/>
        </w:rPr>
        <w:t>g</w:t>
      </w:r>
      <w:r w:rsidRPr="00D2126E">
        <w:rPr>
          <w:color w:val="FFFFFF" w:themeColor="background1"/>
          <w:sz w:val="24"/>
          <w:szCs w:val="24"/>
        </w:rPr>
        <w:t>an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pacing w:val="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>is</w:t>
      </w:r>
      <w:r w:rsidRPr="00D2126E">
        <w:rPr>
          <w:color w:val="FFFFFF" w:themeColor="background1"/>
          <w:spacing w:val="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s</w:t>
      </w:r>
      <w:proofErr w:type="spellEnd"/>
      <w:r w:rsidRPr="00D2126E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n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l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i</w:t>
      </w:r>
      <w:proofErr w:type="spellEnd"/>
      <w:r w:rsidRPr="00D2126E">
        <w:rPr>
          <w:color w:val="FFFFFF" w:themeColor="background1"/>
          <w:spacing w:val="4"/>
          <w:sz w:val="24"/>
          <w:szCs w:val="24"/>
        </w:rPr>
        <w:t xml:space="preserve"> </w:t>
      </w:r>
      <w:r w:rsidRPr="00D2126E">
        <w:rPr>
          <w:color w:val="FFFFFF" w:themeColor="background1"/>
          <w:sz w:val="24"/>
          <w:szCs w:val="24"/>
        </w:rPr>
        <w:t>-</w:t>
      </w:r>
      <w:r w:rsidRPr="00D2126E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n</w:t>
      </w:r>
      <w:r w:rsidRPr="00D2126E">
        <w:rPr>
          <w:color w:val="FFFFFF" w:themeColor="background1"/>
          <w:spacing w:val="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l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i</w:t>
      </w:r>
      <w:proofErr w:type="spellEnd"/>
      <w:r w:rsidRPr="00D2126E">
        <w:rPr>
          <w:color w:val="FFFFFF" w:themeColor="background1"/>
          <w:spacing w:val="3"/>
          <w:sz w:val="24"/>
          <w:szCs w:val="24"/>
        </w:rPr>
        <w:t xml:space="preserve"> </w:t>
      </w:r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 xml:space="preserve">oral </w:t>
      </w:r>
      <w:r w:rsidRPr="00D2126E">
        <w:rPr>
          <w:color w:val="FFFFFF" w:themeColor="background1"/>
          <w:spacing w:val="2"/>
          <w:sz w:val="24"/>
          <w:szCs w:val="24"/>
        </w:rPr>
        <w:t>y</w:t>
      </w:r>
      <w:r w:rsidRPr="00D2126E">
        <w:rPr>
          <w:color w:val="FFFFFF" w:themeColor="background1"/>
          <w:sz w:val="24"/>
          <w:szCs w:val="24"/>
        </w:rPr>
        <w:t>ang</w:t>
      </w:r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t</w:t>
      </w:r>
      <w:r w:rsidRPr="00D2126E">
        <w:rPr>
          <w:color w:val="FFFFFF" w:themeColor="background1"/>
          <w:spacing w:val="-1"/>
          <w:sz w:val="24"/>
          <w:szCs w:val="24"/>
        </w:rPr>
        <w:t>e</w:t>
      </w:r>
      <w:r w:rsidRPr="00D2126E">
        <w:rPr>
          <w:color w:val="FFFFFF" w:themeColor="background1"/>
          <w:sz w:val="24"/>
          <w:szCs w:val="24"/>
        </w:rPr>
        <w:t>rkandung</w:t>
      </w:r>
      <w:proofErr w:type="spellEnd"/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r w:rsidRPr="00D2126E">
        <w:rPr>
          <w:color w:val="FFFFFF" w:themeColor="background1"/>
          <w:sz w:val="24"/>
          <w:szCs w:val="24"/>
        </w:rPr>
        <w:t>pa</w:t>
      </w:r>
      <w:r w:rsidRPr="00D2126E">
        <w:rPr>
          <w:color w:val="FFFFFF" w:themeColor="background1"/>
          <w:spacing w:val="1"/>
          <w:sz w:val="24"/>
          <w:szCs w:val="24"/>
        </w:rPr>
        <w:t>d</w:t>
      </w:r>
      <w:r w:rsidRPr="00D2126E">
        <w:rPr>
          <w:color w:val="FFFFFF" w:themeColor="background1"/>
          <w:sz w:val="24"/>
          <w:szCs w:val="24"/>
        </w:rPr>
        <w:t xml:space="preserve">a </w:t>
      </w:r>
      <w:proofErr w:type="spellStart"/>
      <w:r w:rsidRPr="00D2126E">
        <w:rPr>
          <w:color w:val="FFFFFF" w:themeColor="background1"/>
          <w:sz w:val="24"/>
          <w:szCs w:val="24"/>
        </w:rPr>
        <w:t>ke</w:t>
      </w:r>
      <w:r w:rsidRPr="00D2126E">
        <w:rPr>
          <w:color w:val="FFFFFF" w:themeColor="background1"/>
          <w:spacing w:val="-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>ima</w:t>
      </w:r>
      <w:proofErr w:type="spellEnd"/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pu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si</w:t>
      </w:r>
      <w:proofErr w:type="spellEnd"/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p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l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han</w:t>
      </w:r>
      <w:proofErr w:type="spellEnd"/>
      <w:r w:rsidRPr="00D2126E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karya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Maya Angelou </w:t>
      </w:r>
      <w:proofErr w:type="spellStart"/>
      <w:r w:rsidRPr="00D2126E">
        <w:rPr>
          <w:color w:val="FFFFFF" w:themeColor="background1"/>
          <w:sz w:val="24"/>
          <w:szCs w:val="24"/>
        </w:rPr>
        <w:t>ber</w:t>
      </w:r>
      <w:r w:rsidRPr="00D2126E">
        <w:rPr>
          <w:color w:val="FFFFFF" w:themeColor="background1"/>
          <w:spacing w:val="-1"/>
          <w:sz w:val="24"/>
          <w:szCs w:val="24"/>
        </w:rPr>
        <w:t>j</w:t>
      </w:r>
      <w:r w:rsidRPr="00D2126E">
        <w:rPr>
          <w:color w:val="FFFFFF" w:themeColor="background1"/>
          <w:sz w:val="24"/>
          <w:szCs w:val="24"/>
        </w:rPr>
        <w:t>udul</w:t>
      </w:r>
      <w:proofErr w:type="spellEnd"/>
      <w:r w:rsidRPr="00D2126E">
        <w:rPr>
          <w:color w:val="FFFFFF" w:themeColor="background1"/>
          <w:spacing w:val="3"/>
          <w:sz w:val="24"/>
          <w:szCs w:val="24"/>
        </w:rPr>
        <w:t xml:space="preserve"> </w:t>
      </w:r>
      <w:r w:rsidRPr="00D2126E">
        <w:rPr>
          <w:i/>
          <w:color w:val="FFFFFF" w:themeColor="background1"/>
          <w:sz w:val="24"/>
          <w:szCs w:val="24"/>
        </w:rPr>
        <w:t>S</w:t>
      </w:r>
      <w:r w:rsidRPr="00D2126E">
        <w:rPr>
          <w:i/>
          <w:color w:val="FFFFFF" w:themeColor="background1"/>
          <w:spacing w:val="-1"/>
          <w:sz w:val="24"/>
          <w:szCs w:val="24"/>
        </w:rPr>
        <w:t>t</w:t>
      </w:r>
      <w:r w:rsidRPr="00D2126E">
        <w:rPr>
          <w:i/>
          <w:color w:val="FFFFFF" w:themeColor="background1"/>
          <w:sz w:val="24"/>
          <w:szCs w:val="24"/>
        </w:rPr>
        <w:t>i</w:t>
      </w:r>
      <w:r w:rsidRPr="00D2126E">
        <w:rPr>
          <w:i/>
          <w:color w:val="FFFFFF" w:themeColor="background1"/>
          <w:spacing w:val="-1"/>
          <w:sz w:val="24"/>
          <w:szCs w:val="24"/>
        </w:rPr>
        <w:t>l</w:t>
      </w:r>
      <w:r w:rsidRPr="00D2126E">
        <w:rPr>
          <w:i/>
          <w:color w:val="FFFFFF" w:themeColor="background1"/>
          <w:sz w:val="24"/>
          <w:szCs w:val="24"/>
        </w:rPr>
        <w:t>l I</w:t>
      </w:r>
      <w:r w:rsidRPr="00D2126E">
        <w:rPr>
          <w:i/>
          <w:color w:val="FFFFFF" w:themeColor="background1"/>
          <w:spacing w:val="1"/>
          <w:sz w:val="24"/>
          <w:szCs w:val="24"/>
        </w:rPr>
        <w:t xml:space="preserve"> </w:t>
      </w:r>
      <w:r w:rsidRPr="00D2126E">
        <w:rPr>
          <w:i/>
          <w:color w:val="FFFFFF" w:themeColor="background1"/>
          <w:sz w:val="24"/>
          <w:szCs w:val="24"/>
        </w:rPr>
        <w:t>R</w:t>
      </w:r>
      <w:r w:rsidRPr="00D2126E">
        <w:rPr>
          <w:i/>
          <w:color w:val="FFFFFF" w:themeColor="background1"/>
          <w:spacing w:val="-1"/>
          <w:sz w:val="24"/>
          <w:szCs w:val="24"/>
        </w:rPr>
        <w:t>i</w:t>
      </w:r>
      <w:r w:rsidRPr="00D2126E">
        <w:rPr>
          <w:i/>
          <w:color w:val="FFFFFF" w:themeColor="background1"/>
          <w:spacing w:val="2"/>
          <w:sz w:val="24"/>
          <w:szCs w:val="24"/>
        </w:rPr>
        <w:t>s</w:t>
      </w:r>
      <w:r w:rsidRPr="00D2126E">
        <w:rPr>
          <w:i/>
          <w:color w:val="FFFFFF" w:themeColor="background1"/>
          <w:sz w:val="24"/>
          <w:szCs w:val="24"/>
        </w:rPr>
        <w:t>e, Ca</w:t>
      </w:r>
      <w:r w:rsidRPr="00D2126E">
        <w:rPr>
          <w:i/>
          <w:color w:val="FFFFFF" w:themeColor="background1"/>
          <w:spacing w:val="-1"/>
          <w:sz w:val="24"/>
          <w:szCs w:val="24"/>
        </w:rPr>
        <w:t>l</w:t>
      </w:r>
      <w:r w:rsidRPr="00D2126E">
        <w:rPr>
          <w:i/>
          <w:color w:val="FFFFFF" w:themeColor="background1"/>
          <w:sz w:val="24"/>
          <w:szCs w:val="24"/>
        </w:rPr>
        <w:t>l Le</w:t>
      </w:r>
      <w:r w:rsidRPr="00D2126E">
        <w:rPr>
          <w:i/>
          <w:color w:val="FFFFFF" w:themeColor="background1"/>
          <w:spacing w:val="-1"/>
          <w:sz w:val="24"/>
          <w:szCs w:val="24"/>
        </w:rPr>
        <w:t>t</w:t>
      </w:r>
      <w:r w:rsidRPr="00D2126E">
        <w:rPr>
          <w:i/>
          <w:color w:val="FFFFFF" w:themeColor="background1"/>
          <w:sz w:val="24"/>
          <w:szCs w:val="24"/>
        </w:rPr>
        <w:t>t</w:t>
      </w:r>
      <w:r w:rsidRPr="00D2126E">
        <w:rPr>
          <w:i/>
          <w:color w:val="FFFFFF" w:themeColor="background1"/>
          <w:spacing w:val="-1"/>
          <w:sz w:val="24"/>
          <w:szCs w:val="24"/>
        </w:rPr>
        <w:t>e</w:t>
      </w:r>
      <w:r w:rsidRPr="00D2126E">
        <w:rPr>
          <w:i/>
          <w:color w:val="FFFFFF" w:themeColor="background1"/>
          <w:sz w:val="24"/>
          <w:szCs w:val="24"/>
        </w:rPr>
        <w:t>r</w:t>
      </w:r>
      <w:r w:rsidRPr="00D2126E">
        <w:rPr>
          <w:i/>
          <w:color w:val="FFFFFF" w:themeColor="background1"/>
          <w:spacing w:val="1"/>
          <w:sz w:val="24"/>
          <w:szCs w:val="24"/>
        </w:rPr>
        <w:t>s</w:t>
      </w:r>
      <w:r w:rsidRPr="00D2126E">
        <w:rPr>
          <w:i/>
          <w:color w:val="FFFFFF" w:themeColor="background1"/>
          <w:sz w:val="24"/>
          <w:szCs w:val="24"/>
        </w:rPr>
        <w:t>:</w:t>
      </w:r>
      <w:r w:rsidRPr="00D2126E">
        <w:rPr>
          <w:i/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i/>
          <w:color w:val="FFFFFF" w:themeColor="background1"/>
          <w:sz w:val="24"/>
          <w:szCs w:val="24"/>
        </w:rPr>
        <w:t>Mrs</w:t>
      </w:r>
      <w:proofErr w:type="spellEnd"/>
      <w:r w:rsidRPr="00D2126E">
        <w:rPr>
          <w:i/>
          <w:color w:val="FFFFFF" w:themeColor="background1"/>
          <w:sz w:val="24"/>
          <w:szCs w:val="24"/>
        </w:rPr>
        <w:t xml:space="preserve"> V.</w:t>
      </w:r>
      <w:r w:rsidRPr="00D2126E">
        <w:rPr>
          <w:i/>
          <w:color w:val="FFFFFF" w:themeColor="background1"/>
          <w:spacing w:val="-1"/>
          <w:sz w:val="24"/>
          <w:szCs w:val="24"/>
        </w:rPr>
        <w:t>B</w:t>
      </w:r>
      <w:r w:rsidRPr="00D2126E">
        <w:rPr>
          <w:i/>
          <w:color w:val="FFFFFF" w:themeColor="background1"/>
          <w:sz w:val="24"/>
          <w:szCs w:val="24"/>
        </w:rPr>
        <w:t xml:space="preserve">,  </w:t>
      </w:r>
      <w:r w:rsidRPr="00D2126E">
        <w:rPr>
          <w:i/>
          <w:color w:val="FFFFFF" w:themeColor="background1"/>
          <w:spacing w:val="1"/>
          <w:sz w:val="24"/>
          <w:szCs w:val="24"/>
        </w:rPr>
        <w:t xml:space="preserve"> </w:t>
      </w:r>
      <w:r w:rsidRPr="00D2126E">
        <w:rPr>
          <w:i/>
          <w:color w:val="FFFFFF" w:themeColor="background1"/>
          <w:sz w:val="24"/>
          <w:szCs w:val="24"/>
        </w:rPr>
        <w:t>Ph</w:t>
      </w:r>
      <w:r w:rsidRPr="00D2126E">
        <w:rPr>
          <w:i/>
          <w:color w:val="FFFFFF" w:themeColor="background1"/>
          <w:spacing w:val="-1"/>
          <w:sz w:val="24"/>
          <w:szCs w:val="24"/>
        </w:rPr>
        <w:t>e</w:t>
      </w:r>
      <w:r w:rsidRPr="00D2126E">
        <w:rPr>
          <w:i/>
          <w:color w:val="FFFFFF" w:themeColor="background1"/>
          <w:sz w:val="24"/>
          <w:szCs w:val="24"/>
        </w:rPr>
        <w:t>nomen</w:t>
      </w:r>
      <w:r w:rsidRPr="00D2126E">
        <w:rPr>
          <w:i/>
          <w:color w:val="FFFFFF" w:themeColor="background1"/>
          <w:spacing w:val="2"/>
          <w:sz w:val="24"/>
          <w:szCs w:val="24"/>
        </w:rPr>
        <w:t>a</w:t>
      </w:r>
      <w:r w:rsidRPr="00D2126E">
        <w:rPr>
          <w:i/>
          <w:color w:val="FFFFFF" w:themeColor="background1"/>
          <w:sz w:val="24"/>
          <w:szCs w:val="24"/>
        </w:rPr>
        <w:t xml:space="preserve">l  </w:t>
      </w:r>
      <w:r w:rsidRPr="00D2126E">
        <w:rPr>
          <w:i/>
          <w:color w:val="FFFFFF" w:themeColor="background1"/>
          <w:spacing w:val="2"/>
          <w:sz w:val="24"/>
          <w:szCs w:val="24"/>
        </w:rPr>
        <w:t xml:space="preserve"> </w:t>
      </w:r>
      <w:proofErr w:type="gramStart"/>
      <w:r w:rsidRPr="00D2126E">
        <w:rPr>
          <w:i/>
          <w:color w:val="FFFFFF" w:themeColor="background1"/>
          <w:sz w:val="24"/>
          <w:szCs w:val="24"/>
        </w:rPr>
        <w:t xml:space="preserve">Woman,  </w:t>
      </w:r>
      <w:r w:rsidRPr="00D2126E">
        <w:rPr>
          <w:i/>
          <w:color w:val="FFFFFF" w:themeColor="background1"/>
          <w:spacing w:val="1"/>
          <w:sz w:val="24"/>
          <w:szCs w:val="24"/>
        </w:rPr>
        <w:t xml:space="preserve"> </w:t>
      </w:r>
      <w:proofErr w:type="gramEnd"/>
      <w:r w:rsidRPr="00D2126E">
        <w:rPr>
          <w:i/>
          <w:color w:val="FFFFFF" w:themeColor="background1"/>
          <w:sz w:val="24"/>
          <w:szCs w:val="24"/>
        </w:rPr>
        <w:t>Equa</w:t>
      </w:r>
      <w:r w:rsidRPr="00D2126E">
        <w:rPr>
          <w:i/>
          <w:color w:val="FFFFFF" w:themeColor="background1"/>
          <w:spacing w:val="-1"/>
          <w:sz w:val="24"/>
          <w:szCs w:val="24"/>
        </w:rPr>
        <w:t>l</w:t>
      </w:r>
      <w:r w:rsidRPr="00D2126E">
        <w:rPr>
          <w:i/>
          <w:color w:val="FFFFFF" w:themeColor="background1"/>
          <w:sz w:val="24"/>
          <w:szCs w:val="24"/>
        </w:rPr>
        <w:t xml:space="preserve">ity  </w:t>
      </w:r>
      <w:r w:rsidRPr="00D2126E">
        <w:rPr>
          <w:i/>
          <w:color w:val="FFFFFF" w:themeColor="background1"/>
          <w:spacing w:val="3"/>
          <w:sz w:val="24"/>
          <w:szCs w:val="24"/>
        </w:rPr>
        <w:t xml:space="preserve"> </w:t>
      </w:r>
      <w:r w:rsidRPr="00D2126E">
        <w:rPr>
          <w:color w:val="FFFFFF" w:themeColor="background1"/>
          <w:sz w:val="24"/>
          <w:szCs w:val="24"/>
        </w:rPr>
        <w:t xml:space="preserve">dan   </w:t>
      </w:r>
      <w:r w:rsidRPr="00D2126E">
        <w:rPr>
          <w:i/>
          <w:color w:val="FFFFFF" w:themeColor="background1"/>
          <w:sz w:val="24"/>
          <w:szCs w:val="24"/>
        </w:rPr>
        <w:t xml:space="preserve">Woman  </w:t>
      </w:r>
      <w:r w:rsidRPr="00D2126E">
        <w:rPr>
          <w:i/>
          <w:color w:val="FFFFFF" w:themeColor="background1"/>
          <w:spacing w:val="3"/>
          <w:sz w:val="24"/>
          <w:szCs w:val="24"/>
        </w:rPr>
        <w:t xml:space="preserve"> </w:t>
      </w:r>
      <w:r w:rsidRPr="00D2126E">
        <w:rPr>
          <w:i/>
          <w:color w:val="FFFFFF" w:themeColor="background1"/>
          <w:sz w:val="24"/>
          <w:szCs w:val="24"/>
        </w:rPr>
        <w:t>Wor</w:t>
      </w:r>
      <w:r w:rsidRPr="00D2126E">
        <w:rPr>
          <w:i/>
          <w:color w:val="FFFFFF" w:themeColor="background1"/>
          <w:spacing w:val="1"/>
          <w:sz w:val="24"/>
          <w:szCs w:val="24"/>
        </w:rPr>
        <w:t>k</w:t>
      </w:r>
      <w:r w:rsidRPr="00D2126E">
        <w:rPr>
          <w:color w:val="FFFFFF" w:themeColor="background1"/>
          <w:sz w:val="24"/>
          <w:szCs w:val="24"/>
        </w:rPr>
        <w:t xml:space="preserve">.  </w:t>
      </w:r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Pene</w:t>
      </w:r>
      <w:r w:rsidRPr="00D2126E">
        <w:rPr>
          <w:color w:val="FFFFFF" w:themeColor="background1"/>
          <w:spacing w:val="-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>itian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 </w:t>
      </w:r>
      <w:r w:rsidRPr="00D2126E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i</w:t>
      </w:r>
      <w:r w:rsidRPr="00D2126E">
        <w:rPr>
          <w:color w:val="FFFFFF" w:themeColor="background1"/>
          <w:spacing w:val="-1"/>
          <w:sz w:val="24"/>
          <w:szCs w:val="24"/>
        </w:rPr>
        <w:t>n</w:t>
      </w:r>
      <w:r w:rsidRPr="00D2126E">
        <w:rPr>
          <w:color w:val="FFFFFF" w:themeColor="background1"/>
          <w:sz w:val="24"/>
          <w:szCs w:val="24"/>
        </w:rPr>
        <w:t>i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>enggun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kan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pacing w:val="1"/>
          <w:sz w:val="24"/>
          <w:szCs w:val="24"/>
        </w:rPr>
        <w:t>e</w:t>
      </w:r>
      <w:r w:rsidRPr="00D2126E">
        <w:rPr>
          <w:color w:val="FFFFFF" w:themeColor="background1"/>
          <w:sz w:val="24"/>
          <w:szCs w:val="24"/>
        </w:rPr>
        <w:t>t</w:t>
      </w:r>
      <w:r w:rsidRPr="00D2126E">
        <w:rPr>
          <w:color w:val="FFFFFF" w:themeColor="background1"/>
          <w:spacing w:val="1"/>
          <w:sz w:val="24"/>
          <w:szCs w:val="24"/>
        </w:rPr>
        <w:t>o</w:t>
      </w:r>
      <w:r w:rsidRPr="00D2126E">
        <w:rPr>
          <w:color w:val="FFFFFF" w:themeColor="background1"/>
          <w:sz w:val="24"/>
          <w:szCs w:val="24"/>
        </w:rPr>
        <w:t>de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deskrip</w:t>
      </w:r>
      <w:r w:rsidRPr="00D2126E">
        <w:rPr>
          <w:color w:val="FFFFFF" w:themeColor="background1"/>
          <w:spacing w:val="-1"/>
          <w:sz w:val="24"/>
          <w:szCs w:val="24"/>
        </w:rPr>
        <w:t>t</w:t>
      </w:r>
      <w:r w:rsidRPr="00D2126E">
        <w:rPr>
          <w:color w:val="FFFFFF" w:themeColor="background1"/>
          <w:sz w:val="24"/>
          <w:szCs w:val="24"/>
        </w:rPr>
        <w:t>if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kua</w:t>
      </w:r>
      <w:r w:rsidRPr="00D2126E">
        <w:rPr>
          <w:color w:val="FFFFFF" w:themeColor="background1"/>
          <w:spacing w:val="-1"/>
          <w:sz w:val="24"/>
          <w:szCs w:val="24"/>
        </w:rPr>
        <w:t>l</w:t>
      </w:r>
      <w:r w:rsidRPr="00D2126E">
        <w:rPr>
          <w:color w:val="FFFFFF" w:themeColor="background1"/>
          <w:spacing w:val="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tat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f</w:t>
      </w:r>
      <w:proofErr w:type="spellEnd"/>
      <w:r w:rsidRPr="00D2126E">
        <w:rPr>
          <w:color w:val="FFFFFF" w:themeColor="background1"/>
          <w:sz w:val="24"/>
          <w:szCs w:val="24"/>
        </w:rPr>
        <w:t>.</w:t>
      </w:r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r w:rsidRPr="00D2126E">
        <w:rPr>
          <w:color w:val="FFFFFF" w:themeColor="background1"/>
          <w:sz w:val="24"/>
          <w:szCs w:val="24"/>
        </w:rPr>
        <w:t>Kumpu</w:t>
      </w:r>
      <w:r w:rsidRPr="00D2126E">
        <w:rPr>
          <w:color w:val="FFFFFF" w:themeColor="background1"/>
          <w:spacing w:val="-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 xml:space="preserve">an </w:t>
      </w:r>
      <w:proofErr w:type="spellStart"/>
      <w:r w:rsidRPr="00D2126E">
        <w:rPr>
          <w:color w:val="FFFFFF" w:themeColor="background1"/>
          <w:sz w:val="24"/>
          <w:szCs w:val="24"/>
        </w:rPr>
        <w:t>pu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si</w:t>
      </w:r>
      <w:proofErr w:type="spellEnd"/>
      <w:r w:rsidRPr="00D2126E">
        <w:rPr>
          <w:color w:val="FFFFFF" w:themeColor="background1"/>
          <w:spacing w:val="3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i</w:t>
      </w:r>
      <w:r w:rsidRPr="00D2126E">
        <w:rPr>
          <w:color w:val="FFFFFF" w:themeColor="background1"/>
          <w:spacing w:val="-1"/>
          <w:sz w:val="24"/>
          <w:szCs w:val="24"/>
        </w:rPr>
        <w:t>n</w:t>
      </w:r>
      <w:r w:rsidRPr="00D2126E">
        <w:rPr>
          <w:color w:val="FFFFFF" w:themeColor="background1"/>
          <w:sz w:val="24"/>
          <w:szCs w:val="24"/>
        </w:rPr>
        <w:t>i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>en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rik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un</w:t>
      </w:r>
      <w:r w:rsidRPr="00D2126E">
        <w:rPr>
          <w:color w:val="FFFFFF" w:themeColor="background1"/>
          <w:spacing w:val="-1"/>
          <w:sz w:val="24"/>
          <w:szCs w:val="24"/>
        </w:rPr>
        <w:t>t</w:t>
      </w:r>
      <w:r w:rsidRPr="00D2126E">
        <w:rPr>
          <w:color w:val="FFFFFF" w:themeColor="background1"/>
          <w:sz w:val="24"/>
          <w:szCs w:val="24"/>
        </w:rPr>
        <w:t>uk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d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t</w:t>
      </w:r>
      <w:r w:rsidRPr="00D2126E">
        <w:rPr>
          <w:color w:val="FFFFFF" w:themeColor="background1"/>
          <w:spacing w:val="-1"/>
          <w:sz w:val="24"/>
          <w:szCs w:val="24"/>
        </w:rPr>
        <w:t>e</w:t>
      </w:r>
      <w:r w:rsidRPr="00D2126E">
        <w:rPr>
          <w:color w:val="FFFFFF" w:themeColor="background1"/>
          <w:spacing w:val="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>i</w:t>
      </w:r>
      <w:r w:rsidRPr="00D2126E">
        <w:rPr>
          <w:color w:val="FFFFFF" w:themeColor="background1"/>
          <w:spacing w:val="-1"/>
          <w:sz w:val="24"/>
          <w:szCs w:val="24"/>
        </w:rPr>
        <w:t>t</w:t>
      </w:r>
      <w:r w:rsidRPr="00D2126E">
        <w:rPr>
          <w:color w:val="FFFFFF" w:themeColor="background1"/>
          <w:sz w:val="24"/>
          <w:szCs w:val="24"/>
        </w:rPr>
        <w:t>i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kar</w:t>
      </w:r>
      <w:r w:rsidRPr="00D2126E">
        <w:rPr>
          <w:color w:val="FFFFFF" w:themeColor="background1"/>
          <w:spacing w:val="-1"/>
          <w:sz w:val="24"/>
          <w:szCs w:val="24"/>
        </w:rPr>
        <w:t>e</w:t>
      </w:r>
      <w:r w:rsidRPr="00D2126E">
        <w:rPr>
          <w:color w:val="FFFFFF" w:themeColor="background1"/>
          <w:spacing w:val="2"/>
          <w:sz w:val="24"/>
          <w:szCs w:val="24"/>
        </w:rPr>
        <w:t>n</w:t>
      </w:r>
      <w:r w:rsidRPr="00D2126E">
        <w:rPr>
          <w:color w:val="FFFFFF" w:themeColor="background1"/>
          <w:sz w:val="24"/>
          <w:szCs w:val="24"/>
        </w:rPr>
        <w:t>a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bany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k</w:t>
      </w:r>
      <w:proofErr w:type="spellEnd"/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>eng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ndung</w:t>
      </w:r>
      <w:proofErr w:type="spellEnd"/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n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pacing w:val="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>a</w:t>
      </w:r>
      <w:r w:rsidRPr="00D2126E">
        <w:rPr>
          <w:color w:val="FFFFFF" w:themeColor="background1"/>
          <w:spacing w:val="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-n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pacing w:val="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>ai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 xml:space="preserve">oral </w:t>
      </w:r>
      <w:proofErr w:type="spellStart"/>
      <w:r w:rsidRPr="00D2126E">
        <w:rPr>
          <w:color w:val="FFFFFF" w:themeColor="background1"/>
          <w:sz w:val="24"/>
          <w:szCs w:val="24"/>
        </w:rPr>
        <w:t>serta</w:t>
      </w:r>
      <w:proofErr w:type="spellEnd"/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pesan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yang sangat </w:t>
      </w:r>
      <w:proofErr w:type="spellStart"/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>eng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nspirasi</w:t>
      </w:r>
      <w:proofErr w:type="spellEnd"/>
      <w:r w:rsidRPr="00D2126E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t</w:t>
      </w:r>
      <w:r w:rsidRPr="00D2126E">
        <w:rPr>
          <w:color w:val="FFFFFF" w:themeColor="background1"/>
          <w:spacing w:val="-1"/>
          <w:sz w:val="24"/>
          <w:szCs w:val="24"/>
        </w:rPr>
        <w:t>e</w:t>
      </w:r>
      <w:r w:rsidRPr="00D2126E">
        <w:rPr>
          <w:color w:val="FFFFFF" w:themeColor="background1"/>
          <w:sz w:val="24"/>
          <w:szCs w:val="24"/>
        </w:rPr>
        <w:t>n</w:t>
      </w:r>
      <w:r w:rsidRPr="00D2126E">
        <w:rPr>
          <w:color w:val="FFFFFF" w:themeColor="background1"/>
          <w:spacing w:val="1"/>
          <w:sz w:val="24"/>
          <w:szCs w:val="24"/>
        </w:rPr>
        <w:t>t</w:t>
      </w:r>
      <w:r w:rsidRPr="00D2126E">
        <w:rPr>
          <w:color w:val="FFFFFF" w:themeColor="background1"/>
          <w:sz w:val="24"/>
          <w:szCs w:val="24"/>
        </w:rPr>
        <w:t>a</w:t>
      </w:r>
      <w:r w:rsidRPr="00D2126E">
        <w:rPr>
          <w:color w:val="FFFFFF" w:themeColor="background1"/>
          <w:spacing w:val="1"/>
          <w:sz w:val="24"/>
          <w:szCs w:val="24"/>
        </w:rPr>
        <w:t>n</w:t>
      </w:r>
      <w:r w:rsidRPr="00D2126E">
        <w:rPr>
          <w:color w:val="FFFFFF" w:themeColor="background1"/>
          <w:sz w:val="24"/>
          <w:szCs w:val="24"/>
        </w:rPr>
        <w:t>g</w:t>
      </w:r>
      <w:proofErr w:type="spellEnd"/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keh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dupan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, </w:t>
      </w:r>
      <w:proofErr w:type="spellStart"/>
      <w:r w:rsidRPr="00D2126E">
        <w:rPr>
          <w:color w:val="FFFFFF" w:themeColor="background1"/>
          <w:spacing w:val="2"/>
          <w:sz w:val="24"/>
          <w:szCs w:val="24"/>
        </w:rPr>
        <w:t>k</w:t>
      </w:r>
      <w:r w:rsidRPr="00D2126E">
        <w:rPr>
          <w:color w:val="FFFFFF" w:themeColor="background1"/>
          <w:sz w:val="24"/>
          <w:szCs w:val="24"/>
        </w:rPr>
        <w:t>e</w:t>
      </w:r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>a</w:t>
      </w:r>
      <w:r w:rsidRPr="00D2126E">
        <w:rPr>
          <w:color w:val="FFFFFF" w:themeColor="background1"/>
          <w:spacing w:val="1"/>
          <w:sz w:val="24"/>
          <w:szCs w:val="24"/>
        </w:rPr>
        <w:t>n</w:t>
      </w:r>
      <w:r w:rsidRPr="00D2126E">
        <w:rPr>
          <w:color w:val="FFFFFF" w:themeColor="background1"/>
          <w:sz w:val="24"/>
          <w:szCs w:val="24"/>
        </w:rPr>
        <w:t>usian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dan </w:t>
      </w:r>
      <w:proofErr w:type="spellStart"/>
      <w:r w:rsidRPr="00D2126E">
        <w:rPr>
          <w:color w:val="FFFFFF" w:themeColor="background1"/>
          <w:sz w:val="24"/>
          <w:szCs w:val="24"/>
        </w:rPr>
        <w:t>k</w:t>
      </w:r>
      <w:r w:rsidRPr="00D2126E">
        <w:rPr>
          <w:color w:val="FFFFFF" w:themeColor="background1"/>
          <w:spacing w:val="1"/>
          <w:sz w:val="24"/>
          <w:szCs w:val="24"/>
        </w:rPr>
        <w:t>e</w:t>
      </w:r>
      <w:r w:rsidRPr="00D2126E">
        <w:rPr>
          <w:color w:val="FFFFFF" w:themeColor="background1"/>
          <w:sz w:val="24"/>
          <w:szCs w:val="24"/>
        </w:rPr>
        <w:t>ad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l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n</w:t>
      </w:r>
      <w:proofErr w:type="spellEnd"/>
      <w:r w:rsidRPr="00D2126E">
        <w:rPr>
          <w:color w:val="FFFFFF" w:themeColor="background1"/>
          <w:spacing w:val="3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2"/>
          <w:sz w:val="24"/>
          <w:szCs w:val="24"/>
        </w:rPr>
        <w:t>d</w:t>
      </w:r>
      <w:r w:rsidRPr="00D2126E">
        <w:rPr>
          <w:color w:val="FFFFFF" w:themeColor="background1"/>
          <w:sz w:val="24"/>
          <w:szCs w:val="24"/>
        </w:rPr>
        <w:t>a</w:t>
      </w:r>
      <w:r w:rsidRPr="00D2126E">
        <w:rPr>
          <w:color w:val="FFFFFF" w:themeColor="background1"/>
          <w:spacing w:val="-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>am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p</w:t>
      </w:r>
      <w:r w:rsidRPr="00D2126E">
        <w:rPr>
          <w:color w:val="FFFFFF" w:themeColor="background1"/>
          <w:spacing w:val="2"/>
          <w:sz w:val="24"/>
          <w:szCs w:val="24"/>
        </w:rPr>
        <w:t>u</w:t>
      </w:r>
      <w:r w:rsidRPr="00D2126E">
        <w:rPr>
          <w:color w:val="FFFFFF" w:themeColor="background1"/>
          <w:sz w:val="24"/>
          <w:szCs w:val="24"/>
        </w:rPr>
        <w:t>isi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1"/>
          <w:sz w:val="24"/>
          <w:szCs w:val="24"/>
        </w:rPr>
        <w:t>t</w:t>
      </w:r>
      <w:r w:rsidRPr="00D2126E">
        <w:rPr>
          <w:color w:val="FFFFFF" w:themeColor="background1"/>
          <w:sz w:val="24"/>
          <w:szCs w:val="24"/>
        </w:rPr>
        <w:t>ersebu</w:t>
      </w:r>
      <w:r w:rsidRPr="00D2126E">
        <w:rPr>
          <w:color w:val="FFFFFF" w:themeColor="background1"/>
          <w:spacing w:val="-1"/>
          <w:sz w:val="24"/>
          <w:szCs w:val="24"/>
        </w:rPr>
        <w:t>t</w:t>
      </w:r>
      <w:proofErr w:type="spellEnd"/>
      <w:r w:rsidRPr="00D2126E">
        <w:rPr>
          <w:color w:val="FFFFFF" w:themeColor="background1"/>
          <w:sz w:val="24"/>
          <w:szCs w:val="24"/>
        </w:rPr>
        <w:t>. Adapun</w:t>
      </w:r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pend</w:t>
      </w:r>
      <w:r w:rsidRPr="00D2126E">
        <w:rPr>
          <w:color w:val="FFFFFF" w:themeColor="background1"/>
          <w:spacing w:val="-1"/>
          <w:sz w:val="24"/>
          <w:szCs w:val="24"/>
        </w:rPr>
        <w:t>e</w:t>
      </w:r>
      <w:r w:rsidRPr="00D2126E">
        <w:rPr>
          <w:color w:val="FFFFFF" w:themeColor="background1"/>
          <w:sz w:val="24"/>
          <w:szCs w:val="24"/>
        </w:rPr>
        <w:t>kat</w:t>
      </w:r>
      <w:r w:rsidRPr="00D2126E">
        <w:rPr>
          <w:color w:val="FFFFFF" w:themeColor="background1"/>
          <w:spacing w:val="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n</w:t>
      </w:r>
      <w:proofErr w:type="spellEnd"/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da</w:t>
      </w:r>
      <w:r w:rsidRPr="00D2126E">
        <w:rPr>
          <w:color w:val="FFFFFF" w:themeColor="background1"/>
          <w:spacing w:val="-1"/>
          <w:sz w:val="24"/>
          <w:szCs w:val="24"/>
        </w:rPr>
        <w:t>l</w:t>
      </w:r>
      <w:r w:rsidRPr="00D2126E">
        <w:rPr>
          <w:color w:val="FFFFFF" w:themeColor="background1"/>
          <w:spacing w:val="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m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pe</w:t>
      </w:r>
      <w:r w:rsidRPr="00D2126E">
        <w:rPr>
          <w:color w:val="FFFFFF" w:themeColor="background1"/>
          <w:spacing w:val="1"/>
          <w:sz w:val="24"/>
          <w:szCs w:val="24"/>
        </w:rPr>
        <w:t>n</w:t>
      </w:r>
      <w:r w:rsidRPr="00D2126E">
        <w:rPr>
          <w:color w:val="FFFFFF" w:themeColor="background1"/>
          <w:sz w:val="24"/>
          <w:szCs w:val="24"/>
        </w:rPr>
        <w:t>e</w:t>
      </w:r>
      <w:r w:rsidRPr="00D2126E">
        <w:rPr>
          <w:color w:val="FFFFFF" w:themeColor="background1"/>
          <w:spacing w:val="-1"/>
          <w:sz w:val="24"/>
          <w:szCs w:val="24"/>
        </w:rPr>
        <w:t>l</w:t>
      </w:r>
      <w:r w:rsidRPr="00D2126E">
        <w:rPr>
          <w:color w:val="FFFFFF" w:themeColor="background1"/>
          <w:spacing w:val="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t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pacing w:val="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n</w:t>
      </w:r>
      <w:proofErr w:type="spellEnd"/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i</w:t>
      </w:r>
      <w:r w:rsidRPr="00D2126E">
        <w:rPr>
          <w:color w:val="FFFFFF" w:themeColor="background1"/>
          <w:spacing w:val="-1"/>
          <w:sz w:val="24"/>
          <w:szCs w:val="24"/>
        </w:rPr>
        <w:t>n</w:t>
      </w:r>
      <w:r w:rsidRPr="00D2126E">
        <w:rPr>
          <w:color w:val="FFFFFF" w:themeColor="background1"/>
          <w:sz w:val="24"/>
          <w:szCs w:val="24"/>
        </w:rPr>
        <w:t>i</w:t>
      </w:r>
      <w:proofErr w:type="spellEnd"/>
      <w:r w:rsidRPr="00D2126E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ad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pacing w:val="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>ah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pe</w:t>
      </w:r>
      <w:r w:rsidRPr="00D2126E">
        <w:rPr>
          <w:color w:val="FFFFFF" w:themeColor="background1"/>
          <w:spacing w:val="1"/>
          <w:sz w:val="24"/>
          <w:szCs w:val="24"/>
        </w:rPr>
        <w:t>n</w:t>
      </w:r>
      <w:r w:rsidRPr="00D2126E">
        <w:rPr>
          <w:color w:val="FFFFFF" w:themeColor="background1"/>
          <w:sz w:val="24"/>
          <w:szCs w:val="24"/>
        </w:rPr>
        <w:t>dek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t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n</w:t>
      </w:r>
      <w:proofErr w:type="spellEnd"/>
      <w:r w:rsidRPr="00D2126E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prag</w:t>
      </w:r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pacing w:val="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t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k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. </w:t>
      </w:r>
      <w:proofErr w:type="spellStart"/>
      <w:r w:rsidRPr="00D2126E">
        <w:rPr>
          <w:color w:val="FFFFFF" w:themeColor="background1"/>
          <w:sz w:val="24"/>
          <w:szCs w:val="24"/>
        </w:rPr>
        <w:t>Berd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sarkan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hasil</w:t>
      </w:r>
      <w:proofErr w:type="spellEnd"/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na</w:t>
      </w:r>
      <w:r w:rsidRPr="00D2126E">
        <w:rPr>
          <w:color w:val="FFFFFF" w:themeColor="background1"/>
          <w:spacing w:val="-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>is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s</w:t>
      </w:r>
      <w:proofErr w:type="spellEnd"/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r w:rsidRPr="00D2126E">
        <w:rPr>
          <w:color w:val="FFFFFF" w:themeColor="background1"/>
          <w:sz w:val="24"/>
          <w:szCs w:val="24"/>
        </w:rPr>
        <w:t xml:space="preserve">yang </w:t>
      </w:r>
      <w:proofErr w:type="spellStart"/>
      <w:r w:rsidRPr="00D2126E">
        <w:rPr>
          <w:color w:val="FFFFFF" w:themeColor="background1"/>
          <w:spacing w:val="2"/>
          <w:sz w:val="24"/>
          <w:szCs w:val="24"/>
        </w:rPr>
        <w:t>d</w:t>
      </w:r>
      <w:r w:rsidRPr="00D2126E">
        <w:rPr>
          <w:color w:val="FFFFFF" w:themeColor="background1"/>
          <w:sz w:val="24"/>
          <w:szCs w:val="24"/>
        </w:rPr>
        <w:t>i</w:t>
      </w:r>
      <w:r w:rsidRPr="00D2126E">
        <w:rPr>
          <w:color w:val="FFFFFF" w:themeColor="background1"/>
          <w:spacing w:val="-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>aku</w:t>
      </w:r>
      <w:r w:rsidRPr="00D2126E">
        <w:rPr>
          <w:color w:val="FFFFFF" w:themeColor="background1"/>
          <w:spacing w:val="1"/>
          <w:sz w:val="24"/>
          <w:szCs w:val="24"/>
        </w:rPr>
        <w:t>k</w:t>
      </w:r>
      <w:r w:rsidRPr="00D2126E">
        <w:rPr>
          <w:color w:val="FFFFFF" w:themeColor="background1"/>
          <w:sz w:val="24"/>
          <w:szCs w:val="24"/>
        </w:rPr>
        <w:t>an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, </w:t>
      </w:r>
      <w:proofErr w:type="spellStart"/>
      <w:r w:rsidRPr="00D2126E">
        <w:rPr>
          <w:color w:val="FFFFFF" w:themeColor="background1"/>
          <w:sz w:val="24"/>
          <w:szCs w:val="24"/>
        </w:rPr>
        <w:t>pen</w:t>
      </w:r>
      <w:r w:rsidRPr="00D2126E">
        <w:rPr>
          <w:color w:val="FFFFFF" w:themeColor="background1"/>
          <w:spacing w:val="-1"/>
          <w:sz w:val="24"/>
          <w:szCs w:val="24"/>
        </w:rPr>
        <w:t>e</w:t>
      </w:r>
      <w:r w:rsidRPr="00D2126E">
        <w:rPr>
          <w:color w:val="FFFFFF" w:themeColor="background1"/>
          <w:spacing w:val="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>i</w:t>
      </w:r>
      <w:r w:rsidRPr="00D2126E">
        <w:rPr>
          <w:color w:val="FFFFFF" w:themeColor="background1"/>
          <w:spacing w:val="-1"/>
          <w:sz w:val="24"/>
          <w:szCs w:val="24"/>
        </w:rPr>
        <w:t>t</w:t>
      </w:r>
      <w:r w:rsidRPr="00D2126E">
        <w:rPr>
          <w:color w:val="FFFFFF" w:themeColor="background1"/>
          <w:sz w:val="24"/>
          <w:szCs w:val="24"/>
        </w:rPr>
        <w:t>i</w:t>
      </w:r>
      <w:proofErr w:type="spellEnd"/>
      <w:r w:rsidRPr="00D2126E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>en</w:t>
      </w:r>
      <w:r w:rsidRPr="00D2126E">
        <w:rPr>
          <w:color w:val="FFFFFF" w:themeColor="background1"/>
          <w:spacing w:val="1"/>
          <w:sz w:val="24"/>
          <w:szCs w:val="24"/>
        </w:rPr>
        <w:t>e</w:t>
      </w:r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pacing w:val="2"/>
          <w:sz w:val="24"/>
          <w:szCs w:val="24"/>
        </w:rPr>
        <w:t>u</w:t>
      </w:r>
      <w:r w:rsidRPr="00D2126E">
        <w:rPr>
          <w:color w:val="FFFFFF" w:themeColor="background1"/>
          <w:sz w:val="24"/>
          <w:szCs w:val="24"/>
        </w:rPr>
        <w:t>kan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t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ga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2"/>
          <w:sz w:val="24"/>
          <w:szCs w:val="24"/>
        </w:rPr>
        <w:t>n</w:t>
      </w:r>
      <w:r w:rsidRPr="00D2126E">
        <w:rPr>
          <w:color w:val="FFFFFF" w:themeColor="background1"/>
          <w:sz w:val="24"/>
          <w:szCs w:val="24"/>
        </w:rPr>
        <w:t>i</w:t>
      </w:r>
      <w:r w:rsidRPr="00D2126E">
        <w:rPr>
          <w:color w:val="FFFFFF" w:themeColor="background1"/>
          <w:spacing w:val="-1"/>
          <w:sz w:val="24"/>
          <w:szCs w:val="24"/>
        </w:rPr>
        <w:t>l</w:t>
      </w:r>
      <w:r w:rsidRPr="00D2126E">
        <w:rPr>
          <w:color w:val="FFFFFF" w:themeColor="background1"/>
          <w:spacing w:val="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i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>or</w:t>
      </w:r>
      <w:r w:rsidRPr="00D2126E">
        <w:rPr>
          <w:color w:val="FFFFFF" w:themeColor="background1"/>
          <w:spacing w:val="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l yang</w:t>
      </w:r>
      <w:r w:rsidRPr="00D2126E">
        <w:rPr>
          <w:color w:val="FFFFFF" w:themeColor="background1"/>
          <w:spacing w:val="55"/>
          <w:sz w:val="24"/>
          <w:szCs w:val="24"/>
        </w:rPr>
        <w:t xml:space="preserve"> </w:t>
      </w:r>
      <w:r w:rsidRPr="00D2126E">
        <w:rPr>
          <w:color w:val="FFFFFF" w:themeColor="background1"/>
          <w:sz w:val="24"/>
          <w:szCs w:val="24"/>
        </w:rPr>
        <w:t>pali</w:t>
      </w:r>
      <w:r w:rsidRPr="00D2126E">
        <w:rPr>
          <w:color w:val="FFFFFF" w:themeColor="background1"/>
          <w:spacing w:val="-1"/>
          <w:sz w:val="24"/>
          <w:szCs w:val="24"/>
        </w:rPr>
        <w:t>n</w:t>
      </w:r>
      <w:r w:rsidRPr="00D2126E">
        <w:rPr>
          <w:color w:val="FFFFFF" w:themeColor="background1"/>
          <w:sz w:val="24"/>
          <w:szCs w:val="24"/>
        </w:rPr>
        <w:t>g</w:t>
      </w:r>
      <w:r w:rsidRPr="00D2126E">
        <w:rPr>
          <w:color w:val="FFFFFF" w:themeColor="background1"/>
          <w:spacing w:val="56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do</w:t>
      </w:r>
      <w:r w:rsidRPr="00D2126E">
        <w:rPr>
          <w:color w:val="FFFFFF" w:themeColor="background1"/>
          <w:spacing w:val="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>i</w:t>
      </w:r>
      <w:r w:rsidRPr="00D2126E">
        <w:rPr>
          <w:color w:val="FFFFFF" w:themeColor="background1"/>
          <w:spacing w:val="-1"/>
          <w:sz w:val="24"/>
          <w:szCs w:val="24"/>
        </w:rPr>
        <w:t>n</w:t>
      </w:r>
      <w:r w:rsidRPr="00D2126E">
        <w:rPr>
          <w:color w:val="FFFFFF" w:themeColor="background1"/>
          <w:spacing w:val="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n</w:t>
      </w:r>
      <w:proofErr w:type="spellEnd"/>
      <w:r w:rsidRPr="00D2126E">
        <w:rPr>
          <w:color w:val="FFFFFF" w:themeColor="background1"/>
          <w:spacing w:val="56"/>
          <w:sz w:val="24"/>
          <w:szCs w:val="24"/>
        </w:rPr>
        <w:t xml:space="preserve"> </w:t>
      </w:r>
      <w:proofErr w:type="spellStart"/>
      <w:proofErr w:type="gramStart"/>
      <w:r w:rsidRPr="00D2126E">
        <w:rPr>
          <w:color w:val="FFFFFF" w:themeColor="background1"/>
          <w:sz w:val="24"/>
          <w:szCs w:val="24"/>
        </w:rPr>
        <w:t>ya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tu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 </w:t>
      </w:r>
      <w:proofErr w:type="spellStart"/>
      <w:r w:rsidRPr="00D2126E">
        <w:rPr>
          <w:color w:val="FFFFFF" w:themeColor="background1"/>
          <w:sz w:val="24"/>
          <w:szCs w:val="24"/>
        </w:rPr>
        <w:t>Keber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n</w:t>
      </w:r>
      <w:r w:rsidRPr="00D2126E">
        <w:rPr>
          <w:color w:val="FFFFFF" w:themeColor="background1"/>
          <w:spacing w:val="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an</w:t>
      </w:r>
      <w:proofErr w:type="spellEnd"/>
      <w:proofErr w:type="gramEnd"/>
      <w:r w:rsidRPr="00D2126E">
        <w:rPr>
          <w:color w:val="FFFFFF" w:themeColor="background1"/>
          <w:spacing w:val="57"/>
          <w:sz w:val="24"/>
          <w:szCs w:val="24"/>
        </w:rPr>
        <w:t xml:space="preserve"> </w:t>
      </w:r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>ora</w:t>
      </w:r>
      <w:r w:rsidRPr="00D2126E">
        <w:rPr>
          <w:color w:val="FFFFFF" w:themeColor="background1"/>
          <w:spacing w:val="-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>,</w:t>
      </w:r>
      <w:r w:rsidRPr="00D2126E">
        <w:rPr>
          <w:color w:val="FFFFFF" w:themeColor="background1"/>
          <w:spacing w:val="57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Menj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di</w:t>
      </w:r>
      <w:proofErr w:type="spellEnd"/>
      <w:r w:rsidRPr="00D2126E">
        <w:rPr>
          <w:color w:val="FFFFFF" w:themeColor="background1"/>
          <w:spacing w:val="57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d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pacing w:val="2"/>
          <w:sz w:val="24"/>
          <w:szCs w:val="24"/>
        </w:rPr>
        <w:t>r</w:t>
      </w:r>
      <w:r w:rsidRPr="00D2126E">
        <w:rPr>
          <w:color w:val="FFFFFF" w:themeColor="background1"/>
          <w:sz w:val="24"/>
          <w:szCs w:val="24"/>
        </w:rPr>
        <w:t>i</w:t>
      </w:r>
      <w:proofErr w:type="spellEnd"/>
      <w:r w:rsidRPr="00D2126E">
        <w:rPr>
          <w:color w:val="FFFFFF" w:themeColor="background1"/>
          <w:spacing w:val="55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sendiri</w:t>
      </w:r>
      <w:proofErr w:type="spellEnd"/>
      <w:r w:rsidRPr="00D2126E">
        <w:rPr>
          <w:color w:val="FFFFFF" w:themeColor="background1"/>
          <w:spacing w:val="56"/>
          <w:sz w:val="24"/>
          <w:szCs w:val="24"/>
        </w:rPr>
        <w:t xml:space="preserve"> </w:t>
      </w:r>
      <w:r w:rsidRPr="00D2126E">
        <w:rPr>
          <w:color w:val="FFFFFF" w:themeColor="background1"/>
          <w:sz w:val="24"/>
          <w:szCs w:val="24"/>
        </w:rPr>
        <w:t>dan</w:t>
      </w:r>
      <w:r w:rsidRPr="00D2126E">
        <w:rPr>
          <w:color w:val="FFFFFF" w:themeColor="background1"/>
          <w:spacing w:val="55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Jujur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. </w:t>
      </w:r>
      <w:proofErr w:type="spellStart"/>
      <w:r w:rsidRPr="00D2126E">
        <w:rPr>
          <w:color w:val="FFFFFF" w:themeColor="background1"/>
          <w:sz w:val="24"/>
          <w:szCs w:val="24"/>
        </w:rPr>
        <w:t>Se</w:t>
      </w:r>
      <w:r w:rsidRPr="00D2126E">
        <w:rPr>
          <w:color w:val="FFFFFF" w:themeColor="background1"/>
          <w:spacing w:val="-1"/>
          <w:sz w:val="24"/>
          <w:szCs w:val="24"/>
        </w:rPr>
        <w:t>t</w:t>
      </w:r>
      <w:r w:rsidRPr="00D2126E">
        <w:rPr>
          <w:color w:val="FFFFFF" w:themeColor="background1"/>
          <w:sz w:val="24"/>
          <w:szCs w:val="24"/>
        </w:rPr>
        <w:t>e</w:t>
      </w:r>
      <w:r w:rsidRPr="00D2126E">
        <w:rPr>
          <w:color w:val="FFFFFF" w:themeColor="background1"/>
          <w:spacing w:val="-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>ah</w:t>
      </w:r>
      <w:proofErr w:type="spellEnd"/>
      <w:r w:rsidRPr="00D2126E">
        <w:rPr>
          <w:color w:val="FFFFFF" w:themeColor="background1"/>
          <w:spacing w:val="3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>en</w:t>
      </w:r>
      <w:r w:rsidRPr="00D2126E">
        <w:rPr>
          <w:color w:val="FFFFFF" w:themeColor="background1"/>
          <w:spacing w:val="1"/>
          <w:sz w:val="24"/>
          <w:szCs w:val="24"/>
        </w:rPr>
        <w:t>e</w:t>
      </w:r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>ukan</w:t>
      </w:r>
      <w:proofErr w:type="spellEnd"/>
      <w:r w:rsidRPr="00D2126E">
        <w:rPr>
          <w:color w:val="FFFFFF" w:themeColor="background1"/>
          <w:spacing w:val="3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n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l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i</w:t>
      </w:r>
      <w:proofErr w:type="spellEnd"/>
      <w:r w:rsidRPr="00D2126E">
        <w:rPr>
          <w:color w:val="FFFFFF" w:themeColor="background1"/>
          <w:spacing w:val="3"/>
          <w:sz w:val="24"/>
          <w:szCs w:val="24"/>
        </w:rPr>
        <w:t xml:space="preserve"> </w:t>
      </w:r>
      <w:r w:rsidRPr="00D2126E">
        <w:rPr>
          <w:color w:val="FFFFFF" w:themeColor="background1"/>
          <w:sz w:val="24"/>
          <w:szCs w:val="24"/>
        </w:rPr>
        <w:t>-</w:t>
      </w:r>
      <w:r w:rsidRPr="00D2126E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2"/>
          <w:sz w:val="24"/>
          <w:szCs w:val="24"/>
        </w:rPr>
        <w:t>n</w:t>
      </w:r>
      <w:r w:rsidRPr="00D2126E">
        <w:rPr>
          <w:color w:val="FFFFFF" w:themeColor="background1"/>
          <w:sz w:val="24"/>
          <w:szCs w:val="24"/>
        </w:rPr>
        <w:t>i</w:t>
      </w:r>
      <w:r w:rsidRPr="00D2126E">
        <w:rPr>
          <w:color w:val="FFFFFF" w:themeColor="background1"/>
          <w:spacing w:val="-1"/>
          <w:sz w:val="24"/>
          <w:szCs w:val="24"/>
        </w:rPr>
        <w:t>l</w:t>
      </w:r>
      <w:r w:rsidRPr="00D2126E">
        <w:rPr>
          <w:color w:val="FFFFFF" w:themeColor="background1"/>
          <w:spacing w:val="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i</w:t>
      </w:r>
      <w:proofErr w:type="spellEnd"/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>or</w:t>
      </w:r>
      <w:r w:rsidRPr="00D2126E">
        <w:rPr>
          <w:color w:val="FFFFFF" w:themeColor="background1"/>
          <w:spacing w:val="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l</w:t>
      </w:r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r w:rsidRPr="00D2126E">
        <w:rPr>
          <w:color w:val="FFFFFF" w:themeColor="background1"/>
          <w:sz w:val="24"/>
          <w:szCs w:val="24"/>
        </w:rPr>
        <w:t>p</w:t>
      </w:r>
      <w:r w:rsidRPr="00D2126E">
        <w:rPr>
          <w:color w:val="FFFFFF" w:themeColor="background1"/>
          <w:spacing w:val="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da</w:t>
      </w:r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t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ap</w:t>
      </w:r>
      <w:proofErr w:type="spellEnd"/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r w:rsidRPr="00D2126E">
        <w:rPr>
          <w:color w:val="FFFFFF" w:themeColor="background1"/>
          <w:spacing w:val="2"/>
          <w:sz w:val="24"/>
          <w:szCs w:val="24"/>
        </w:rPr>
        <w:t>b</w:t>
      </w:r>
      <w:r w:rsidRPr="00D2126E">
        <w:rPr>
          <w:color w:val="FFFFFF" w:themeColor="background1"/>
          <w:sz w:val="24"/>
          <w:szCs w:val="24"/>
        </w:rPr>
        <w:t>a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t</w:t>
      </w:r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p</w:t>
      </w:r>
      <w:r w:rsidRPr="00D2126E">
        <w:rPr>
          <w:color w:val="FFFFFF" w:themeColor="background1"/>
          <w:spacing w:val="2"/>
          <w:sz w:val="24"/>
          <w:szCs w:val="24"/>
        </w:rPr>
        <w:t>u</w:t>
      </w:r>
      <w:r w:rsidRPr="00D2126E">
        <w:rPr>
          <w:color w:val="FFFFFF" w:themeColor="background1"/>
          <w:sz w:val="24"/>
          <w:szCs w:val="24"/>
        </w:rPr>
        <w:t>is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proofErr w:type="spellEnd"/>
      <w:r w:rsidRPr="00D2126E">
        <w:rPr>
          <w:color w:val="FFFFFF" w:themeColor="background1"/>
          <w:sz w:val="24"/>
          <w:szCs w:val="24"/>
        </w:rPr>
        <w:t>,</w:t>
      </w:r>
      <w:r w:rsidRPr="00D2126E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pu</w:t>
      </w:r>
      <w:r w:rsidRPr="00D2126E">
        <w:rPr>
          <w:color w:val="FFFFFF" w:themeColor="background1"/>
          <w:spacing w:val="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si</w:t>
      </w:r>
      <w:proofErr w:type="spellEnd"/>
      <w:r w:rsidRPr="00D2126E">
        <w:rPr>
          <w:color w:val="FFFFFF" w:themeColor="background1"/>
          <w:spacing w:val="2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t</w:t>
      </w:r>
      <w:r w:rsidRPr="00D2126E">
        <w:rPr>
          <w:color w:val="FFFFFF" w:themeColor="background1"/>
          <w:spacing w:val="-1"/>
          <w:sz w:val="24"/>
          <w:szCs w:val="24"/>
        </w:rPr>
        <w:t>e</w:t>
      </w:r>
      <w:r w:rsidRPr="00D2126E">
        <w:rPr>
          <w:color w:val="FFFFFF" w:themeColor="background1"/>
          <w:sz w:val="24"/>
          <w:szCs w:val="24"/>
        </w:rPr>
        <w:t>rsebut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d</w:t>
      </w:r>
      <w:r w:rsidRPr="00D2126E">
        <w:rPr>
          <w:color w:val="FFFFFF" w:themeColor="background1"/>
          <w:spacing w:val="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an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pacing w:val="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>is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s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z w:val="24"/>
          <w:szCs w:val="24"/>
        </w:rPr>
        <w:t>un</w:t>
      </w:r>
      <w:r w:rsidRPr="00D2126E">
        <w:rPr>
          <w:color w:val="FFFFFF" w:themeColor="background1"/>
          <w:spacing w:val="-1"/>
          <w:sz w:val="24"/>
          <w:szCs w:val="24"/>
        </w:rPr>
        <w:t>t</w:t>
      </w:r>
      <w:r w:rsidRPr="00D2126E">
        <w:rPr>
          <w:color w:val="FFFFFF" w:themeColor="background1"/>
          <w:sz w:val="24"/>
          <w:szCs w:val="24"/>
        </w:rPr>
        <w:t>uk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>e</w:t>
      </w:r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pacing w:val="2"/>
          <w:sz w:val="24"/>
          <w:szCs w:val="24"/>
        </w:rPr>
        <w:t>p</w:t>
      </w:r>
      <w:r w:rsidRPr="00D2126E">
        <w:rPr>
          <w:color w:val="FFFFFF" w:themeColor="background1"/>
          <w:sz w:val="24"/>
          <w:szCs w:val="24"/>
        </w:rPr>
        <w:t>ero</w:t>
      </w:r>
      <w:r w:rsidRPr="00D2126E">
        <w:rPr>
          <w:color w:val="FFFFFF" w:themeColor="background1"/>
          <w:spacing w:val="-1"/>
          <w:sz w:val="24"/>
          <w:szCs w:val="24"/>
        </w:rPr>
        <w:t>l</w:t>
      </w:r>
      <w:r w:rsidRPr="00D2126E">
        <w:rPr>
          <w:color w:val="FFFFFF" w:themeColor="background1"/>
          <w:sz w:val="24"/>
          <w:szCs w:val="24"/>
        </w:rPr>
        <w:t>eh</w:t>
      </w:r>
      <w:proofErr w:type="spellEnd"/>
      <w:r w:rsidRPr="00D2126E">
        <w:rPr>
          <w:color w:val="FFFFFF" w:themeColor="background1"/>
          <w:spacing w:val="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-1"/>
          <w:sz w:val="24"/>
          <w:szCs w:val="24"/>
        </w:rPr>
        <w:t>m</w:t>
      </w:r>
      <w:r w:rsidRPr="00D2126E">
        <w:rPr>
          <w:color w:val="FFFFFF" w:themeColor="background1"/>
          <w:sz w:val="24"/>
          <w:szCs w:val="24"/>
        </w:rPr>
        <w:t>akna</w:t>
      </w:r>
      <w:proofErr w:type="spellEnd"/>
      <w:r w:rsidRPr="00D2126E">
        <w:rPr>
          <w:color w:val="FFFFFF" w:themeColor="background1"/>
          <w:spacing w:val="-1"/>
          <w:sz w:val="24"/>
          <w:szCs w:val="24"/>
        </w:rPr>
        <w:t xml:space="preserve"> </w:t>
      </w:r>
      <w:r w:rsidRPr="00D2126E">
        <w:rPr>
          <w:color w:val="FFFFFF" w:themeColor="background1"/>
          <w:sz w:val="24"/>
          <w:szCs w:val="24"/>
        </w:rPr>
        <w:t xml:space="preserve">yang </w:t>
      </w:r>
      <w:proofErr w:type="spellStart"/>
      <w:r w:rsidRPr="00D2126E">
        <w:rPr>
          <w:color w:val="FFFFFF" w:themeColor="background1"/>
          <w:sz w:val="24"/>
          <w:szCs w:val="24"/>
        </w:rPr>
        <w:t>terkan</w:t>
      </w:r>
      <w:r w:rsidRPr="00D2126E">
        <w:rPr>
          <w:color w:val="FFFFFF" w:themeColor="background1"/>
          <w:spacing w:val="1"/>
          <w:sz w:val="24"/>
          <w:szCs w:val="24"/>
        </w:rPr>
        <w:t>d</w:t>
      </w:r>
      <w:r w:rsidRPr="00D2126E">
        <w:rPr>
          <w:color w:val="FFFFFF" w:themeColor="background1"/>
          <w:sz w:val="24"/>
          <w:szCs w:val="24"/>
        </w:rPr>
        <w:t>ung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pada</w:t>
      </w:r>
      <w:r w:rsidRPr="00D2126E">
        <w:rPr>
          <w:color w:val="FFFFFF" w:themeColor="background1"/>
          <w:spacing w:val="-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-1"/>
          <w:sz w:val="24"/>
          <w:szCs w:val="24"/>
        </w:rPr>
        <w:t>t</w:t>
      </w:r>
      <w:r w:rsidRPr="00D2126E">
        <w:rPr>
          <w:color w:val="FFFFFF" w:themeColor="background1"/>
          <w:sz w:val="24"/>
          <w:szCs w:val="24"/>
        </w:rPr>
        <w:t>i</w:t>
      </w:r>
      <w:r w:rsidRPr="00D2126E">
        <w:rPr>
          <w:color w:val="FFFFFF" w:themeColor="background1"/>
          <w:spacing w:val="-1"/>
          <w:sz w:val="24"/>
          <w:szCs w:val="24"/>
        </w:rPr>
        <w:t>a</w:t>
      </w:r>
      <w:r w:rsidRPr="00D2126E">
        <w:rPr>
          <w:color w:val="FFFFFF" w:themeColor="background1"/>
          <w:sz w:val="24"/>
          <w:szCs w:val="24"/>
        </w:rPr>
        <w:t>p</w:t>
      </w:r>
      <w:proofErr w:type="spellEnd"/>
      <w:r w:rsidRPr="00D2126E">
        <w:rPr>
          <w:color w:val="FFFFFF" w:themeColor="background1"/>
          <w:sz w:val="24"/>
          <w:szCs w:val="24"/>
        </w:rPr>
        <w:t xml:space="preserve"> </w:t>
      </w:r>
      <w:proofErr w:type="spellStart"/>
      <w:r w:rsidRPr="00D2126E">
        <w:rPr>
          <w:color w:val="FFFFFF" w:themeColor="background1"/>
          <w:spacing w:val="2"/>
          <w:sz w:val="24"/>
          <w:szCs w:val="24"/>
        </w:rPr>
        <w:t>b</w:t>
      </w:r>
      <w:r w:rsidRPr="00D2126E">
        <w:rPr>
          <w:color w:val="FFFFFF" w:themeColor="background1"/>
          <w:sz w:val="24"/>
          <w:szCs w:val="24"/>
        </w:rPr>
        <w:t>a</w:t>
      </w:r>
      <w:r w:rsidRPr="00D2126E">
        <w:rPr>
          <w:color w:val="FFFFFF" w:themeColor="background1"/>
          <w:spacing w:val="-1"/>
          <w:sz w:val="24"/>
          <w:szCs w:val="24"/>
        </w:rPr>
        <w:t>i</w:t>
      </w:r>
      <w:r w:rsidRPr="00D2126E">
        <w:rPr>
          <w:color w:val="FFFFFF" w:themeColor="background1"/>
          <w:sz w:val="24"/>
          <w:szCs w:val="24"/>
        </w:rPr>
        <w:t>t</w:t>
      </w:r>
      <w:r w:rsidRPr="00D2126E">
        <w:rPr>
          <w:color w:val="FFFFFF" w:themeColor="background1"/>
          <w:spacing w:val="-1"/>
          <w:sz w:val="24"/>
          <w:szCs w:val="24"/>
        </w:rPr>
        <w:t>n</w:t>
      </w:r>
      <w:r w:rsidRPr="00D2126E">
        <w:rPr>
          <w:color w:val="FFFFFF" w:themeColor="background1"/>
          <w:spacing w:val="2"/>
          <w:sz w:val="24"/>
          <w:szCs w:val="24"/>
        </w:rPr>
        <w:t>y</w:t>
      </w:r>
      <w:r w:rsidRPr="00D2126E">
        <w:rPr>
          <w:color w:val="FFFFFF" w:themeColor="background1"/>
          <w:sz w:val="24"/>
          <w:szCs w:val="24"/>
        </w:rPr>
        <w:t>a</w:t>
      </w:r>
      <w:proofErr w:type="spellEnd"/>
      <w:r w:rsidRPr="00D2126E">
        <w:rPr>
          <w:color w:val="FFFFFF" w:themeColor="background1"/>
          <w:sz w:val="24"/>
          <w:szCs w:val="24"/>
        </w:rPr>
        <w:t>.</w:t>
      </w:r>
    </w:p>
    <w:p w14:paraId="595CFEAE" w14:textId="6967D18A" w:rsidR="005937B1" w:rsidRPr="00D2126E" w:rsidRDefault="00000000">
      <w:pPr>
        <w:ind w:left="588" w:right="2064"/>
        <w:jc w:val="both"/>
        <w:rPr>
          <w:color w:val="FFFFFF" w:themeColor="background1"/>
          <w:sz w:val="24"/>
          <w:szCs w:val="24"/>
          <w:lang w:val="fi-FI"/>
        </w:rPr>
      </w:pPr>
      <w:r w:rsidRPr="00D2126E">
        <w:rPr>
          <w:color w:val="FFFFFF" w:themeColor="background1"/>
          <w:sz w:val="24"/>
          <w:szCs w:val="24"/>
          <w:lang w:val="fi-FI"/>
        </w:rPr>
        <w:t>Kata</w:t>
      </w:r>
      <w:r w:rsidRPr="00D2126E">
        <w:rPr>
          <w:color w:val="FFFFFF" w:themeColor="background1"/>
          <w:spacing w:val="-1"/>
          <w:sz w:val="24"/>
          <w:szCs w:val="24"/>
          <w:lang w:val="fi-FI"/>
        </w:rPr>
        <w:t xml:space="preserve"> </w:t>
      </w:r>
      <w:r w:rsidRPr="00D2126E">
        <w:rPr>
          <w:color w:val="FFFFFF" w:themeColor="background1"/>
          <w:sz w:val="24"/>
          <w:szCs w:val="24"/>
          <w:lang w:val="fi-FI"/>
        </w:rPr>
        <w:t>Kunci :</w:t>
      </w:r>
      <w:r w:rsidRPr="00D2126E">
        <w:rPr>
          <w:color w:val="FFFFFF" w:themeColor="background1"/>
          <w:spacing w:val="-1"/>
          <w:sz w:val="24"/>
          <w:szCs w:val="24"/>
          <w:lang w:val="fi-FI"/>
        </w:rPr>
        <w:t xml:space="preserve"> </w:t>
      </w:r>
      <w:r w:rsidRPr="00D2126E">
        <w:rPr>
          <w:b/>
          <w:color w:val="FFFFFF" w:themeColor="background1"/>
          <w:sz w:val="24"/>
          <w:szCs w:val="24"/>
          <w:lang w:val="fi-FI"/>
        </w:rPr>
        <w:t>Ni</w:t>
      </w:r>
      <w:r w:rsidRPr="00D2126E">
        <w:rPr>
          <w:b/>
          <w:color w:val="FFFFFF" w:themeColor="background1"/>
          <w:spacing w:val="-1"/>
          <w:sz w:val="24"/>
          <w:szCs w:val="24"/>
          <w:lang w:val="fi-FI"/>
        </w:rPr>
        <w:t>l</w:t>
      </w:r>
      <w:r w:rsidRPr="00D2126E">
        <w:rPr>
          <w:b/>
          <w:color w:val="FFFFFF" w:themeColor="background1"/>
          <w:spacing w:val="2"/>
          <w:sz w:val="24"/>
          <w:szCs w:val="24"/>
          <w:lang w:val="fi-FI"/>
        </w:rPr>
        <w:t>a</w:t>
      </w:r>
      <w:r w:rsidRPr="00D2126E">
        <w:rPr>
          <w:b/>
          <w:color w:val="FFFFFF" w:themeColor="background1"/>
          <w:sz w:val="24"/>
          <w:szCs w:val="24"/>
          <w:lang w:val="fi-FI"/>
        </w:rPr>
        <w:t>i</w:t>
      </w:r>
      <w:r w:rsidRPr="00D2126E">
        <w:rPr>
          <w:b/>
          <w:color w:val="FFFFFF" w:themeColor="background1"/>
          <w:spacing w:val="-1"/>
          <w:sz w:val="24"/>
          <w:szCs w:val="24"/>
          <w:lang w:val="fi-FI"/>
        </w:rPr>
        <w:t xml:space="preserve"> </w:t>
      </w:r>
      <w:r w:rsidRPr="00D2126E">
        <w:rPr>
          <w:b/>
          <w:color w:val="FFFFFF" w:themeColor="background1"/>
          <w:spacing w:val="2"/>
          <w:sz w:val="24"/>
          <w:szCs w:val="24"/>
          <w:lang w:val="fi-FI"/>
        </w:rPr>
        <w:t>m</w:t>
      </w:r>
      <w:r w:rsidRPr="00D2126E">
        <w:rPr>
          <w:b/>
          <w:color w:val="FFFFFF" w:themeColor="background1"/>
          <w:sz w:val="24"/>
          <w:szCs w:val="24"/>
          <w:lang w:val="fi-FI"/>
        </w:rPr>
        <w:t>ora</w:t>
      </w:r>
      <w:r w:rsidRPr="00D2126E">
        <w:rPr>
          <w:b/>
          <w:color w:val="FFFFFF" w:themeColor="background1"/>
          <w:spacing w:val="-1"/>
          <w:sz w:val="24"/>
          <w:szCs w:val="24"/>
          <w:lang w:val="fi-FI"/>
        </w:rPr>
        <w:t>l</w:t>
      </w:r>
      <w:r w:rsidRPr="00D2126E">
        <w:rPr>
          <w:b/>
          <w:color w:val="FFFFFF" w:themeColor="background1"/>
          <w:sz w:val="24"/>
          <w:szCs w:val="24"/>
          <w:lang w:val="fi-FI"/>
        </w:rPr>
        <w:t>, P</w:t>
      </w:r>
      <w:r w:rsidRPr="00D2126E">
        <w:rPr>
          <w:b/>
          <w:color w:val="FFFFFF" w:themeColor="background1"/>
          <w:spacing w:val="-1"/>
          <w:sz w:val="24"/>
          <w:szCs w:val="24"/>
          <w:lang w:val="fi-FI"/>
        </w:rPr>
        <w:t>r</w:t>
      </w:r>
      <w:r w:rsidRPr="00D2126E">
        <w:rPr>
          <w:b/>
          <w:color w:val="FFFFFF" w:themeColor="background1"/>
          <w:sz w:val="24"/>
          <w:szCs w:val="24"/>
          <w:lang w:val="fi-FI"/>
        </w:rPr>
        <w:t xml:space="preserve">agmatik, </w:t>
      </w:r>
      <w:r w:rsidRPr="00D2126E">
        <w:rPr>
          <w:b/>
          <w:color w:val="FFFFFF" w:themeColor="background1"/>
          <w:spacing w:val="1"/>
          <w:sz w:val="24"/>
          <w:szCs w:val="24"/>
          <w:lang w:val="fi-FI"/>
        </w:rPr>
        <w:t>M</w:t>
      </w:r>
      <w:r w:rsidRPr="00D2126E">
        <w:rPr>
          <w:b/>
          <w:color w:val="FFFFFF" w:themeColor="background1"/>
          <w:sz w:val="24"/>
          <w:szCs w:val="24"/>
          <w:lang w:val="fi-FI"/>
        </w:rPr>
        <w:t>aya A</w:t>
      </w:r>
      <w:r w:rsidRPr="00D2126E">
        <w:rPr>
          <w:b/>
          <w:color w:val="FFFFFF" w:themeColor="background1"/>
          <w:spacing w:val="1"/>
          <w:sz w:val="24"/>
          <w:szCs w:val="24"/>
          <w:lang w:val="fi-FI"/>
        </w:rPr>
        <w:t>n</w:t>
      </w:r>
      <w:r w:rsidRPr="00D2126E">
        <w:rPr>
          <w:b/>
          <w:color w:val="FFFFFF" w:themeColor="background1"/>
          <w:sz w:val="24"/>
          <w:szCs w:val="24"/>
          <w:lang w:val="fi-FI"/>
        </w:rPr>
        <w:t>ge</w:t>
      </w:r>
      <w:r w:rsidRPr="00D2126E">
        <w:rPr>
          <w:b/>
          <w:color w:val="FFFFFF" w:themeColor="background1"/>
          <w:spacing w:val="-1"/>
          <w:sz w:val="24"/>
          <w:szCs w:val="24"/>
          <w:lang w:val="fi-FI"/>
        </w:rPr>
        <w:t>l</w:t>
      </w:r>
      <w:r w:rsidRPr="00D2126E">
        <w:rPr>
          <w:b/>
          <w:color w:val="FFFFFF" w:themeColor="background1"/>
          <w:sz w:val="24"/>
          <w:szCs w:val="24"/>
          <w:lang w:val="fi-FI"/>
        </w:rPr>
        <w:t>ou, Puisi.</w:t>
      </w:r>
      <w:r w:rsidR="00D2126E" w:rsidRPr="00D2126E">
        <w:rPr>
          <w:lang w:val="fi-FI"/>
        </w:rPr>
        <w:t xml:space="preserve"> </w:t>
      </w:r>
    </w:p>
    <w:sectPr w:rsidR="005937B1" w:rsidRPr="00D2126E">
      <w:headerReference w:type="default" r:id="rId9"/>
      <w:pgSz w:w="11920" w:h="16840"/>
      <w:pgMar w:top="3560" w:right="1580" w:bottom="280" w:left="1680" w:header="2305" w:footer="10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2B9B3" w14:textId="77777777" w:rsidR="00D06FCE" w:rsidRDefault="00D06FCE">
      <w:r>
        <w:separator/>
      </w:r>
    </w:p>
  </w:endnote>
  <w:endnote w:type="continuationSeparator" w:id="0">
    <w:p w14:paraId="4E3EF17E" w14:textId="77777777" w:rsidR="00D06FCE" w:rsidRDefault="00D0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3091D" w14:textId="77777777" w:rsidR="00D06FCE" w:rsidRDefault="00D06FCE">
      <w:r>
        <w:separator/>
      </w:r>
    </w:p>
  </w:footnote>
  <w:footnote w:type="continuationSeparator" w:id="0">
    <w:p w14:paraId="077A9E69" w14:textId="77777777" w:rsidR="00D06FCE" w:rsidRDefault="00D0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EB238" w14:textId="77777777" w:rsidR="005937B1" w:rsidRDefault="00000000">
    <w:pPr>
      <w:spacing w:line="200" w:lineRule="exact"/>
    </w:pPr>
    <w:r>
      <w:pict w14:anchorId="1168FBD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5.85pt;margin-top:114.25pt;width:332.65pt;height:65.4pt;z-index:-251659776;mso-position-horizontal-relative:page;mso-position-vertical-relative:page" filled="f" stroked="f">
          <v:textbox style="mso-next-textbox:#_x0000_s1027" inset="0,0,0,0">
            <w:txbxContent>
              <w:p w14:paraId="64867264" w14:textId="77777777" w:rsidR="005937B1" w:rsidRDefault="00000000">
                <w:pPr>
                  <w:spacing w:line="300" w:lineRule="exact"/>
                  <w:ind w:left="2525" w:right="2523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</w:t>
                </w:r>
                <w:r>
                  <w:rPr>
                    <w:b/>
                    <w:spacing w:val="-1"/>
                    <w:sz w:val="28"/>
                    <w:szCs w:val="28"/>
                  </w:rPr>
                  <w:t>B</w:t>
                </w:r>
                <w:r>
                  <w:rPr>
                    <w:b/>
                    <w:sz w:val="28"/>
                    <w:szCs w:val="28"/>
                  </w:rPr>
                  <w:t>STRA</w:t>
                </w:r>
                <w:r>
                  <w:rPr>
                    <w:b/>
                    <w:spacing w:val="-1"/>
                    <w:sz w:val="28"/>
                    <w:szCs w:val="28"/>
                  </w:rPr>
                  <w:t>C</w:t>
                </w:r>
                <w:r>
                  <w:rPr>
                    <w:b/>
                    <w:sz w:val="28"/>
                    <w:szCs w:val="28"/>
                  </w:rPr>
                  <w:t>T</w:t>
                </w:r>
              </w:p>
              <w:p w14:paraId="14DF46C4" w14:textId="77777777" w:rsidR="005937B1" w:rsidRDefault="005937B1">
                <w:pPr>
                  <w:spacing w:before="9" w:line="140" w:lineRule="exact"/>
                  <w:rPr>
                    <w:sz w:val="15"/>
                    <w:szCs w:val="15"/>
                  </w:rPr>
                </w:pPr>
              </w:p>
              <w:p w14:paraId="54AA77E9" w14:textId="77777777" w:rsidR="005937B1" w:rsidRDefault="00000000">
                <w:pPr>
                  <w:ind w:left="-1" w:right="-1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M</w:t>
                </w:r>
                <w:r>
                  <w:rPr>
                    <w:b/>
                    <w:spacing w:val="-1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>R</w:t>
                </w:r>
                <w:r>
                  <w:rPr>
                    <w:b/>
                    <w:spacing w:val="1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L V</w:t>
                </w:r>
                <w:r>
                  <w:rPr>
                    <w:b/>
                    <w:spacing w:val="1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LU</w:t>
                </w:r>
                <w:r>
                  <w:rPr>
                    <w:b/>
                    <w:spacing w:val="1"/>
                    <w:sz w:val="24"/>
                    <w:szCs w:val="24"/>
                  </w:rPr>
                  <w:t>E</w:t>
                </w:r>
                <w:r>
                  <w:rPr>
                    <w:b/>
                    <w:sz w:val="24"/>
                    <w:szCs w:val="24"/>
                  </w:rPr>
                  <w:t>S</w:t>
                </w:r>
                <w:r>
                  <w:rPr>
                    <w:b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IN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MA</w:t>
                </w:r>
                <w:r>
                  <w:rPr>
                    <w:b/>
                    <w:spacing w:val="1"/>
                    <w:sz w:val="24"/>
                    <w:szCs w:val="24"/>
                  </w:rPr>
                  <w:t>Y</w:t>
                </w:r>
                <w:r>
                  <w:rPr>
                    <w:b/>
                    <w:sz w:val="24"/>
                    <w:szCs w:val="24"/>
                  </w:rPr>
                  <w:t>A</w:t>
                </w:r>
                <w:r>
                  <w:rPr>
                    <w:b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A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1"/>
                    <w:sz w:val="24"/>
                    <w:szCs w:val="24"/>
                  </w:rPr>
                  <w:t>G</w:t>
                </w:r>
                <w:r>
                  <w:rPr>
                    <w:b/>
                    <w:sz w:val="24"/>
                    <w:szCs w:val="24"/>
                  </w:rPr>
                  <w:t>E</w:t>
                </w:r>
                <w:r>
                  <w:rPr>
                    <w:b/>
                    <w:spacing w:val="-2"/>
                    <w:sz w:val="24"/>
                    <w:szCs w:val="24"/>
                  </w:rPr>
                  <w:t>L</w:t>
                </w:r>
                <w:r>
                  <w:rPr>
                    <w:b/>
                    <w:spacing w:val="-1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 xml:space="preserve">U </w:t>
                </w:r>
                <w:r>
                  <w:rPr>
                    <w:b/>
                    <w:spacing w:val="1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>ELECTED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P</w:t>
                </w:r>
                <w:r>
                  <w:rPr>
                    <w:b/>
                    <w:spacing w:val="-1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 xml:space="preserve">EMS </w:t>
                </w:r>
                <w:r>
                  <w:rPr>
                    <w:b/>
                    <w:sz w:val="24"/>
                    <w:szCs w:val="24"/>
                    <w:u w:val="thick" w:color="000000"/>
                  </w:rPr>
                  <w:t>SHAFI</w:t>
                </w:r>
                <w:r>
                  <w:rPr>
                    <w:b/>
                    <w:spacing w:val="1"/>
                    <w:sz w:val="24"/>
                    <w:szCs w:val="24"/>
                    <w:u w:val="thick" w:color="000000"/>
                  </w:rPr>
                  <w:t>R</w:t>
                </w:r>
                <w:r>
                  <w:rPr>
                    <w:b/>
                    <w:sz w:val="24"/>
                    <w:szCs w:val="24"/>
                    <w:u w:val="thick" w:color="000000"/>
                  </w:rPr>
                  <w:t>A RAM</w:t>
                </w:r>
                <w:r>
                  <w:rPr>
                    <w:b/>
                    <w:spacing w:val="-2"/>
                    <w:sz w:val="24"/>
                    <w:szCs w:val="24"/>
                    <w:u w:val="thick" w:color="000000"/>
                  </w:rPr>
                  <w:t>A</w:t>
                </w:r>
                <w:r>
                  <w:rPr>
                    <w:b/>
                    <w:sz w:val="24"/>
                    <w:szCs w:val="24"/>
                    <w:u w:val="thick" w:color="000000"/>
                  </w:rPr>
                  <w:t>DHA</w:t>
                </w:r>
                <w:r>
                  <w:rPr>
                    <w:b/>
                    <w:spacing w:val="1"/>
                    <w:sz w:val="24"/>
                    <w:szCs w:val="24"/>
                    <w:u w:val="thick" w:color="000000"/>
                  </w:rPr>
                  <w:t>N</w:t>
                </w:r>
                <w:r>
                  <w:rPr>
                    <w:b/>
                    <w:sz w:val="24"/>
                    <w:szCs w:val="24"/>
                    <w:u w:val="thick" w:color="000000"/>
                  </w:rPr>
                  <w:t>I L</w:t>
                </w:r>
                <w:r>
                  <w:rPr>
                    <w:b/>
                    <w:spacing w:val="1"/>
                    <w:sz w:val="24"/>
                    <w:szCs w:val="24"/>
                    <w:u w:val="thick" w:color="000000"/>
                  </w:rPr>
                  <w:t>U</w:t>
                </w:r>
                <w:r>
                  <w:rPr>
                    <w:b/>
                    <w:spacing w:val="-2"/>
                    <w:sz w:val="24"/>
                    <w:szCs w:val="24"/>
                    <w:u w:val="thick" w:color="000000"/>
                  </w:rPr>
                  <w:t>B</w:t>
                </w:r>
                <w:r>
                  <w:rPr>
                    <w:b/>
                    <w:sz w:val="24"/>
                    <w:szCs w:val="24"/>
                    <w:u w:val="thick" w:color="000000"/>
                  </w:rPr>
                  <w:t>IS</w:t>
                </w:r>
              </w:p>
              <w:p w14:paraId="2AC71404" w14:textId="77777777" w:rsidR="005937B1" w:rsidRDefault="00000000">
                <w:pPr>
                  <w:spacing w:line="260" w:lineRule="exact"/>
                  <w:ind w:left="2750" w:right="2747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196114004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DA87" w14:textId="77777777" w:rsidR="005937B1" w:rsidRDefault="00000000">
    <w:pPr>
      <w:spacing w:line="200" w:lineRule="exact"/>
    </w:pPr>
    <w:r>
      <w:pict w14:anchorId="24441FD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5.85pt;margin-top:114.25pt;width:332.65pt;height:65.4pt;z-index:-251657728;mso-position-horizontal-relative:page;mso-position-vertical-relative:page" filled="f" stroked="f">
          <v:textbox inset="0,0,0,0">
            <w:txbxContent>
              <w:p w14:paraId="033C4A0B" w14:textId="77777777" w:rsidR="005937B1" w:rsidRDefault="00000000">
                <w:pPr>
                  <w:spacing w:line="300" w:lineRule="exact"/>
                  <w:ind w:left="2609" w:right="2610"/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A</w:t>
                </w:r>
                <w:r>
                  <w:rPr>
                    <w:b/>
                    <w:spacing w:val="-1"/>
                    <w:sz w:val="28"/>
                    <w:szCs w:val="28"/>
                  </w:rPr>
                  <w:t>B</w:t>
                </w:r>
                <w:r>
                  <w:rPr>
                    <w:b/>
                    <w:sz w:val="28"/>
                    <w:szCs w:val="28"/>
                  </w:rPr>
                  <w:t>ST</w:t>
                </w:r>
                <w:r>
                  <w:rPr>
                    <w:b/>
                    <w:spacing w:val="-1"/>
                    <w:sz w:val="28"/>
                    <w:szCs w:val="28"/>
                  </w:rPr>
                  <w:t>R</w:t>
                </w:r>
                <w:r>
                  <w:rPr>
                    <w:b/>
                    <w:sz w:val="28"/>
                    <w:szCs w:val="28"/>
                  </w:rPr>
                  <w:t>AK</w:t>
                </w:r>
              </w:p>
              <w:p w14:paraId="3AF1272B" w14:textId="77777777" w:rsidR="005937B1" w:rsidRDefault="005937B1">
                <w:pPr>
                  <w:spacing w:before="9" w:line="140" w:lineRule="exact"/>
                  <w:rPr>
                    <w:sz w:val="15"/>
                    <w:szCs w:val="15"/>
                  </w:rPr>
                </w:pPr>
              </w:p>
              <w:p w14:paraId="507865AE" w14:textId="77777777" w:rsidR="005937B1" w:rsidRDefault="00000000">
                <w:pPr>
                  <w:ind w:left="-1" w:right="-1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M</w:t>
                </w:r>
                <w:r>
                  <w:rPr>
                    <w:b/>
                    <w:spacing w:val="-1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>R</w:t>
                </w:r>
                <w:r>
                  <w:rPr>
                    <w:b/>
                    <w:spacing w:val="1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L V</w:t>
                </w:r>
                <w:r>
                  <w:rPr>
                    <w:b/>
                    <w:spacing w:val="1"/>
                    <w:sz w:val="24"/>
                    <w:szCs w:val="24"/>
                  </w:rPr>
                  <w:t>A</w:t>
                </w:r>
                <w:r>
                  <w:rPr>
                    <w:b/>
                    <w:sz w:val="24"/>
                    <w:szCs w:val="24"/>
                  </w:rPr>
                  <w:t>LU</w:t>
                </w:r>
                <w:r>
                  <w:rPr>
                    <w:b/>
                    <w:spacing w:val="1"/>
                    <w:sz w:val="24"/>
                    <w:szCs w:val="24"/>
                  </w:rPr>
                  <w:t>E</w:t>
                </w:r>
                <w:r>
                  <w:rPr>
                    <w:b/>
                    <w:sz w:val="24"/>
                    <w:szCs w:val="24"/>
                  </w:rPr>
                  <w:t>S</w:t>
                </w:r>
                <w:r>
                  <w:rPr>
                    <w:b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IN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MA</w:t>
                </w:r>
                <w:r>
                  <w:rPr>
                    <w:b/>
                    <w:spacing w:val="1"/>
                    <w:sz w:val="24"/>
                    <w:szCs w:val="24"/>
                  </w:rPr>
                  <w:t>Y</w:t>
                </w:r>
                <w:r>
                  <w:rPr>
                    <w:b/>
                    <w:sz w:val="24"/>
                    <w:szCs w:val="24"/>
                  </w:rPr>
                  <w:t>A</w:t>
                </w:r>
                <w:r>
                  <w:rPr>
                    <w:b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A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1"/>
                    <w:sz w:val="24"/>
                    <w:szCs w:val="24"/>
                  </w:rPr>
                  <w:t>G</w:t>
                </w:r>
                <w:r>
                  <w:rPr>
                    <w:b/>
                    <w:sz w:val="24"/>
                    <w:szCs w:val="24"/>
                  </w:rPr>
                  <w:t>E</w:t>
                </w:r>
                <w:r>
                  <w:rPr>
                    <w:b/>
                    <w:spacing w:val="-2"/>
                    <w:sz w:val="24"/>
                    <w:szCs w:val="24"/>
                  </w:rPr>
                  <w:t>L</w:t>
                </w:r>
                <w:r>
                  <w:rPr>
                    <w:b/>
                    <w:spacing w:val="-1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 xml:space="preserve">U </w:t>
                </w:r>
                <w:r>
                  <w:rPr>
                    <w:b/>
                    <w:spacing w:val="1"/>
                    <w:sz w:val="24"/>
                    <w:szCs w:val="24"/>
                  </w:rPr>
                  <w:t>S</w:t>
                </w:r>
                <w:r>
                  <w:rPr>
                    <w:b/>
                    <w:sz w:val="24"/>
                    <w:szCs w:val="24"/>
                  </w:rPr>
                  <w:t>ELECTED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P</w:t>
                </w:r>
                <w:r>
                  <w:rPr>
                    <w:b/>
                    <w:spacing w:val="-1"/>
                    <w:sz w:val="24"/>
                    <w:szCs w:val="24"/>
                  </w:rPr>
                  <w:t>O</w:t>
                </w:r>
                <w:r>
                  <w:rPr>
                    <w:b/>
                    <w:sz w:val="24"/>
                    <w:szCs w:val="24"/>
                  </w:rPr>
                  <w:t xml:space="preserve">EMS </w:t>
                </w:r>
                <w:r>
                  <w:rPr>
                    <w:b/>
                    <w:sz w:val="24"/>
                    <w:szCs w:val="24"/>
                    <w:u w:val="thick" w:color="000000"/>
                  </w:rPr>
                  <w:t>SHAFI</w:t>
                </w:r>
                <w:r>
                  <w:rPr>
                    <w:b/>
                    <w:spacing w:val="1"/>
                    <w:sz w:val="24"/>
                    <w:szCs w:val="24"/>
                    <w:u w:val="thick" w:color="000000"/>
                  </w:rPr>
                  <w:t>R</w:t>
                </w:r>
                <w:r>
                  <w:rPr>
                    <w:b/>
                    <w:sz w:val="24"/>
                    <w:szCs w:val="24"/>
                    <w:u w:val="thick" w:color="000000"/>
                  </w:rPr>
                  <w:t>A RAM</w:t>
                </w:r>
                <w:r>
                  <w:rPr>
                    <w:b/>
                    <w:spacing w:val="-2"/>
                    <w:sz w:val="24"/>
                    <w:szCs w:val="24"/>
                    <w:u w:val="thick" w:color="000000"/>
                  </w:rPr>
                  <w:t>A</w:t>
                </w:r>
                <w:r>
                  <w:rPr>
                    <w:b/>
                    <w:sz w:val="24"/>
                    <w:szCs w:val="24"/>
                    <w:u w:val="thick" w:color="000000"/>
                  </w:rPr>
                  <w:t>DHA</w:t>
                </w:r>
                <w:r>
                  <w:rPr>
                    <w:b/>
                    <w:spacing w:val="1"/>
                    <w:sz w:val="24"/>
                    <w:szCs w:val="24"/>
                    <w:u w:val="thick" w:color="000000"/>
                  </w:rPr>
                  <w:t>N</w:t>
                </w:r>
                <w:r>
                  <w:rPr>
                    <w:b/>
                    <w:sz w:val="24"/>
                    <w:szCs w:val="24"/>
                    <w:u w:val="thick" w:color="000000"/>
                  </w:rPr>
                  <w:t>I L</w:t>
                </w:r>
                <w:r>
                  <w:rPr>
                    <w:b/>
                    <w:spacing w:val="1"/>
                    <w:sz w:val="24"/>
                    <w:szCs w:val="24"/>
                    <w:u w:val="thick" w:color="000000"/>
                  </w:rPr>
                  <w:t>U</w:t>
                </w:r>
                <w:r>
                  <w:rPr>
                    <w:b/>
                    <w:spacing w:val="-2"/>
                    <w:sz w:val="24"/>
                    <w:szCs w:val="24"/>
                    <w:u w:val="thick" w:color="000000"/>
                  </w:rPr>
                  <w:t>B</w:t>
                </w:r>
                <w:r>
                  <w:rPr>
                    <w:b/>
                    <w:sz w:val="24"/>
                    <w:szCs w:val="24"/>
                    <w:u w:val="thick" w:color="000000"/>
                  </w:rPr>
                  <w:t>IS</w:t>
                </w:r>
              </w:p>
              <w:p w14:paraId="35E19283" w14:textId="77777777" w:rsidR="005937B1" w:rsidRDefault="00000000">
                <w:pPr>
                  <w:spacing w:line="260" w:lineRule="exact"/>
                  <w:ind w:left="2750" w:right="2747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196114004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410BB"/>
    <w:multiLevelType w:val="multilevel"/>
    <w:tmpl w:val="FBCC6D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988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B1"/>
    <w:rsid w:val="005379FF"/>
    <w:rsid w:val="005937B1"/>
    <w:rsid w:val="00D06FCE"/>
    <w:rsid w:val="00D2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677C037C"/>
  <w15:docId w15:val="{7E3A9C9D-8D42-4A34-86D8-A77EBEC8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21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6E"/>
  </w:style>
  <w:style w:type="paragraph" w:styleId="Footer">
    <w:name w:val="footer"/>
    <w:basedOn w:val="Normal"/>
    <w:link w:val="FooterChar"/>
    <w:uiPriority w:val="99"/>
    <w:unhideWhenUsed/>
    <w:rsid w:val="00D21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1594</Characters>
  <Application>Microsoft Office Word</Application>
  <DocSecurity>0</DocSecurity>
  <Lines>106</Lines>
  <Paragraphs>26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2024-08-29T08:06:00Z</dcterms:created>
  <dcterms:modified xsi:type="dcterms:W3CDTF">2024-08-29T08:06:00Z</dcterms:modified>
</cp:coreProperties>
</file>