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046" w:right="2577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ACKNOW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448"/>
      </w:pPr>
      <w:r>
        <w:pict>
          <v:shape style="width:210.75pt;height:31.2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2132" w:right="1666"/>
      </w:pP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Assalamu’alai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Warah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Wab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rakatuh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  <w:sectPr>
          <w:type w:val="continuous"/>
          <w:pgSz w:h="16840" w:w="11920"/>
          <w:pgMar w:bottom="280" w:left="1680" w:right="1580" w:top="158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798" w:right="-56"/>
      </w:pPr>
      <w:r>
        <w:rPr>
          <w:rFonts w:ascii="Times New Roman" w:cs="Times New Roman" w:eastAsia="Times New Roman" w:hAnsi="Times New Roman"/>
          <w:color w:val="333333"/>
          <w:w w:val="61"/>
          <w:position w:val="-1"/>
          <w:sz w:val="24"/>
          <w:szCs w:val="24"/>
        </w:rPr>
        <w:t>للَ</w:t>
      </w:r>
      <w:r>
        <w:rPr>
          <w:rFonts w:ascii="Times New Roman" w:cs="Times New Roman" w:eastAsia="Times New Roman" w:hAnsi="Times New Roman"/>
          <w:color w:val="333333"/>
          <w:spacing w:val="17"/>
          <w:w w:val="61"/>
          <w:position w:val="-1"/>
          <w:sz w:val="24"/>
          <w:szCs w:val="24"/>
        </w:rPr>
        <w:t>ّ</w:t>
      </w:r>
      <w:r>
        <w:rPr>
          <w:rFonts w:ascii="Times New Roman" w:cs="Times New Roman" w:eastAsia="Times New Roman" w:hAnsi="Times New Roman"/>
          <w:color w:val="333333"/>
          <w:spacing w:val="0"/>
          <w:w w:val="11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color w:val="333333"/>
          <w:spacing w:val="-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34"/>
          <w:position w:val="-1"/>
          <w:sz w:val="24"/>
          <w:szCs w:val="24"/>
        </w:rPr>
        <w:t>ب</w:t>
      </w:r>
      <w:r>
        <w:rPr>
          <w:rFonts w:ascii="Times New Roman" w:cs="Times New Roman" w:eastAsia="Times New Roman" w:hAnsi="Times New Roman"/>
          <w:color w:val="333333"/>
          <w:spacing w:val="0"/>
          <w:w w:val="34"/>
          <w:position w:val="-1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color w:val="333333"/>
          <w:spacing w:val="3"/>
          <w:w w:val="34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16"/>
          <w:w w:val="34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color w:val="333333"/>
          <w:spacing w:val="0"/>
          <w:w w:val="34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color w:val="333333"/>
          <w:spacing w:val="-30"/>
          <w:w w:val="34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46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color w:val="333333"/>
          <w:spacing w:val="-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color w:val="333333"/>
          <w:spacing w:val="-1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ؤ</w:t>
      </w:r>
      <w:r>
        <w:rPr>
          <w:rFonts w:ascii="Times New Roman" w:cs="Times New Roman" w:eastAsia="Times New Roman" w:hAnsi="Times New Roman"/>
          <w:color w:val="333333"/>
          <w:spacing w:val="-3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color w:val="333333"/>
          <w:spacing w:val="0"/>
          <w:w w:val="34"/>
          <w:position w:val="-1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333333"/>
          <w:spacing w:val="7"/>
          <w:w w:val="34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34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333333"/>
          <w:spacing w:val="16"/>
          <w:w w:val="34"/>
          <w:position w:val="-1"/>
          <w:sz w:val="24"/>
          <w:szCs w:val="24"/>
        </w:rPr>
        <w:t>١</w:t>
      </w:r>
      <w:r>
        <w:rPr>
          <w:rFonts w:ascii="Times New Roman" w:cs="Times New Roman" w:eastAsia="Times New Roman" w:hAnsi="Times New Roman"/>
          <w:color w:val="333333"/>
          <w:spacing w:val="0"/>
          <w:w w:val="34"/>
          <w:position w:val="-1"/>
          <w:sz w:val="24"/>
          <w:szCs w:val="24"/>
        </w:rPr>
        <w:t>٠</w:t>
      </w:r>
      <w:r>
        <w:rPr>
          <w:rFonts w:ascii="Times New Roman" w:cs="Times New Roman" w:eastAsia="Times New Roman" w:hAnsi="Times New Roman"/>
          <w:color w:val="333333"/>
          <w:spacing w:val="-30"/>
          <w:w w:val="34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333333"/>
          <w:spacing w:val="4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15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color w:val="333333"/>
          <w:spacing w:val="0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color w:val="333333"/>
          <w:spacing w:val="-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color w:val="333333"/>
          <w:spacing w:val="-3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أ</w:t>
      </w:r>
      <w:r>
        <w:rPr>
          <w:rFonts w:ascii="Times New Roman" w:cs="Times New Roman" w:eastAsia="Times New Roman" w:hAnsi="Times New Roman"/>
          <w:color w:val="333333"/>
          <w:spacing w:val="4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15"/>
          <w:w w:val="100"/>
          <w:position w:val="-1"/>
          <w:sz w:val="24"/>
          <w:szCs w:val="24"/>
        </w:rPr>
        <w:t>ب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color w:val="333333"/>
          <w:spacing w:val="-3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ذ</w:t>
      </w:r>
      <w:r>
        <w:rPr>
          <w:rFonts w:ascii="Times New Roman" w:cs="Times New Roman" w:eastAsia="Times New Roman" w:hAnsi="Times New Roman"/>
          <w:color w:val="333333"/>
          <w:spacing w:val="-2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ع</w:t>
      </w:r>
      <w:r>
        <w:rPr>
          <w:rFonts w:ascii="Times New Roman" w:cs="Times New Roman" w:eastAsia="Times New Roman" w:hAnsi="Times New Roman"/>
          <w:color w:val="333333"/>
          <w:spacing w:val="3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color w:val="333333"/>
          <w:spacing w:val="-2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color w:val="333333"/>
          <w:spacing w:val="5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color w:val="333333"/>
          <w:spacing w:val="-2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15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color w:val="333333"/>
          <w:spacing w:val="0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color w:val="333333"/>
          <w:spacing w:val="-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94"/>
          <w:position w:val="-1"/>
          <w:sz w:val="24"/>
          <w:szCs w:val="24"/>
        </w:rPr>
        <w:t>ج</w:t>
      </w:r>
      <w:r>
        <w:rPr>
          <w:rFonts w:ascii="Times New Roman" w:cs="Times New Roman" w:eastAsia="Times New Roman" w:hAnsi="Times New Roman"/>
          <w:color w:val="333333"/>
          <w:spacing w:val="-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46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color w:val="333333"/>
          <w:spacing w:val="-2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color w:val="333333"/>
          <w:spacing w:val="0"/>
          <w:w w:val="34"/>
          <w:position w:val="-1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color w:val="333333"/>
          <w:spacing w:val="3"/>
          <w:w w:val="34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34"/>
          <w:position w:val="-1"/>
          <w:sz w:val="24"/>
          <w:szCs w:val="24"/>
        </w:rPr>
        <w:t>ة</w:t>
      </w:r>
      <w:r>
        <w:rPr>
          <w:rFonts w:ascii="Times New Roman" w:cs="Times New Roman" w:eastAsia="Times New Roman" w:hAnsi="Times New Roman"/>
          <w:color w:val="333333"/>
          <w:spacing w:val="-32"/>
          <w:w w:val="34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17"/>
          <w:w w:val="34"/>
          <w:position w:val="-1"/>
          <w:sz w:val="24"/>
          <w:szCs w:val="24"/>
        </w:rPr>
        <w:t>ر</w:t>
      </w:r>
      <w:r>
        <w:rPr>
          <w:rFonts w:ascii="Times New Roman" w:cs="Times New Roman" w:eastAsia="Times New Roman" w:hAnsi="Times New Roman"/>
          <w:color w:val="333333"/>
          <w:spacing w:val="0"/>
          <w:w w:val="11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color w:val="333333"/>
          <w:spacing w:val="-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94"/>
          <w:position w:val="-1"/>
          <w:sz w:val="24"/>
          <w:szCs w:val="24"/>
        </w:rPr>
        <w:t>ج</w:t>
      </w:r>
      <w:r>
        <w:rPr>
          <w:rFonts w:ascii="Times New Roman" w:cs="Times New Roman" w:eastAsia="Times New Roman" w:hAnsi="Times New Roman"/>
          <w:color w:val="333333"/>
          <w:spacing w:val="-2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color w:val="333333"/>
          <w:spacing w:val="0"/>
          <w:w w:val="34"/>
          <w:position w:val="-1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color w:val="333333"/>
          <w:spacing w:val="1"/>
          <w:w w:val="34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92"/>
          <w:position w:val="-1"/>
          <w:sz w:val="24"/>
          <w:szCs w:val="24"/>
        </w:rPr>
        <w:t>ى</w:t>
      </w:r>
      <w:r>
        <w:rPr>
          <w:rFonts w:ascii="Times New Roman" w:cs="Times New Roman" w:eastAsia="Times New Roman" w:hAnsi="Times New Roman"/>
          <w:color w:val="333333"/>
          <w:spacing w:val="-2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color w:val="333333"/>
          <w:spacing w:val="-3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ع</w:t>
      </w:r>
      <w:r>
        <w:rPr>
          <w:rFonts w:ascii="Times New Roman" w:cs="Times New Roman" w:eastAsia="Times New Roman" w:hAnsi="Times New Roman"/>
          <w:color w:val="333333"/>
          <w:spacing w:val="3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color w:val="333333"/>
          <w:spacing w:val="-2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color w:val="333333"/>
          <w:spacing w:val="-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color w:val="333333"/>
          <w:spacing w:val="-3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د</w:t>
      </w:r>
      <w:r>
        <w:rPr>
          <w:rFonts w:ascii="Times New Roman" w:cs="Times New Roman" w:eastAsia="Times New Roman" w:hAnsi="Times New Roman"/>
          <w:color w:val="333333"/>
          <w:spacing w:val="-2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أ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sectPr>
          <w:type w:val="continuous"/>
          <w:pgSz w:h="16840" w:w="11920"/>
          <w:pgMar w:bottom="280" w:left="1680" w:right="1580" w:top="1580"/>
          <w:cols w:equalWidth="off" w:num="2">
            <w:col w:space="105" w:w="6243"/>
            <w:col w:w="2312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color w:val="333333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color w:val="333333"/>
          <w:spacing w:val="-31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59"/>
          <w:position w:val="-1"/>
          <w:sz w:val="24"/>
          <w:szCs w:val="24"/>
        </w:rPr>
        <w:t>ه</w:t>
      </w:r>
      <w:r>
        <w:rPr>
          <w:rFonts w:ascii="Times New Roman" w:cs="Times New Roman" w:eastAsia="Times New Roman" w:hAnsi="Times New Roman"/>
          <w:color w:val="333333"/>
          <w:spacing w:val="-5"/>
          <w:w w:val="159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16"/>
          <w:w w:val="159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color w:val="333333"/>
          <w:spacing w:val="0"/>
          <w:w w:val="159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color w:val="333333"/>
          <w:spacing w:val="-30"/>
          <w:w w:val="159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46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color w:val="333333"/>
          <w:spacing w:val="-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15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آ</w:t>
      </w:r>
      <w:r>
        <w:rPr>
          <w:rFonts w:ascii="Times New Roman" w:cs="Times New Roman" w:eastAsia="Times New Roman" w:hAnsi="Times New Roman"/>
          <w:color w:val="333333"/>
          <w:spacing w:val="5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16"/>
          <w:w w:val="100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color w:val="333333"/>
          <w:spacing w:val="0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color w:val="333333"/>
          <w:spacing w:val="-3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ذ</w:t>
      </w:r>
      <w:r>
        <w:rPr>
          <w:rFonts w:ascii="Times New Roman" w:cs="Times New Roman" w:eastAsia="Times New Roman" w:hAnsi="Times New Roman"/>
          <w:color w:val="333333"/>
          <w:spacing w:val="-2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14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-3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1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color w:val="333333"/>
          <w:spacing w:val="-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39"/>
          <w:position w:val="-1"/>
          <w:sz w:val="24"/>
          <w:szCs w:val="24"/>
        </w:rPr>
        <w:t>ه</w:t>
      </w:r>
      <w:r>
        <w:rPr>
          <w:rFonts w:ascii="Times New Roman" w:cs="Times New Roman" w:eastAsia="Times New Roman" w:hAnsi="Times New Roman"/>
          <w:color w:val="333333"/>
          <w:spacing w:val="-2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color w:val="333333"/>
          <w:spacing w:val="-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أ</w:t>
      </w:r>
      <w:r>
        <w:rPr>
          <w:rFonts w:ascii="Times New Roman" w:cs="Times New Roman" w:eastAsia="Times New Roman" w:hAnsi="Times New Roman"/>
          <w:color w:val="333333"/>
          <w:spacing w:val="3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1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color w:val="333333"/>
          <w:spacing w:val="-2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710"/>
      </w:pPr>
      <w:r>
        <w:rPr>
          <w:rFonts w:ascii="Times New Roman" w:cs="Times New Roman" w:eastAsia="Times New Roman" w:hAnsi="Times New Roman"/>
          <w:color w:val="333333"/>
          <w:spacing w:val="14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color w:val="333333"/>
          <w:spacing w:val="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color w:val="333333"/>
          <w:spacing w:val="-29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color w:val="333333"/>
          <w:spacing w:val="-1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color w:val="333333"/>
          <w:spacing w:val="-3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72"/>
          <w:position w:val="-1"/>
          <w:sz w:val="24"/>
          <w:szCs w:val="24"/>
        </w:rPr>
        <w:t>ع</w:t>
      </w:r>
      <w:r>
        <w:rPr>
          <w:rFonts w:ascii="Times New Roman" w:cs="Times New Roman" w:eastAsia="Times New Roman" w:hAnsi="Times New Roman"/>
          <w:color w:val="333333"/>
          <w:spacing w:val="-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color w:val="333333"/>
          <w:spacing w:val="0"/>
          <w:w w:val="34"/>
          <w:position w:val="-1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color w:val="333333"/>
          <w:spacing w:val="3"/>
          <w:w w:val="34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34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color w:val="333333"/>
          <w:spacing w:val="-29"/>
          <w:w w:val="34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color w:val="333333"/>
          <w:spacing w:val="-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46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color w:val="333333"/>
          <w:spacing w:val="-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color w:val="333333"/>
          <w:spacing w:val="0"/>
          <w:w w:val="65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27"/>
          <w:w w:val="65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65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color w:val="333333"/>
          <w:spacing w:val="-30"/>
          <w:w w:val="65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إ</w:t>
      </w:r>
      <w:r>
        <w:rPr>
          <w:rFonts w:ascii="Times New Roman" w:cs="Times New Roman" w:eastAsia="Times New Roman" w:hAnsi="Times New Roman"/>
          <w:color w:val="333333"/>
          <w:spacing w:val="4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color w:val="333333"/>
          <w:spacing w:val="-2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color w:val="333333"/>
          <w:spacing w:val="-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color w:val="333333"/>
          <w:spacing w:val="0"/>
          <w:w w:val="40"/>
          <w:position w:val="-1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333333"/>
          <w:spacing w:val="8"/>
          <w:w w:val="4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40"/>
          <w:position w:val="-1"/>
          <w:sz w:val="24"/>
          <w:szCs w:val="24"/>
        </w:rPr>
        <w:t>ر</w:t>
      </w:r>
      <w:r>
        <w:rPr>
          <w:rFonts w:ascii="Times New Roman" w:cs="Times New Roman" w:eastAsia="Times New Roman" w:hAnsi="Times New Roman"/>
          <w:color w:val="333333"/>
          <w:spacing w:val="-29"/>
          <w:w w:val="4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color w:val="333333"/>
          <w:spacing w:val="-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خ</w:t>
      </w:r>
      <w:r>
        <w:rPr>
          <w:rFonts w:ascii="Times New Roman" w:cs="Times New Roman" w:eastAsia="Times New Roman" w:hAnsi="Times New Roman"/>
          <w:color w:val="333333"/>
          <w:spacing w:val="3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color w:val="333333"/>
          <w:spacing w:val="-2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color w:val="333333"/>
          <w:spacing w:val="-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color w:val="333333"/>
          <w:spacing w:val="18"/>
          <w:w w:val="4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ذ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333333"/>
          <w:spacing w:val="1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color w:val="333333"/>
          <w:spacing w:val="-2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color w:val="333333"/>
          <w:spacing w:val="-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64"/>
          <w:position w:val="-1"/>
          <w:sz w:val="24"/>
          <w:szCs w:val="24"/>
        </w:rPr>
        <w:t>س</w:t>
      </w:r>
      <w:r>
        <w:rPr>
          <w:rFonts w:ascii="Times New Roman" w:cs="Times New Roman" w:eastAsia="Times New Roman" w:hAnsi="Times New Roman"/>
          <w:color w:val="333333"/>
          <w:spacing w:val="-2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33"/>
          <w:position w:val="-1"/>
          <w:sz w:val="24"/>
          <w:szCs w:val="24"/>
        </w:rPr>
        <w:t>ف</w:t>
      </w:r>
      <w:r>
        <w:rPr>
          <w:rFonts w:ascii="Times New Roman" w:cs="Times New Roman" w:eastAsia="Times New Roman" w:hAnsi="Times New Roman"/>
          <w:color w:val="333333"/>
          <w:spacing w:val="-2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46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color w:val="333333"/>
          <w:spacing w:val="-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أ</w:t>
      </w:r>
      <w:r>
        <w:rPr>
          <w:rFonts w:ascii="Times New Roman" w:cs="Times New Roman" w:eastAsia="Times New Roman" w:hAnsi="Times New Roman"/>
          <w:color w:val="333333"/>
          <w:spacing w:val="-3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color w:val="333333"/>
          <w:spacing w:val="4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color w:val="333333"/>
          <w:spacing w:val="-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color w:val="333333"/>
          <w:spacing w:val="-2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14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color w:val="333333"/>
          <w:spacing w:val="-3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color w:val="333333"/>
          <w:spacing w:val="-3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color w:val="333333"/>
          <w:spacing w:val="-1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10"/>
          <w:position w:val="-1"/>
          <w:sz w:val="24"/>
          <w:szCs w:val="24"/>
        </w:rPr>
        <w:t>أ</w:t>
      </w:r>
      <w:r>
        <w:rPr>
          <w:rFonts w:ascii="Times New Roman" w:cs="Times New Roman" w:eastAsia="Times New Roman" w:hAnsi="Times New Roman"/>
          <w:color w:val="333333"/>
          <w:spacing w:val="-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34"/>
          <w:position w:val="-1"/>
          <w:sz w:val="24"/>
          <w:szCs w:val="24"/>
        </w:rPr>
        <w:t>ب</w:t>
      </w:r>
      <w:r>
        <w:rPr>
          <w:rFonts w:ascii="Times New Roman" w:cs="Times New Roman" w:eastAsia="Times New Roman" w:hAnsi="Times New Roman"/>
          <w:color w:val="333333"/>
          <w:spacing w:val="0"/>
          <w:w w:val="34"/>
          <w:position w:val="-1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color w:val="333333"/>
          <w:spacing w:val="19"/>
          <w:w w:val="34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65"/>
          <w:position w:val="-1"/>
          <w:sz w:val="24"/>
          <w:szCs w:val="24"/>
        </w:rPr>
        <w:t>اللَّ</w:t>
      </w:r>
      <w:r>
        <w:rPr>
          <w:rFonts w:ascii="Times New Roman" w:cs="Times New Roman" w:eastAsia="Times New Roman" w:hAnsi="Times New Roman"/>
          <w:color w:val="333333"/>
          <w:spacing w:val="0"/>
          <w:w w:val="65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26"/>
          <w:w w:val="65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17"/>
          <w:w w:val="65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color w:val="333333"/>
          <w:spacing w:val="0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color w:val="333333"/>
          <w:spacing w:val="-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34"/>
          <w:position w:val="-1"/>
          <w:sz w:val="24"/>
          <w:szCs w:val="24"/>
        </w:rPr>
        <w:t>ب</w:t>
      </w:r>
      <w:r>
        <w:rPr>
          <w:rFonts w:ascii="Times New Roman" w:cs="Times New Roman" w:eastAsia="Times New Roman" w:hAnsi="Times New Roman"/>
          <w:color w:val="333333"/>
          <w:spacing w:val="-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64"/>
          <w:position w:val="-1"/>
          <w:sz w:val="24"/>
          <w:szCs w:val="24"/>
        </w:rPr>
        <w:t>س</w:t>
      </w:r>
      <w:r>
        <w:rPr>
          <w:rFonts w:ascii="Times New Roman" w:cs="Times New Roman" w:eastAsia="Times New Roman" w:hAnsi="Times New Roman"/>
          <w:color w:val="333333"/>
          <w:spacing w:val="0"/>
          <w:w w:val="64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14"/>
          <w:w w:val="64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92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color w:val="333333"/>
          <w:spacing w:val="-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34"/>
          <w:position w:val="-1"/>
          <w:sz w:val="24"/>
          <w:szCs w:val="24"/>
        </w:rPr>
        <w:t>ف</w:t>
      </w:r>
      <w:r>
        <w:rPr>
          <w:rFonts w:ascii="Times New Roman" w:cs="Times New Roman" w:eastAsia="Times New Roman" w:hAnsi="Times New Roman"/>
          <w:color w:val="333333"/>
          <w:spacing w:val="0"/>
          <w:w w:val="34"/>
          <w:position w:val="-1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color w:val="333333"/>
          <w:spacing w:val="4"/>
          <w:w w:val="34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14"/>
          <w:w w:val="34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color w:val="333333"/>
          <w:spacing w:val="0"/>
          <w:w w:val="34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color w:val="333333"/>
          <w:spacing w:val="-32"/>
          <w:w w:val="34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34"/>
          <w:position w:val="-1"/>
          <w:sz w:val="24"/>
          <w:szCs w:val="24"/>
        </w:rPr>
        <w:t>د</w:t>
      </w:r>
      <w:r>
        <w:rPr>
          <w:rFonts w:ascii="Times New Roman" w:cs="Times New Roman" w:eastAsia="Times New Roman" w:hAnsi="Times New Roman"/>
          <w:color w:val="333333"/>
          <w:spacing w:val="-27"/>
          <w:w w:val="34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14"/>
          <w:w w:val="159"/>
          <w:position w:val="-1"/>
          <w:sz w:val="24"/>
          <w:szCs w:val="24"/>
        </w:rPr>
        <w:t>ه</w:t>
      </w:r>
      <w:r>
        <w:rPr>
          <w:rFonts w:ascii="Times New Roman" w:cs="Times New Roman" w:eastAsia="Times New Roman" w:hAnsi="Times New Roman"/>
          <w:color w:val="333333"/>
          <w:spacing w:val="0"/>
          <w:w w:val="11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color w:val="333333"/>
          <w:spacing w:val="-2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94"/>
          <w:position w:val="-1"/>
          <w:sz w:val="24"/>
          <w:szCs w:val="24"/>
        </w:rPr>
        <w:t>ج</w:t>
      </w:r>
      <w:r>
        <w:rPr>
          <w:rFonts w:ascii="Times New Roman" w:cs="Times New Roman" w:eastAsia="Times New Roman" w:hAnsi="Times New Roman"/>
          <w:color w:val="333333"/>
          <w:spacing w:val="-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color w:val="333333"/>
          <w:spacing w:val="-2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color w:val="333333"/>
          <w:spacing w:val="4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32"/>
          <w:position w:val="-1"/>
          <w:sz w:val="24"/>
          <w:szCs w:val="24"/>
        </w:rPr>
        <w:t>ه</w:t>
      </w:r>
      <w:r>
        <w:rPr>
          <w:rFonts w:ascii="Times New Roman" w:cs="Times New Roman" w:eastAsia="Times New Roman" w:hAnsi="Times New Roman"/>
          <w:color w:val="333333"/>
          <w:spacing w:val="-3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14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color w:val="333333"/>
          <w:spacing w:val="-3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64"/>
          <w:position w:val="-1"/>
          <w:sz w:val="24"/>
          <w:szCs w:val="24"/>
        </w:rPr>
        <w:t>س</w:t>
      </w:r>
      <w:r>
        <w:rPr>
          <w:rFonts w:ascii="Times New Roman" w:cs="Times New Roman" w:eastAsia="Times New Roman" w:hAnsi="Times New Roman"/>
          <w:color w:val="333333"/>
          <w:spacing w:val="-2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ر</w:t>
      </w:r>
      <w:r>
        <w:rPr>
          <w:rFonts w:ascii="Times New Roman" w:cs="Times New Roman" w:eastAsia="Times New Roman" w:hAnsi="Times New Roman"/>
          <w:color w:val="333333"/>
          <w:spacing w:val="-2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291" w:right="3835"/>
      </w:pPr>
      <w:r>
        <w:rPr>
          <w:rFonts w:ascii="Times New Roman" w:cs="Times New Roman" w:eastAsia="Times New Roman" w:hAnsi="Times New Roman"/>
          <w:color w:val="333333"/>
          <w:spacing w:val="16"/>
          <w:w w:val="100"/>
          <w:sz w:val="24"/>
          <w:szCs w:val="24"/>
        </w:rPr>
        <w:t>)١</w:t>
      </w:r>
      <w:r>
        <w:rPr>
          <w:rFonts w:ascii="Times New Roman" w:cs="Times New Roman" w:eastAsia="Times New Roman" w:hAnsi="Times New Roman"/>
          <w:color w:val="333333"/>
          <w:spacing w:val="14"/>
          <w:w w:val="100"/>
          <w:sz w:val="24"/>
          <w:szCs w:val="24"/>
        </w:rPr>
        <w:t>١</w:t>
      </w:r>
      <w:r>
        <w:rPr>
          <w:rFonts w:ascii="Times New Roman" w:cs="Times New Roman" w:eastAsia="Times New Roman" w:hAnsi="Times New Roman"/>
          <w:color w:val="333333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30" w:right="277"/>
      </w:pP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color w:val="333333"/>
          <w:spacing w:val="17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333333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33333"/>
          <w:spacing w:val="17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color w:val="333333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color w:val="333333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color w:val="333333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color w:val="333333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333333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333333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33333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84" w:right="129"/>
      </w:pP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33333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color w:val="333333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333333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333333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333333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333333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color w:val="333333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color w:val="333333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480" w:lineRule="auto"/>
        <w:ind w:left="812" w:right="359"/>
      </w:pP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333333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33333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color w:val="333333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33333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33333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333333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333333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color w:val="333333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33333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33333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color w:val="333333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color w:val="333333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color w:val="333333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color w:val="333333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333333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333333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7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333333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333333"/>
          <w:spacing w:val="1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33333"/>
          <w:spacing w:val="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color w:val="333333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color w:val="333333"/>
          <w:spacing w:val="16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color w:val="333333"/>
          <w:spacing w:val="14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i/>
          <w:color w:val="333333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firstLine="720" w:left="58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Subhanahu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'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opportun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undergr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undergr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“Moral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Angelou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Poems”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undergr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83"/>
        <w:sectPr>
          <w:type w:val="continuous"/>
          <w:pgSz w:h="16840" w:w="11920"/>
          <w:pgMar w:bottom="280" w:left="1680" w:right="158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husiasm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express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hanging="360" w:left="130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tters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Sopha,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Ayu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Ningsih,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Study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Ningsih,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ded,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thesis.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Prof.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Hum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urers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ded,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ised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during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hesis.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urers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ways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provide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yers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Idris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Thusisy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ways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support,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ourage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special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ways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provid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support,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working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thesis.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  <w:sectPr>
          <w:pgMar w:bottom="280" w:footer="1099" w:header="0" w:left="1680" w:right="1580" w:top="158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were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ways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1309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provid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goes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'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Mick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Maxy,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broth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Jacob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ways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words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icism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suggest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are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ery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rnish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good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reward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rewards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ind w:left="56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position w:val="8"/>
          <w:sz w:val="16"/>
          <w:szCs w:val="16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16"/>
          <w:szCs w:val="16"/>
        </w:rPr>
        <w:jc w:val="left"/>
        <w:spacing w:before="6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Shafira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sectPr>
      <w:pgMar w:bottom="280" w:footer="1099" w:header="0" w:left="1680" w:right="1600" w:top="158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85pt;margin-top:776.044pt;width:8.6pt;height:14pt;mso-position-horizontal-relative:page;mso-position-vertical-relative:page;z-index:-13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25pt;margin-top:776.044pt;width:11.9pt;height:14pt;mso-position-horizontal-relative:page;mso-position-vertical-relative:page;z-index:-12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Relationship Id="rId5" Target="footer1.xml" Type="http://schemas.openxmlformats.org/officeDocument/2006/relationships/footer"/><Relationship Id="rId6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