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footer+xml" PartName="/word/footer2.xml"/>
  <Override ContentType="application/vnd.openxmlformats-officedocument.wordprocessingml.header+xml" PartName="/word/head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2936" w:right="245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BLES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CON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line="554" w:lineRule="auto"/>
        <w:ind w:left="588" w:right="60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KNOWL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DGM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NT</w:t>
      </w:r>
      <w:r>
        <w:rPr>
          <w:rFonts w:ascii="Times New Roman" w:cs="Times New Roman" w:eastAsia="Times New Roman" w:hAnsi="Times New Roman"/>
          <w:spacing w:val="-2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.......................................</w:t>
      </w:r>
      <w:r>
        <w:rPr>
          <w:rFonts w:ascii="Times New Roman" w:cs="Times New Roman" w:eastAsia="Times New Roman" w:hAnsi="Times New Roman"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CT</w:t>
      </w:r>
      <w:r>
        <w:rPr>
          <w:rFonts w:ascii="Times New Roman" w:cs="Times New Roman" w:eastAsia="Times New Roman" w:hAnsi="Times New Roman"/>
          <w:spacing w:val="-2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NTS</w:t>
      </w:r>
      <w:r>
        <w:rPr>
          <w:rFonts w:ascii="Times New Roman" w:cs="Times New Roman" w:eastAsia="Times New Roman" w:hAnsi="Times New Roman"/>
          <w:spacing w:val="-3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ODU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ION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15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ckground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esea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ch</w:t>
      </w:r>
      <w:r>
        <w:rPr>
          <w:rFonts w:ascii="Times New Roman" w:cs="Times New Roman" w:eastAsia="Times New Roman" w:hAnsi="Times New Roman"/>
          <w:spacing w:val="-2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......................................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Identi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ication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Prob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em</w:t>
      </w:r>
      <w:r>
        <w:rPr>
          <w:rFonts w:ascii="Times New Roman" w:cs="Times New Roman" w:eastAsia="Times New Roman" w:hAnsi="Times New Roman"/>
          <w:spacing w:val="-2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.....................................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imitation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the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oble</w:t>
      </w:r>
      <w:r>
        <w:rPr>
          <w:rFonts w:ascii="Times New Roman" w:cs="Times New Roman" w:eastAsia="Times New Roman" w:hAnsi="Times New Roman"/>
          <w:spacing w:val="18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.........................................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oblems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esea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ch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.........................................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Objectives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the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earch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.......................................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Signi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icanc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esea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ch</w:t>
      </w:r>
      <w:r>
        <w:rPr>
          <w:rFonts w:ascii="Times New Roman" w:cs="Times New Roman" w:eastAsia="Times New Roman" w:hAnsi="Times New Roman"/>
          <w:spacing w:val="-3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...................................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eptual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Framewo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19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left="588" w:right="66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ATURE</w:t>
      </w:r>
      <w:r>
        <w:rPr>
          <w:rFonts w:ascii="Times New Roman" w:cs="Times New Roman" w:eastAsia="Times New Roman" w:hAnsi="Times New Roman"/>
          <w:spacing w:val="-2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........................................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Definiti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oem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029"/>
        <w:sectPr>
          <w:pgMar w:bottom="280" w:footer="1099" w:left="1680" w:right="160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ucture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oem</w:t>
      </w:r>
      <w:r>
        <w:rPr>
          <w:rFonts w:ascii="Times New Roman" w:cs="Times New Roman" w:eastAsia="Times New Roman" w:hAnsi="Times New Roman"/>
          <w:spacing w:val="-2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ept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oral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Value</w:t>
      </w:r>
      <w:r>
        <w:rPr>
          <w:rFonts w:ascii="Times New Roman" w:cs="Times New Roman" w:eastAsia="Times New Roman" w:hAnsi="Times New Roman"/>
          <w:spacing w:val="-2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....................................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His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ory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aya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lou</w:t>
      </w:r>
      <w:r>
        <w:rPr>
          <w:rFonts w:ascii="Times New Roman" w:cs="Times New Roman" w:eastAsia="Times New Roman" w:hAnsi="Times New Roman"/>
          <w:spacing w:val="-2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Age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Rom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ntici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spacing w:val="-3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2.7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lated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Study</w:t>
      </w:r>
      <w:r>
        <w:rPr>
          <w:rFonts w:ascii="Times New Roman" w:cs="Times New Roman" w:eastAsia="Times New Roman" w:hAnsi="Times New Roman"/>
          <w:spacing w:val="-3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III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HODOLOG</w:t>
      </w:r>
      <w:r>
        <w:rPr>
          <w:rFonts w:ascii="Times New Roman" w:cs="Times New Roman" w:eastAsia="Times New Roman" w:hAnsi="Times New Roman"/>
          <w:spacing w:val="20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ethod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the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earch</w:t>
      </w:r>
      <w:r>
        <w:rPr>
          <w:rFonts w:ascii="Times New Roman" w:cs="Times New Roman" w:eastAsia="Times New Roman" w:hAnsi="Times New Roman"/>
          <w:spacing w:val="-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Sou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Data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....................................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Technique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Researc</w:t>
      </w:r>
      <w:r>
        <w:rPr>
          <w:rFonts w:ascii="Times New Roman" w:cs="Times New Roman" w:eastAsia="Times New Roman" w:hAnsi="Times New Roman"/>
          <w:spacing w:val="6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Techniq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Analyzing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Data</w:t>
      </w:r>
      <w:r>
        <w:rPr>
          <w:rFonts w:ascii="Times New Roman" w:cs="Times New Roman" w:eastAsia="Times New Roman" w:hAnsi="Times New Roman"/>
          <w:spacing w:val="-4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30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NDINGS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ON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32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Finding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....................................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32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cussion</w:t>
      </w:r>
      <w:r>
        <w:rPr>
          <w:rFonts w:ascii="Times New Roman" w:cs="Times New Roman" w:eastAsia="Times New Roman" w:hAnsi="Times New Roman"/>
          <w:spacing w:val="-3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32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575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4.2.1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esentation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Data</w:t>
      </w:r>
      <w:r>
        <w:rPr>
          <w:rFonts w:ascii="Times New Roman" w:cs="Times New Roman" w:eastAsia="Times New Roman" w:hAnsi="Times New Roman"/>
          <w:spacing w:val="-2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33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575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4.2.2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Data</w:t>
      </w:r>
      <w:r>
        <w:rPr>
          <w:rFonts w:ascii="Times New Roman" w:cs="Times New Roman" w:eastAsia="Times New Roman" w:hAnsi="Times New Roman"/>
          <w:spacing w:val="-2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36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ONS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SUGGES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IO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-3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50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029"/>
        <w:sectPr>
          <w:pgMar w:bottom="280" w:footer="1099" w:header="2305" w:left="1680" w:right="1600" w:top="2580"/>
          <w:headerReference r:id="rId5" w:type="default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lu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ion</w:t>
      </w:r>
      <w:r>
        <w:rPr>
          <w:rFonts w:ascii="Times New Roman" w:cs="Times New Roman" w:eastAsia="Times New Roman" w:hAnsi="Times New Roman"/>
          <w:spacing w:val="18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50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588"/>
      </w:pPr>
      <w:r>
        <w:rPr>
          <w:rFonts w:ascii="Times New Roman" w:cs="Times New Roman" w:eastAsia="Times New Roman" w:hAnsi="Times New Roman"/>
          <w:sz w:val="28"/>
          <w:szCs w:val="28"/>
        </w:rPr>
        <w:t>REF</w:t>
      </w:r>
      <w:r>
        <w:rPr>
          <w:rFonts w:ascii="Times New Roman" w:cs="Times New Roman" w:eastAsia="Times New Roman" w:hAnsi="Times New Roman"/>
          <w:spacing w:val="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sz w:val="28"/>
          <w:szCs w:val="28"/>
        </w:rPr>
        <w:t>RENCES</w:t>
      </w:r>
      <w:r>
        <w:rPr>
          <w:rFonts w:ascii="Times New Roman" w:cs="Times New Roman" w:eastAsia="Times New Roman" w:hAnsi="Times New Roman"/>
          <w:spacing w:val="-37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...................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52</w:t>
      </w:r>
    </w:p>
    <w:sectPr>
      <w:pgMar w:bottom="280" w:footer="1099" w:header="2305" w:left="1680" w:right="1600" w:top="2580"/>
      <w:headerReference r:id="rId7" w:type="default"/>
      <w:footerReference r:id="rId8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55pt;margin-top:776.044pt;width:11.336pt;height:14pt;mso-position-horizontal-relative:page;mso-position-vertical-relative:page;z-index:-14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85pt;margin-top:776.044pt;width:14.636pt;height:14pt;mso-position-horizontal-relative:page;mso-position-vertical-relative:page;z-index:-13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25pt;margin-top:776.044pt;width:17.972pt;height:14pt;mso-position-horizontal-relative:page;mso-position-vertical-relative:page;z-index:-13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84.43pt;margin-top:114.265pt;width:327.17pt;height:16pt;mso-position-horizontal-relative:page;mso-position-vertical-relative:page;z-index:-14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w:jc w:val="left"/>
                  <w:spacing w:line="300" w:lineRule="exact"/>
                  <w:ind w:left="20" w:right="-42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2.3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oral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Value</w:t>
                </w:r>
                <w:r>
                  <w:rPr>
                    <w:rFonts w:ascii="Times New Roman" w:cs="Times New Roman" w:eastAsia="Times New Roman" w:hAnsi="Times New Roman"/>
                    <w:spacing w:val="-2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...............................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8"/>
                    <w:szCs w:val="28"/>
                  </w:rPr>
                  <w:t>.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.............................</w:t>
                </w:r>
                <w:r>
                  <w:rPr>
                    <w:rFonts w:ascii="Times New Roman" w:cs="Times New Roman" w:eastAsia="Times New Roman" w:hAnsi="Times New Roman"/>
                    <w:spacing w:val="-1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17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84.43pt;margin-top:114.265pt;width:327.17pt;height:16pt;mso-position-horizontal-relative:page;mso-position-vertical-relative:page;z-index:-13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w:jc w:val="left"/>
                  <w:spacing w:line="300" w:lineRule="exact"/>
                  <w:ind w:left="20" w:right="-42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5.2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Sugge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tions</w:t>
                </w:r>
                <w:r>
                  <w:rPr>
                    <w:rFonts w:ascii="Times New Roman" w:cs="Times New Roman" w:eastAsia="Times New Roman" w:hAnsi="Times New Roman"/>
                    <w:spacing w:val="-2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..............................................................</w:t>
                </w:r>
                <w:r>
                  <w:rPr>
                    <w:rFonts w:ascii="Times New Roman" w:cs="Times New Roman" w:eastAsia="Times New Roman" w:hAnsi="Times New Roman"/>
                    <w:spacing w:val="-9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51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header1.xml" Type="http://schemas.openxmlformats.org/officeDocument/2006/relationships/header"/><Relationship Id="rId6" Target="footer2.xml" Type="http://schemas.openxmlformats.org/officeDocument/2006/relationships/footer"/><Relationship Id="rId7" Target="header2.xml" Type="http://schemas.openxmlformats.org/officeDocument/2006/relationships/header"/><Relationship Id="rId8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