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CC3A2" w14:textId="77777777" w:rsidR="002F77F4" w:rsidRDefault="002F77F4">
      <w:pPr>
        <w:spacing w:line="200" w:lineRule="exact"/>
      </w:pPr>
    </w:p>
    <w:p w14:paraId="120A0AE0" w14:textId="77777777" w:rsidR="002F77F4" w:rsidRDefault="002F77F4">
      <w:pPr>
        <w:spacing w:line="200" w:lineRule="exact"/>
      </w:pPr>
    </w:p>
    <w:p w14:paraId="264FF1DE" w14:textId="77777777" w:rsidR="002F77F4" w:rsidRDefault="002F77F4">
      <w:pPr>
        <w:spacing w:before="1" w:line="260" w:lineRule="exact"/>
        <w:rPr>
          <w:sz w:val="26"/>
          <w:szCs w:val="26"/>
        </w:rPr>
      </w:pPr>
    </w:p>
    <w:p w14:paraId="63FE97DB" w14:textId="77777777" w:rsidR="002F77F4" w:rsidRPr="00E60004" w:rsidRDefault="00000000">
      <w:pPr>
        <w:spacing w:before="29"/>
        <w:ind w:left="4299" w:right="3109"/>
        <w:jc w:val="center"/>
        <w:rPr>
          <w:sz w:val="24"/>
          <w:szCs w:val="24"/>
          <w:lang w:val="fi-FI"/>
        </w:rPr>
      </w:pPr>
      <w:r w:rsidRPr="00E60004">
        <w:rPr>
          <w:b/>
          <w:sz w:val="24"/>
          <w:szCs w:val="24"/>
          <w:lang w:val="fi-FI"/>
        </w:rPr>
        <w:t>AB</w:t>
      </w:r>
      <w:r w:rsidRPr="00E60004">
        <w:rPr>
          <w:b/>
          <w:spacing w:val="1"/>
          <w:sz w:val="24"/>
          <w:szCs w:val="24"/>
          <w:lang w:val="fi-FI"/>
        </w:rPr>
        <w:t>S</w:t>
      </w:r>
      <w:r w:rsidRPr="00E60004">
        <w:rPr>
          <w:b/>
          <w:sz w:val="24"/>
          <w:szCs w:val="24"/>
          <w:lang w:val="fi-FI"/>
        </w:rPr>
        <w:t>TR</w:t>
      </w:r>
      <w:r w:rsidRPr="00E60004">
        <w:rPr>
          <w:b/>
          <w:spacing w:val="1"/>
          <w:sz w:val="24"/>
          <w:szCs w:val="24"/>
          <w:lang w:val="fi-FI"/>
        </w:rPr>
        <w:t>A</w:t>
      </w:r>
      <w:r w:rsidRPr="00E60004">
        <w:rPr>
          <w:b/>
          <w:sz w:val="24"/>
          <w:szCs w:val="24"/>
          <w:lang w:val="fi-FI"/>
        </w:rPr>
        <w:t>K</w:t>
      </w:r>
    </w:p>
    <w:p w14:paraId="39148DF7" w14:textId="77777777" w:rsidR="002F77F4" w:rsidRPr="00E60004" w:rsidRDefault="002F77F4">
      <w:pPr>
        <w:spacing w:before="1" w:line="140" w:lineRule="exact"/>
        <w:rPr>
          <w:sz w:val="15"/>
          <w:szCs w:val="15"/>
          <w:lang w:val="fi-FI"/>
        </w:rPr>
      </w:pPr>
    </w:p>
    <w:p w14:paraId="64971BAA" w14:textId="77777777" w:rsidR="002F77F4" w:rsidRPr="00E60004" w:rsidRDefault="002F77F4">
      <w:pPr>
        <w:spacing w:line="200" w:lineRule="exact"/>
        <w:rPr>
          <w:lang w:val="fi-FI"/>
        </w:rPr>
      </w:pPr>
    </w:p>
    <w:p w14:paraId="140D27EB" w14:textId="77777777" w:rsidR="002F77F4" w:rsidRPr="00E60004" w:rsidRDefault="002F77F4">
      <w:pPr>
        <w:spacing w:line="200" w:lineRule="exact"/>
        <w:rPr>
          <w:lang w:val="fi-FI"/>
        </w:rPr>
      </w:pPr>
    </w:p>
    <w:p w14:paraId="57C13012" w14:textId="77777777" w:rsidR="002F77F4" w:rsidRPr="00E60004" w:rsidRDefault="00000000">
      <w:pPr>
        <w:spacing w:line="783" w:lineRule="auto"/>
        <w:ind w:left="3194" w:right="286" w:hanging="2406"/>
        <w:rPr>
          <w:sz w:val="22"/>
          <w:szCs w:val="22"/>
          <w:lang w:val="fi-FI"/>
        </w:rPr>
      </w:pPr>
      <w:r w:rsidRPr="00E60004">
        <w:rPr>
          <w:b/>
          <w:spacing w:val="-1"/>
          <w:sz w:val="22"/>
          <w:szCs w:val="22"/>
          <w:lang w:val="fi-FI"/>
        </w:rPr>
        <w:t>RE</w:t>
      </w:r>
      <w:r w:rsidRPr="00E60004">
        <w:rPr>
          <w:b/>
          <w:spacing w:val="1"/>
          <w:sz w:val="22"/>
          <w:szCs w:val="22"/>
          <w:lang w:val="fi-FI"/>
        </w:rPr>
        <w:t>KO</w:t>
      </w:r>
      <w:r w:rsidRPr="00E60004">
        <w:rPr>
          <w:b/>
          <w:spacing w:val="-1"/>
          <w:sz w:val="22"/>
          <w:szCs w:val="22"/>
          <w:lang w:val="fi-FI"/>
        </w:rPr>
        <w:t>N</w:t>
      </w:r>
      <w:r w:rsidRPr="00E60004">
        <w:rPr>
          <w:b/>
          <w:sz w:val="22"/>
          <w:szCs w:val="22"/>
          <w:lang w:val="fi-FI"/>
        </w:rPr>
        <w:t>S</w:t>
      </w:r>
      <w:r w:rsidRPr="00E60004">
        <w:rPr>
          <w:b/>
          <w:spacing w:val="-1"/>
          <w:sz w:val="22"/>
          <w:szCs w:val="22"/>
          <w:lang w:val="fi-FI"/>
        </w:rPr>
        <w:t>T</w:t>
      </w:r>
      <w:r w:rsidRPr="00E60004">
        <w:rPr>
          <w:b/>
          <w:spacing w:val="1"/>
          <w:sz w:val="22"/>
          <w:szCs w:val="22"/>
          <w:lang w:val="fi-FI"/>
        </w:rPr>
        <w:t>R</w:t>
      </w:r>
      <w:r w:rsidRPr="00E60004">
        <w:rPr>
          <w:b/>
          <w:spacing w:val="-1"/>
          <w:sz w:val="22"/>
          <w:szCs w:val="22"/>
          <w:lang w:val="fi-FI"/>
        </w:rPr>
        <w:t>U</w:t>
      </w:r>
      <w:r w:rsidRPr="00E60004">
        <w:rPr>
          <w:b/>
          <w:spacing w:val="1"/>
          <w:sz w:val="22"/>
          <w:szCs w:val="22"/>
          <w:lang w:val="fi-FI"/>
        </w:rPr>
        <w:t>K</w:t>
      </w:r>
      <w:r w:rsidRPr="00E60004">
        <w:rPr>
          <w:b/>
          <w:sz w:val="22"/>
          <w:szCs w:val="22"/>
          <w:lang w:val="fi-FI"/>
        </w:rPr>
        <w:t>SI</w:t>
      </w:r>
      <w:r w:rsidRPr="00E60004">
        <w:rPr>
          <w:b/>
          <w:spacing w:val="-3"/>
          <w:sz w:val="22"/>
          <w:szCs w:val="22"/>
          <w:lang w:val="fi-FI"/>
        </w:rPr>
        <w:t xml:space="preserve"> </w:t>
      </w:r>
      <w:r w:rsidRPr="00E60004">
        <w:rPr>
          <w:b/>
          <w:spacing w:val="-1"/>
          <w:sz w:val="22"/>
          <w:szCs w:val="22"/>
          <w:lang w:val="fi-FI"/>
        </w:rPr>
        <w:t>TE</w:t>
      </w:r>
      <w:r w:rsidRPr="00E60004">
        <w:rPr>
          <w:b/>
          <w:spacing w:val="1"/>
          <w:sz w:val="22"/>
          <w:szCs w:val="22"/>
          <w:lang w:val="fi-FI"/>
        </w:rPr>
        <w:t>K</w:t>
      </w:r>
      <w:r w:rsidRPr="00E60004">
        <w:rPr>
          <w:b/>
          <w:sz w:val="22"/>
          <w:szCs w:val="22"/>
          <w:lang w:val="fi-FI"/>
        </w:rPr>
        <w:t>S “</w:t>
      </w:r>
      <w:r w:rsidRPr="00E60004">
        <w:rPr>
          <w:b/>
          <w:spacing w:val="-1"/>
          <w:sz w:val="22"/>
          <w:szCs w:val="22"/>
          <w:lang w:val="fi-FI"/>
        </w:rPr>
        <w:t>NANT</w:t>
      </w:r>
      <w:r w:rsidRPr="00E60004">
        <w:rPr>
          <w:b/>
          <w:sz w:val="22"/>
          <w:szCs w:val="22"/>
          <w:lang w:val="fi-FI"/>
        </w:rPr>
        <w:t>I</w:t>
      </w:r>
      <w:r w:rsidRPr="00E60004">
        <w:rPr>
          <w:b/>
          <w:spacing w:val="1"/>
          <w:sz w:val="22"/>
          <w:szCs w:val="22"/>
          <w:lang w:val="fi-FI"/>
        </w:rPr>
        <w:t xml:space="preserve"> </w:t>
      </w:r>
      <w:r w:rsidRPr="00E60004">
        <w:rPr>
          <w:b/>
          <w:sz w:val="22"/>
          <w:szCs w:val="22"/>
          <w:lang w:val="fi-FI"/>
        </w:rPr>
        <w:t>J</w:t>
      </w:r>
      <w:r w:rsidRPr="00E60004">
        <w:rPr>
          <w:b/>
          <w:spacing w:val="-1"/>
          <w:sz w:val="22"/>
          <w:szCs w:val="22"/>
          <w:lang w:val="fi-FI"/>
        </w:rPr>
        <w:t>U</w:t>
      </w:r>
      <w:r w:rsidRPr="00E60004">
        <w:rPr>
          <w:b/>
          <w:spacing w:val="1"/>
          <w:sz w:val="22"/>
          <w:szCs w:val="22"/>
          <w:lang w:val="fi-FI"/>
        </w:rPr>
        <w:t>G</w:t>
      </w:r>
      <w:r w:rsidRPr="00E60004">
        <w:rPr>
          <w:b/>
          <w:sz w:val="22"/>
          <w:szCs w:val="22"/>
          <w:lang w:val="fi-FI"/>
        </w:rPr>
        <w:t>A</w:t>
      </w:r>
      <w:r w:rsidRPr="00E60004">
        <w:rPr>
          <w:b/>
          <w:spacing w:val="-16"/>
          <w:sz w:val="22"/>
          <w:szCs w:val="22"/>
          <w:lang w:val="fi-FI"/>
        </w:rPr>
        <w:t xml:space="preserve"> </w:t>
      </w:r>
      <w:r w:rsidRPr="00E60004">
        <w:rPr>
          <w:b/>
          <w:spacing w:val="-1"/>
          <w:sz w:val="22"/>
          <w:szCs w:val="22"/>
          <w:lang w:val="fi-FI"/>
        </w:rPr>
        <w:t>TE</w:t>
      </w:r>
      <w:r w:rsidRPr="00E60004">
        <w:rPr>
          <w:b/>
          <w:spacing w:val="1"/>
          <w:sz w:val="22"/>
          <w:szCs w:val="22"/>
          <w:lang w:val="fi-FI"/>
        </w:rPr>
        <w:t>R</w:t>
      </w:r>
      <w:r w:rsidRPr="00E60004">
        <w:rPr>
          <w:b/>
          <w:spacing w:val="-1"/>
          <w:sz w:val="22"/>
          <w:szCs w:val="22"/>
          <w:lang w:val="fi-FI"/>
        </w:rPr>
        <w:t>B</w:t>
      </w:r>
      <w:r w:rsidRPr="00E60004">
        <w:rPr>
          <w:b/>
          <w:sz w:val="22"/>
          <w:szCs w:val="22"/>
          <w:lang w:val="fi-FI"/>
        </w:rPr>
        <w:t>IA</w:t>
      </w:r>
      <w:r w:rsidRPr="00E60004">
        <w:rPr>
          <w:b/>
          <w:spacing w:val="-1"/>
          <w:sz w:val="22"/>
          <w:szCs w:val="22"/>
          <w:lang w:val="fi-FI"/>
        </w:rPr>
        <w:t>SA</w:t>
      </w:r>
      <w:r w:rsidRPr="00E60004">
        <w:rPr>
          <w:b/>
          <w:sz w:val="22"/>
          <w:szCs w:val="22"/>
          <w:lang w:val="fi-FI"/>
        </w:rPr>
        <w:t>”</w:t>
      </w:r>
      <w:r w:rsidRPr="00E60004">
        <w:rPr>
          <w:b/>
          <w:spacing w:val="1"/>
          <w:sz w:val="22"/>
          <w:szCs w:val="22"/>
          <w:lang w:val="fi-FI"/>
        </w:rPr>
        <w:t xml:space="preserve"> K</w:t>
      </w:r>
      <w:r w:rsidRPr="00E60004">
        <w:rPr>
          <w:b/>
          <w:spacing w:val="-1"/>
          <w:sz w:val="22"/>
          <w:szCs w:val="22"/>
          <w:lang w:val="fi-FI"/>
        </w:rPr>
        <w:t>A</w:t>
      </w:r>
      <w:r w:rsidRPr="00E60004">
        <w:rPr>
          <w:b/>
          <w:spacing w:val="-7"/>
          <w:sz w:val="22"/>
          <w:szCs w:val="22"/>
          <w:lang w:val="fi-FI"/>
        </w:rPr>
        <w:t>R</w:t>
      </w:r>
      <w:r w:rsidRPr="00E60004">
        <w:rPr>
          <w:b/>
          <w:spacing w:val="-19"/>
          <w:sz w:val="22"/>
          <w:szCs w:val="22"/>
          <w:lang w:val="fi-FI"/>
        </w:rPr>
        <w:t>Y</w:t>
      </w:r>
      <w:r w:rsidRPr="00E60004">
        <w:rPr>
          <w:b/>
          <w:sz w:val="22"/>
          <w:szCs w:val="22"/>
          <w:lang w:val="fi-FI"/>
        </w:rPr>
        <w:t>A</w:t>
      </w:r>
      <w:r w:rsidRPr="00E60004">
        <w:rPr>
          <w:b/>
          <w:spacing w:val="-12"/>
          <w:sz w:val="22"/>
          <w:szCs w:val="22"/>
          <w:lang w:val="fi-FI"/>
        </w:rPr>
        <w:t xml:space="preserve"> </w:t>
      </w:r>
      <w:r w:rsidRPr="00E60004">
        <w:rPr>
          <w:b/>
          <w:spacing w:val="1"/>
          <w:sz w:val="22"/>
          <w:szCs w:val="22"/>
          <w:lang w:val="fi-FI"/>
        </w:rPr>
        <w:t>H</w:t>
      </w:r>
      <w:r w:rsidRPr="00E60004">
        <w:rPr>
          <w:b/>
          <w:spacing w:val="-1"/>
          <w:sz w:val="22"/>
          <w:szCs w:val="22"/>
          <w:lang w:val="fi-FI"/>
        </w:rPr>
        <w:t>EL</w:t>
      </w:r>
      <w:r w:rsidRPr="00E60004">
        <w:rPr>
          <w:b/>
          <w:sz w:val="22"/>
          <w:szCs w:val="22"/>
          <w:lang w:val="fi-FI"/>
        </w:rPr>
        <w:t>O</w:t>
      </w:r>
      <w:r w:rsidRPr="00E60004">
        <w:rPr>
          <w:b/>
          <w:spacing w:val="2"/>
          <w:sz w:val="22"/>
          <w:szCs w:val="22"/>
          <w:lang w:val="fi-FI"/>
        </w:rPr>
        <w:t xml:space="preserve"> </w:t>
      </w:r>
      <w:r w:rsidRPr="00E60004">
        <w:rPr>
          <w:b/>
          <w:spacing w:val="-1"/>
          <w:sz w:val="22"/>
          <w:szCs w:val="22"/>
          <w:lang w:val="fi-FI"/>
        </w:rPr>
        <w:t>BA</w:t>
      </w:r>
      <w:r w:rsidRPr="00E60004">
        <w:rPr>
          <w:b/>
          <w:spacing w:val="1"/>
          <w:sz w:val="22"/>
          <w:szCs w:val="22"/>
          <w:lang w:val="fi-FI"/>
        </w:rPr>
        <w:t>G</w:t>
      </w:r>
      <w:r w:rsidRPr="00E60004">
        <w:rPr>
          <w:b/>
          <w:spacing w:val="-1"/>
          <w:sz w:val="22"/>
          <w:szCs w:val="22"/>
          <w:lang w:val="fi-FI"/>
        </w:rPr>
        <w:t>A</w:t>
      </w:r>
      <w:r w:rsidRPr="00E60004">
        <w:rPr>
          <w:b/>
          <w:sz w:val="22"/>
          <w:szCs w:val="22"/>
          <w:lang w:val="fi-FI"/>
        </w:rPr>
        <w:t xml:space="preserve">S </w:t>
      </w:r>
      <w:r w:rsidRPr="00E60004">
        <w:rPr>
          <w:b/>
          <w:spacing w:val="-1"/>
          <w:sz w:val="22"/>
          <w:szCs w:val="22"/>
          <w:lang w:val="fi-FI"/>
        </w:rPr>
        <w:t>DE</w:t>
      </w:r>
      <w:r w:rsidRPr="00E60004">
        <w:rPr>
          <w:b/>
          <w:sz w:val="22"/>
          <w:szCs w:val="22"/>
          <w:lang w:val="fi-FI"/>
        </w:rPr>
        <w:t>WI</w:t>
      </w:r>
      <w:r w:rsidRPr="00E60004">
        <w:rPr>
          <w:b/>
          <w:spacing w:val="-13"/>
          <w:sz w:val="22"/>
          <w:szCs w:val="22"/>
          <w:lang w:val="fi-FI"/>
        </w:rPr>
        <w:t xml:space="preserve"> </w:t>
      </w:r>
      <w:r w:rsidRPr="00E60004">
        <w:rPr>
          <w:b/>
          <w:spacing w:val="1"/>
          <w:sz w:val="22"/>
          <w:szCs w:val="22"/>
          <w:lang w:val="fi-FI"/>
        </w:rPr>
        <w:t>A</w:t>
      </w:r>
      <w:r w:rsidRPr="00E60004">
        <w:rPr>
          <w:b/>
          <w:sz w:val="22"/>
          <w:szCs w:val="22"/>
          <w:lang w:val="fi-FI"/>
        </w:rPr>
        <w:t>N</w:t>
      </w:r>
      <w:r w:rsidRPr="00E60004">
        <w:rPr>
          <w:b/>
          <w:spacing w:val="1"/>
          <w:sz w:val="22"/>
          <w:szCs w:val="22"/>
          <w:lang w:val="fi-FI"/>
        </w:rPr>
        <w:t>-</w:t>
      </w:r>
      <w:r w:rsidRPr="00E60004">
        <w:rPr>
          <w:b/>
          <w:spacing w:val="-1"/>
          <w:sz w:val="22"/>
          <w:szCs w:val="22"/>
          <w:lang w:val="fi-FI"/>
        </w:rPr>
        <w:t>N</w:t>
      </w:r>
      <w:r w:rsidRPr="00E60004">
        <w:rPr>
          <w:b/>
          <w:sz w:val="22"/>
          <w:szCs w:val="22"/>
          <w:lang w:val="fi-FI"/>
        </w:rPr>
        <w:t>ISA</w:t>
      </w:r>
      <w:r w:rsidRPr="00E60004">
        <w:rPr>
          <w:b/>
          <w:spacing w:val="-12"/>
          <w:sz w:val="22"/>
          <w:szCs w:val="22"/>
          <w:lang w:val="fi-FI"/>
        </w:rPr>
        <w:t xml:space="preserve"> </w:t>
      </w:r>
      <w:r w:rsidRPr="00E60004">
        <w:rPr>
          <w:b/>
          <w:spacing w:val="1"/>
          <w:sz w:val="22"/>
          <w:szCs w:val="22"/>
          <w:lang w:val="fi-FI"/>
        </w:rPr>
        <w:t>HA</w:t>
      </w:r>
      <w:r w:rsidRPr="00E60004">
        <w:rPr>
          <w:b/>
          <w:spacing w:val="-1"/>
          <w:sz w:val="22"/>
          <w:szCs w:val="22"/>
          <w:lang w:val="fi-FI"/>
        </w:rPr>
        <w:t>RA</w:t>
      </w:r>
      <w:r w:rsidRPr="00E60004">
        <w:rPr>
          <w:b/>
          <w:spacing w:val="1"/>
          <w:sz w:val="22"/>
          <w:szCs w:val="22"/>
          <w:lang w:val="fi-FI"/>
        </w:rPr>
        <w:t>H</w:t>
      </w:r>
      <w:r w:rsidRPr="00E60004">
        <w:rPr>
          <w:b/>
          <w:spacing w:val="-1"/>
          <w:sz w:val="22"/>
          <w:szCs w:val="22"/>
          <w:lang w:val="fi-FI"/>
        </w:rPr>
        <w:t>A</w:t>
      </w:r>
      <w:r w:rsidRPr="00E60004">
        <w:rPr>
          <w:b/>
          <w:sz w:val="22"/>
          <w:szCs w:val="22"/>
          <w:lang w:val="fi-FI"/>
        </w:rPr>
        <w:t>P</w:t>
      </w:r>
    </w:p>
    <w:p w14:paraId="295E0A3E" w14:textId="77777777" w:rsidR="002F77F4" w:rsidRDefault="00000000">
      <w:pPr>
        <w:spacing w:before="19"/>
        <w:ind w:left="588" w:right="80"/>
        <w:jc w:val="both"/>
        <w:rPr>
          <w:sz w:val="22"/>
          <w:szCs w:val="22"/>
        </w:rPr>
      </w:pPr>
      <w:r w:rsidRPr="00E60004">
        <w:rPr>
          <w:sz w:val="22"/>
          <w:szCs w:val="22"/>
          <w:lang w:val="fi-FI"/>
        </w:rPr>
        <w:t>Pene</w:t>
      </w:r>
      <w:r w:rsidRPr="00E60004">
        <w:rPr>
          <w:spacing w:val="1"/>
          <w:sz w:val="22"/>
          <w:szCs w:val="22"/>
          <w:lang w:val="fi-FI"/>
        </w:rPr>
        <w:t>li</w:t>
      </w:r>
      <w:r w:rsidRPr="00E60004">
        <w:rPr>
          <w:spacing w:val="-1"/>
          <w:sz w:val="22"/>
          <w:szCs w:val="22"/>
          <w:lang w:val="fi-FI"/>
        </w:rPr>
        <w:t>t</w:t>
      </w:r>
      <w:r w:rsidRPr="00E60004">
        <w:rPr>
          <w:spacing w:val="1"/>
          <w:sz w:val="22"/>
          <w:szCs w:val="22"/>
          <w:lang w:val="fi-FI"/>
        </w:rPr>
        <w:t>i</w:t>
      </w:r>
      <w:r w:rsidRPr="00E60004">
        <w:rPr>
          <w:sz w:val="22"/>
          <w:szCs w:val="22"/>
          <w:lang w:val="fi-FI"/>
        </w:rPr>
        <w:t>an</w:t>
      </w:r>
      <w:r w:rsidRPr="00E60004">
        <w:rPr>
          <w:spacing w:val="2"/>
          <w:sz w:val="22"/>
          <w:szCs w:val="22"/>
          <w:lang w:val="fi-FI"/>
        </w:rPr>
        <w:t xml:space="preserve"> </w:t>
      </w:r>
      <w:r w:rsidRPr="00E60004">
        <w:rPr>
          <w:spacing w:val="1"/>
          <w:sz w:val="22"/>
          <w:szCs w:val="22"/>
          <w:lang w:val="fi-FI"/>
        </w:rPr>
        <w:t>i</w:t>
      </w:r>
      <w:r w:rsidRPr="00E60004">
        <w:rPr>
          <w:sz w:val="22"/>
          <w:szCs w:val="22"/>
          <w:lang w:val="fi-FI"/>
        </w:rPr>
        <w:t>ni</w:t>
      </w:r>
      <w:r w:rsidRPr="00E60004">
        <w:rPr>
          <w:spacing w:val="4"/>
          <w:sz w:val="22"/>
          <w:szCs w:val="22"/>
          <w:lang w:val="fi-FI"/>
        </w:rPr>
        <w:t xml:space="preserve"> </w:t>
      </w:r>
      <w:r w:rsidRPr="00E60004">
        <w:rPr>
          <w:sz w:val="22"/>
          <w:szCs w:val="22"/>
          <w:lang w:val="fi-FI"/>
        </w:rPr>
        <w:t>b</w:t>
      </w:r>
      <w:r w:rsidRPr="00E60004">
        <w:rPr>
          <w:spacing w:val="-2"/>
          <w:sz w:val="22"/>
          <w:szCs w:val="22"/>
          <w:lang w:val="fi-FI"/>
        </w:rPr>
        <w:t>e</w:t>
      </w:r>
      <w:r w:rsidRPr="00E60004">
        <w:rPr>
          <w:sz w:val="22"/>
          <w:szCs w:val="22"/>
          <w:lang w:val="fi-FI"/>
        </w:rPr>
        <w:t>r</w:t>
      </w:r>
      <w:r w:rsidRPr="00E60004">
        <w:rPr>
          <w:spacing w:val="1"/>
          <w:sz w:val="22"/>
          <w:szCs w:val="22"/>
          <w:lang w:val="fi-FI"/>
        </w:rPr>
        <w:t>t</w:t>
      </w:r>
      <w:r w:rsidRPr="00E60004">
        <w:rPr>
          <w:spacing w:val="-2"/>
          <w:sz w:val="22"/>
          <w:szCs w:val="22"/>
          <w:lang w:val="fi-FI"/>
        </w:rPr>
        <w:t>u</w:t>
      </w:r>
      <w:r w:rsidRPr="00E60004">
        <w:rPr>
          <w:spacing w:val="1"/>
          <w:sz w:val="22"/>
          <w:szCs w:val="22"/>
          <w:lang w:val="fi-FI"/>
        </w:rPr>
        <w:t>j</w:t>
      </w:r>
      <w:r w:rsidRPr="00E60004">
        <w:rPr>
          <w:sz w:val="22"/>
          <w:szCs w:val="22"/>
          <w:lang w:val="fi-FI"/>
        </w:rPr>
        <w:t>u</w:t>
      </w:r>
      <w:r w:rsidRPr="00E60004">
        <w:rPr>
          <w:spacing w:val="-2"/>
          <w:sz w:val="22"/>
          <w:szCs w:val="22"/>
          <w:lang w:val="fi-FI"/>
        </w:rPr>
        <w:t>a</w:t>
      </w:r>
      <w:r w:rsidRPr="00E60004">
        <w:rPr>
          <w:sz w:val="22"/>
          <w:szCs w:val="22"/>
          <w:lang w:val="fi-FI"/>
        </w:rPr>
        <w:t>n</w:t>
      </w:r>
      <w:r w:rsidRPr="00E60004">
        <w:rPr>
          <w:spacing w:val="4"/>
          <w:sz w:val="22"/>
          <w:szCs w:val="22"/>
          <w:lang w:val="fi-FI"/>
        </w:rPr>
        <w:t xml:space="preserve"> </w:t>
      </w:r>
      <w:r w:rsidRPr="00E60004">
        <w:rPr>
          <w:sz w:val="22"/>
          <w:szCs w:val="22"/>
          <w:lang w:val="fi-FI"/>
        </w:rPr>
        <w:t>un</w:t>
      </w:r>
      <w:r w:rsidRPr="00E60004">
        <w:rPr>
          <w:spacing w:val="1"/>
          <w:sz w:val="22"/>
          <w:szCs w:val="22"/>
          <w:lang w:val="fi-FI"/>
        </w:rPr>
        <w:t>t</w:t>
      </w:r>
      <w:r w:rsidRPr="00E60004">
        <w:rPr>
          <w:sz w:val="22"/>
          <w:szCs w:val="22"/>
          <w:lang w:val="fi-FI"/>
        </w:rPr>
        <w:t>uk</w:t>
      </w:r>
      <w:r w:rsidRPr="00E60004">
        <w:rPr>
          <w:spacing w:val="4"/>
          <w:sz w:val="22"/>
          <w:szCs w:val="22"/>
          <w:lang w:val="fi-FI"/>
        </w:rPr>
        <w:t xml:space="preserve"> </w:t>
      </w:r>
      <w:r w:rsidRPr="00E60004">
        <w:rPr>
          <w:spacing w:val="1"/>
          <w:sz w:val="22"/>
          <w:szCs w:val="22"/>
          <w:lang w:val="fi-FI"/>
        </w:rPr>
        <w:t>m</w:t>
      </w:r>
      <w:r w:rsidRPr="00E60004">
        <w:rPr>
          <w:spacing w:val="-2"/>
          <w:sz w:val="22"/>
          <w:szCs w:val="22"/>
          <w:lang w:val="fi-FI"/>
        </w:rPr>
        <w:t>e</w:t>
      </w:r>
      <w:r w:rsidRPr="00E60004">
        <w:rPr>
          <w:sz w:val="22"/>
          <w:szCs w:val="22"/>
          <w:lang w:val="fi-FI"/>
        </w:rPr>
        <w:t>rekons</w:t>
      </w:r>
      <w:r w:rsidRPr="00E60004">
        <w:rPr>
          <w:spacing w:val="-1"/>
          <w:sz w:val="22"/>
          <w:szCs w:val="22"/>
          <w:lang w:val="fi-FI"/>
        </w:rPr>
        <w:t>t</w:t>
      </w:r>
      <w:r w:rsidRPr="00E60004">
        <w:rPr>
          <w:sz w:val="22"/>
          <w:szCs w:val="22"/>
          <w:lang w:val="fi-FI"/>
        </w:rPr>
        <w:t>ruk</w:t>
      </w:r>
      <w:r w:rsidRPr="00E60004">
        <w:rPr>
          <w:spacing w:val="-2"/>
          <w:sz w:val="22"/>
          <w:szCs w:val="22"/>
          <w:lang w:val="fi-FI"/>
        </w:rPr>
        <w:t>s</w:t>
      </w:r>
      <w:r w:rsidRPr="00E60004">
        <w:rPr>
          <w:sz w:val="22"/>
          <w:szCs w:val="22"/>
          <w:lang w:val="fi-FI"/>
        </w:rPr>
        <w:t>i</w:t>
      </w:r>
      <w:r w:rsidRPr="00E60004">
        <w:rPr>
          <w:spacing w:val="4"/>
          <w:sz w:val="22"/>
          <w:szCs w:val="22"/>
          <w:lang w:val="fi-FI"/>
        </w:rPr>
        <w:t xml:space="preserve"> </w:t>
      </w:r>
      <w:r w:rsidRPr="00E60004">
        <w:rPr>
          <w:spacing w:val="1"/>
          <w:sz w:val="22"/>
          <w:szCs w:val="22"/>
          <w:lang w:val="fi-FI"/>
        </w:rPr>
        <w:t>t</w:t>
      </w:r>
      <w:r w:rsidRPr="00E60004">
        <w:rPr>
          <w:sz w:val="22"/>
          <w:szCs w:val="22"/>
          <w:lang w:val="fi-FI"/>
        </w:rPr>
        <w:t>eks</w:t>
      </w:r>
      <w:r w:rsidRPr="00E60004">
        <w:rPr>
          <w:spacing w:val="4"/>
          <w:sz w:val="22"/>
          <w:szCs w:val="22"/>
          <w:lang w:val="fi-FI"/>
        </w:rPr>
        <w:t xml:space="preserve"> </w:t>
      </w:r>
      <w:r w:rsidRPr="00E60004">
        <w:rPr>
          <w:spacing w:val="-2"/>
          <w:sz w:val="22"/>
          <w:szCs w:val="22"/>
          <w:lang w:val="fi-FI"/>
        </w:rPr>
        <w:t>d</w:t>
      </w:r>
      <w:r w:rsidRPr="00E60004">
        <w:rPr>
          <w:sz w:val="22"/>
          <w:szCs w:val="22"/>
          <w:lang w:val="fi-FI"/>
        </w:rPr>
        <w:t>a</w:t>
      </w:r>
      <w:r w:rsidRPr="00E60004">
        <w:rPr>
          <w:spacing w:val="1"/>
          <w:sz w:val="22"/>
          <w:szCs w:val="22"/>
          <w:lang w:val="fi-FI"/>
        </w:rPr>
        <w:t>r</w:t>
      </w:r>
      <w:r w:rsidRPr="00E60004">
        <w:rPr>
          <w:sz w:val="22"/>
          <w:szCs w:val="22"/>
          <w:lang w:val="fi-FI"/>
        </w:rPr>
        <w:t>i</w:t>
      </w:r>
      <w:r w:rsidRPr="00E60004">
        <w:rPr>
          <w:spacing w:val="4"/>
          <w:sz w:val="22"/>
          <w:szCs w:val="22"/>
          <w:lang w:val="fi-FI"/>
        </w:rPr>
        <w:t xml:space="preserve"> </w:t>
      </w:r>
      <w:r w:rsidRPr="00E60004">
        <w:rPr>
          <w:sz w:val="22"/>
          <w:szCs w:val="22"/>
          <w:lang w:val="fi-FI"/>
        </w:rPr>
        <w:t>buku</w:t>
      </w:r>
      <w:r w:rsidRPr="00E60004">
        <w:rPr>
          <w:spacing w:val="2"/>
          <w:sz w:val="22"/>
          <w:szCs w:val="22"/>
          <w:lang w:val="fi-FI"/>
        </w:rPr>
        <w:t xml:space="preserve"> </w:t>
      </w:r>
      <w:r w:rsidRPr="00E60004">
        <w:rPr>
          <w:sz w:val="22"/>
          <w:szCs w:val="22"/>
          <w:lang w:val="fi-FI"/>
        </w:rPr>
        <w:t>"Nanti</w:t>
      </w:r>
      <w:r w:rsidRPr="00E60004">
        <w:rPr>
          <w:spacing w:val="3"/>
          <w:sz w:val="22"/>
          <w:szCs w:val="22"/>
          <w:lang w:val="fi-FI"/>
        </w:rPr>
        <w:t xml:space="preserve"> </w:t>
      </w:r>
      <w:r w:rsidRPr="00E60004">
        <w:rPr>
          <w:sz w:val="22"/>
          <w:szCs w:val="22"/>
          <w:lang w:val="fi-FI"/>
        </w:rPr>
        <w:t xml:space="preserve">Juga </w:t>
      </w:r>
      <w:r w:rsidRPr="00E60004">
        <w:rPr>
          <w:spacing w:val="-15"/>
          <w:sz w:val="22"/>
          <w:szCs w:val="22"/>
          <w:lang w:val="fi-FI"/>
        </w:rPr>
        <w:t>T</w:t>
      </w:r>
      <w:r w:rsidRPr="00E60004">
        <w:rPr>
          <w:spacing w:val="-2"/>
          <w:sz w:val="22"/>
          <w:szCs w:val="22"/>
          <w:lang w:val="fi-FI"/>
        </w:rPr>
        <w:t>e</w:t>
      </w:r>
      <w:r w:rsidRPr="00E60004">
        <w:rPr>
          <w:sz w:val="22"/>
          <w:szCs w:val="22"/>
          <w:lang w:val="fi-FI"/>
        </w:rPr>
        <w:t>rb</w:t>
      </w:r>
      <w:r w:rsidRPr="00E60004">
        <w:rPr>
          <w:spacing w:val="1"/>
          <w:sz w:val="22"/>
          <w:szCs w:val="22"/>
          <w:lang w:val="fi-FI"/>
        </w:rPr>
        <w:t>i</w:t>
      </w:r>
      <w:r w:rsidRPr="00E60004">
        <w:rPr>
          <w:spacing w:val="-2"/>
          <w:sz w:val="22"/>
          <w:szCs w:val="22"/>
          <w:lang w:val="fi-FI"/>
        </w:rPr>
        <w:t>a</w:t>
      </w:r>
      <w:r w:rsidRPr="00E60004">
        <w:rPr>
          <w:sz w:val="22"/>
          <w:szCs w:val="22"/>
          <w:lang w:val="fi-FI"/>
        </w:rPr>
        <w:t>sa"</w:t>
      </w:r>
      <w:r w:rsidRPr="00E60004">
        <w:rPr>
          <w:spacing w:val="4"/>
          <w:sz w:val="22"/>
          <w:szCs w:val="22"/>
          <w:lang w:val="fi-FI"/>
        </w:rPr>
        <w:t xml:space="preserve"> </w:t>
      </w:r>
      <w:r w:rsidRPr="00E60004">
        <w:rPr>
          <w:sz w:val="22"/>
          <w:szCs w:val="22"/>
          <w:lang w:val="fi-FI"/>
        </w:rPr>
        <w:t>k</w:t>
      </w:r>
      <w:r w:rsidRPr="00E60004">
        <w:rPr>
          <w:spacing w:val="-2"/>
          <w:sz w:val="22"/>
          <w:szCs w:val="22"/>
          <w:lang w:val="fi-FI"/>
        </w:rPr>
        <w:t>a</w:t>
      </w:r>
      <w:r w:rsidRPr="00E60004">
        <w:rPr>
          <w:sz w:val="22"/>
          <w:szCs w:val="22"/>
          <w:lang w:val="fi-FI"/>
        </w:rPr>
        <w:t xml:space="preserve">rya </w:t>
      </w:r>
      <w:r w:rsidRPr="00E60004">
        <w:rPr>
          <w:spacing w:val="-1"/>
          <w:sz w:val="22"/>
          <w:szCs w:val="22"/>
          <w:lang w:val="fi-FI"/>
        </w:rPr>
        <w:t>H</w:t>
      </w:r>
      <w:r w:rsidRPr="00E60004">
        <w:rPr>
          <w:sz w:val="22"/>
          <w:szCs w:val="22"/>
          <w:lang w:val="fi-FI"/>
        </w:rPr>
        <w:t>e</w:t>
      </w:r>
      <w:r w:rsidRPr="00E60004">
        <w:rPr>
          <w:spacing w:val="1"/>
          <w:sz w:val="22"/>
          <w:szCs w:val="22"/>
          <w:lang w:val="fi-FI"/>
        </w:rPr>
        <w:t>l</w:t>
      </w:r>
      <w:r w:rsidRPr="00E60004">
        <w:rPr>
          <w:sz w:val="22"/>
          <w:szCs w:val="22"/>
          <w:lang w:val="fi-FI"/>
        </w:rPr>
        <w:t>o</w:t>
      </w:r>
      <w:r w:rsidRPr="00E60004">
        <w:rPr>
          <w:spacing w:val="2"/>
          <w:sz w:val="22"/>
          <w:szCs w:val="22"/>
          <w:lang w:val="fi-FI"/>
        </w:rPr>
        <w:t xml:space="preserve"> </w:t>
      </w:r>
      <w:r w:rsidRPr="00E60004">
        <w:rPr>
          <w:spacing w:val="-1"/>
          <w:sz w:val="22"/>
          <w:szCs w:val="22"/>
          <w:lang w:val="fi-FI"/>
        </w:rPr>
        <w:t>B</w:t>
      </w:r>
      <w:r w:rsidRPr="00E60004">
        <w:rPr>
          <w:sz w:val="22"/>
          <w:szCs w:val="22"/>
          <w:lang w:val="fi-FI"/>
        </w:rPr>
        <w:t>aga</w:t>
      </w:r>
      <w:r w:rsidRPr="00E60004">
        <w:rPr>
          <w:spacing w:val="1"/>
          <w:sz w:val="22"/>
          <w:szCs w:val="22"/>
          <w:lang w:val="fi-FI"/>
        </w:rPr>
        <w:t>s</w:t>
      </w:r>
      <w:r w:rsidRPr="00E60004">
        <w:rPr>
          <w:sz w:val="22"/>
          <w:szCs w:val="22"/>
          <w:lang w:val="fi-FI"/>
        </w:rPr>
        <w:t>.</w:t>
      </w:r>
      <w:r w:rsidRPr="00E60004">
        <w:rPr>
          <w:spacing w:val="2"/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</w:rPr>
        <w:t>Fokus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gana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unsur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eks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seb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kannya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ah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nov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Pende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yang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gunakan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pendek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an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engan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ode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desk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f</w:t>
      </w:r>
      <w:proofErr w:type="spellEnd"/>
      <w:r>
        <w:rPr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ber</w:t>
      </w:r>
      <w:proofErr w:type="spellEnd"/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eks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buku</w:t>
      </w:r>
      <w:proofErr w:type="spell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"</w:t>
      </w:r>
      <w:proofErr w:type="gramEnd"/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  Juga</w:t>
      </w:r>
      <w:r>
        <w:rPr>
          <w:spacing w:val="49"/>
          <w:sz w:val="22"/>
          <w:szCs w:val="22"/>
        </w:rPr>
        <w:t xml:space="preserve"> </w:t>
      </w:r>
      <w:proofErr w:type="spellStart"/>
      <w:r>
        <w:rPr>
          <w:spacing w:val="-15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asa</w:t>
      </w:r>
      <w:proofErr w:type="spellEnd"/>
      <w:r>
        <w:rPr>
          <w:spacing w:val="-2"/>
          <w:sz w:val="22"/>
          <w:szCs w:val="22"/>
        </w:rPr>
        <w:t>"</w:t>
      </w:r>
      <w:r>
        <w:rPr>
          <w:sz w:val="22"/>
          <w:szCs w:val="22"/>
        </w:rPr>
        <w:t>.</w:t>
      </w:r>
      <w:r>
        <w:rPr>
          <w:spacing w:val="50"/>
          <w:sz w:val="22"/>
          <w:szCs w:val="22"/>
        </w:rPr>
        <w:t xml:space="preserve"> </w:t>
      </w:r>
      <w:proofErr w:type="gramStart"/>
      <w:r>
        <w:rPr>
          <w:spacing w:val="-15"/>
          <w:sz w:val="22"/>
          <w:szCs w:val="22"/>
        </w:rPr>
        <w:t>T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proofErr w:type="spellEnd"/>
      <w:proofErr w:type="gramEnd"/>
      <w:r>
        <w:rPr>
          <w:sz w:val="22"/>
          <w:szCs w:val="22"/>
        </w:rPr>
        <w:t xml:space="preserve"> 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 yang 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gunakan</w:t>
      </w:r>
      <w:proofErr w:type="spell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aka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ekn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catat</w:t>
      </w:r>
      <w:proofErr w:type="spellEnd"/>
      <w:r>
        <w:rPr>
          <w:sz w:val="22"/>
          <w:szCs w:val="22"/>
        </w:rPr>
        <w:t>.</w:t>
      </w:r>
      <w:r>
        <w:rPr>
          <w:spacing w:val="-10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reduk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a,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peny</w:t>
      </w:r>
      <w:r>
        <w:rPr>
          <w:spacing w:val="4"/>
          <w:sz w:val="22"/>
          <w:szCs w:val="22"/>
        </w:rPr>
        <w:t>a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proofErr w:type="spellStart"/>
      <w:r>
        <w:rPr>
          <w:sz w:val="22"/>
          <w:szCs w:val="22"/>
        </w:rPr>
        <w:t>pena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kan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ukkan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ahwa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ekons</w:t>
      </w:r>
      <w:r>
        <w:rPr>
          <w:spacing w:val="-1"/>
          <w:sz w:val="22"/>
          <w:szCs w:val="22"/>
        </w:rPr>
        <w:t>tr</w:t>
      </w:r>
      <w:r>
        <w:rPr>
          <w:sz w:val="22"/>
          <w:szCs w:val="22"/>
        </w:rPr>
        <w:t>uksi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eks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"Nan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Juga </w:t>
      </w:r>
      <w:proofErr w:type="spellStart"/>
      <w:r>
        <w:rPr>
          <w:spacing w:val="-15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asa</w:t>
      </w:r>
      <w:proofErr w:type="spellEnd"/>
      <w:r>
        <w:rPr>
          <w:sz w:val="22"/>
          <w:szCs w:val="22"/>
        </w:rPr>
        <w:t xml:space="preserve">"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engungka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mi</w:t>
      </w:r>
      <w:r>
        <w:rPr>
          <w:sz w:val="22"/>
          <w:szCs w:val="22"/>
        </w:rPr>
        <w:t>ka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dupan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ubahan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adi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asy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kandung</w:t>
      </w:r>
      <w:proofErr w:type="spellEnd"/>
      <w:r>
        <w:rPr>
          <w:spacing w:val="1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eks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2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pacing w:val="19"/>
          <w:sz w:val="22"/>
          <w:szCs w:val="22"/>
        </w:rPr>
        <w:t xml:space="preserve"> </w:t>
      </w:r>
      <w:proofErr w:type="spellStart"/>
      <w:r>
        <w:rPr>
          <w:spacing w:val="5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ngnya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pene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aan</w:t>
      </w:r>
      <w:proofErr w:type="spell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ri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 </w:t>
      </w:r>
      <w:proofErr w:type="spellStart"/>
      <w:r>
        <w:rPr>
          <w:sz w:val="22"/>
          <w:szCs w:val="22"/>
        </w:rPr>
        <w:t>adap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rhadap</w:t>
      </w:r>
      <w:proofErr w:type="spell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ubahan</w:t>
      </w:r>
      <w:proofErr w:type="spellEnd"/>
      <w:r>
        <w:rPr>
          <w:sz w:val="22"/>
          <w:szCs w:val="22"/>
        </w:rPr>
        <w:t>.</w:t>
      </w:r>
      <w:r>
        <w:rPr>
          <w:spacing w:val="38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ur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ceri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fat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5"/>
          <w:sz w:val="22"/>
          <w:szCs w:val="22"/>
        </w:rPr>
        <w:t>u</w:t>
      </w:r>
      <w:r>
        <w:rPr>
          <w:spacing w:val="1"/>
          <w:sz w:val="22"/>
          <w:szCs w:val="22"/>
        </w:rPr>
        <w:t>-m</w:t>
      </w:r>
      <w:r>
        <w:rPr>
          <w:sz w:val="22"/>
          <w:szCs w:val="22"/>
        </w:rPr>
        <w:t>undu</w:t>
      </w:r>
      <w:r>
        <w:rPr>
          <w:spacing w:val="-9"/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dup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okoh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yang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eneri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nya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beda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orang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n.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spacing w:val="-15"/>
          <w:sz w:val="22"/>
          <w:szCs w:val="22"/>
        </w:rPr>
        <w:t>T</w:t>
      </w:r>
      <w:r>
        <w:rPr>
          <w:sz w:val="22"/>
          <w:szCs w:val="22"/>
        </w:rPr>
        <w:t>okoh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ok</w:t>
      </w:r>
      <w:proofErr w:type="spellEnd"/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5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eneri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nya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pu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rada</w:t>
      </w:r>
      <w:r>
        <w:rPr>
          <w:spacing w:val="-1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asa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kead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annya</w:t>
      </w:r>
      <w:proofErr w:type="spellEnd"/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eks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budaya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asya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akat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ada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asa </w:t>
      </w:r>
      <w:proofErr w:type="spellStart"/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-i</w:t>
      </w:r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beda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ya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hang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cangk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ekons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ruk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eks</w:t>
      </w:r>
      <w:proofErr w:type="spellEnd"/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"Nan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Juga </w:t>
      </w:r>
      <w:proofErr w:type="spellStart"/>
      <w:r>
        <w:rPr>
          <w:spacing w:val="-16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"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ahaman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rhadap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akna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kandu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khusu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nya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rka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mi</w:t>
      </w:r>
      <w:r>
        <w:rPr>
          <w:sz w:val="22"/>
          <w:szCs w:val="22"/>
        </w:rPr>
        <w:t>ka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rubahan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asya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akat</w:t>
      </w:r>
      <w:proofErr w:type="spellEnd"/>
      <w:r>
        <w:rPr>
          <w:sz w:val="22"/>
          <w:szCs w:val="22"/>
        </w:rPr>
        <w:t>.</w:t>
      </w:r>
    </w:p>
    <w:p w14:paraId="17BBAEFD" w14:textId="77777777" w:rsidR="002F77F4" w:rsidRDefault="002F77F4">
      <w:pPr>
        <w:spacing w:before="1" w:line="160" w:lineRule="exact"/>
        <w:rPr>
          <w:sz w:val="16"/>
          <w:szCs w:val="16"/>
        </w:rPr>
      </w:pPr>
    </w:p>
    <w:p w14:paraId="1634D7CF" w14:textId="77777777" w:rsidR="002F77F4" w:rsidRPr="00E60004" w:rsidRDefault="00000000">
      <w:pPr>
        <w:spacing w:line="240" w:lineRule="exact"/>
        <w:ind w:left="588" w:right="4421"/>
        <w:jc w:val="both"/>
        <w:rPr>
          <w:sz w:val="22"/>
          <w:szCs w:val="22"/>
          <w:lang w:val="fi-FI"/>
        </w:rPr>
      </w:pPr>
      <w:r w:rsidRPr="00E60004">
        <w:rPr>
          <w:b/>
          <w:spacing w:val="1"/>
          <w:position w:val="-1"/>
          <w:sz w:val="22"/>
          <w:szCs w:val="22"/>
          <w:lang w:val="fi-FI"/>
        </w:rPr>
        <w:t>K</w:t>
      </w:r>
      <w:r w:rsidRPr="00E60004">
        <w:rPr>
          <w:b/>
          <w:position w:val="-1"/>
          <w:sz w:val="22"/>
          <w:szCs w:val="22"/>
          <w:lang w:val="fi-FI"/>
        </w:rPr>
        <w:t>ata</w:t>
      </w:r>
      <w:r w:rsidRPr="00E60004">
        <w:rPr>
          <w:b/>
          <w:spacing w:val="-1"/>
          <w:position w:val="-1"/>
          <w:sz w:val="22"/>
          <w:szCs w:val="22"/>
          <w:lang w:val="fi-FI"/>
        </w:rPr>
        <w:t xml:space="preserve"> </w:t>
      </w:r>
      <w:r w:rsidRPr="00E60004">
        <w:rPr>
          <w:b/>
          <w:spacing w:val="1"/>
          <w:position w:val="-1"/>
          <w:sz w:val="22"/>
          <w:szCs w:val="22"/>
          <w:lang w:val="fi-FI"/>
        </w:rPr>
        <w:t>K</w:t>
      </w:r>
      <w:r w:rsidRPr="00E60004">
        <w:rPr>
          <w:b/>
          <w:position w:val="-1"/>
          <w:sz w:val="22"/>
          <w:szCs w:val="22"/>
          <w:lang w:val="fi-FI"/>
        </w:rPr>
        <w:t>unci:</w:t>
      </w:r>
      <w:r w:rsidRPr="00E60004">
        <w:rPr>
          <w:b/>
          <w:spacing w:val="1"/>
          <w:position w:val="-1"/>
          <w:sz w:val="22"/>
          <w:szCs w:val="22"/>
          <w:lang w:val="fi-FI"/>
        </w:rPr>
        <w:t xml:space="preserve"> </w:t>
      </w:r>
      <w:r w:rsidRPr="00E60004">
        <w:rPr>
          <w:spacing w:val="-1"/>
          <w:position w:val="-1"/>
          <w:sz w:val="22"/>
          <w:szCs w:val="22"/>
          <w:lang w:val="fi-FI"/>
        </w:rPr>
        <w:t>R</w:t>
      </w:r>
      <w:r w:rsidRPr="00E60004">
        <w:rPr>
          <w:position w:val="-1"/>
          <w:sz w:val="22"/>
          <w:szCs w:val="22"/>
          <w:lang w:val="fi-FI"/>
        </w:rPr>
        <w:t>ekons</w:t>
      </w:r>
      <w:r w:rsidRPr="00E60004">
        <w:rPr>
          <w:spacing w:val="-1"/>
          <w:position w:val="-1"/>
          <w:sz w:val="22"/>
          <w:szCs w:val="22"/>
          <w:lang w:val="fi-FI"/>
        </w:rPr>
        <w:t>tr</w:t>
      </w:r>
      <w:r w:rsidRPr="00E60004">
        <w:rPr>
          <w:position w:val="-1"/>
          <w:sz w:val="22"/>
          <w:szCs w:val="22"/>
          <w:lang w:val="fi-FI"/>
        </w:rPr>
        <w:t>uks</w:t>
      </w:r>
      <w:r w:rsidRPr="00E60004">
        <w:rPr>
          <w:spacing w:val="1"/>
          <w:position w:val="-1"/>
          <w:sz w:val="22"/>
          <w:szCs w:val="22"/>
          <w:lang w:val="fi-FI"/>
        </w:rPr>
        <w:t>i</w:t>
      </w:r>
      <w:r w:rsidRPr="00E60004">
        <w:rPr>
          <w:position w:val="-1"/>
          <w:sz w:val="22"/>
          <w:szCs w:val="22"/>
          <w:lang w:val="fi-FI"/>
        </w:rPr>
        <w:t>,</w:t>
      </w:r>
      <w:r w:rsidRPr="00E60004">
        <w:rPr>
          <w:spacing w:val="-4"/>
          <w:position w:val="-1"/>
          <w:sz w:val="22"/>
          <w:szCs w:val="22"/>
          <w:lang w:val="fi-FI"/>
        </w:rPr>
        <w:t xml:space="preserve"> </w:t>
      </w:r>
      <w:r w:rsidRPr="00E60004">
        <w:rPr>
          <w:spacing w:val="-15"/>
          <w:position w:val="-1"/>
          <w:sz w:val="22"/>
          <w:szCs w:val="22"/>
          <w:lang w:val="fi-FI"/>
        </w:rPr>
        <w:t>T</w:t>
      </w:r>
      <w:r w:rsidRPr="00E60004">
        <w:rPr>
          <w:position w:val="-1"/>
          <w:sz w:val="22"/>
          <w:szCs w:val="22"/>
          <w:lang w:val="fi-FI"/>
        </w:rPr>
        <w:t>ek</w:t>
      </w:r>
      <w:r w:rsidRPr="00E60004">
        <w:rPr>
          <w:spacing w:val="-1"/>
          <w:position w:val="-1"/>
          <w:sz w:val="22"/>
          <w:szCs w:val="22"/>
          <w:lang w:val="fi-FI"/>
        </w:rPr>
        <w:t>s</w:t>
      </w:r>
      <w:r w:rsidRPr="00E60004">
        <w:rPr>
          <w:position w:val="-1"/>
          <w:sz w:val="22"/>
          <w:szCs w:val="22"/>
          <w:lang w:val="fi-FI"/>
        </w:rPr>
        <w:t>,</w:t>
      </w:r>
      <w:r w:rsidRPr="00E60004">
        <w:rPr>
          <w:spacing w:val="2"/>
          <w:position w:val="-1"/>
          <w:sz w:val="22"/>
          <w:szCs w:val="22"/>
          <w:lang w:val="fi-FI"/>
        </w:rPr>
        <w:t xml:space="preserve"> </w:t>
      </w:r>
      <w:r w:rsidRPr="00E60004">
        <w:rPr>
          <w:spacing w:val="-1"/>
          <w:position w:val="-1"/>
          <w:sz w:val="22"/>
          <w:szCs w:val="22"/>
          <w:lang w:val="fi-FI"/>
        </w:rPr>
        <w:t>N</w:t>
      </w:r>
      <w:r w:rsidRPr="00E60004">
        <w:rPr>
          <w:position w:val="-1"/>
          <w:sz w:val="22"/>
          <w:szCs w:val="22"/>
          <w:lang w:val="fi-FI"/>
        </w:rPr>
        <w:t>ov</w:t>
      </w:r>
      <w:r w:rsidRPr="00E60004">
        <w:rPr>
          <w:spacing w:val="-2"/>
          <w:position w:val="-1"/>
          <w:sz w:val="22"/>
          <w:szCs w:val="22"/>
          <w:lang w:val="fi-FI"/>
        </w:rPr>
        <w:t>e</w:t>
      </w:r>
      <w:r w:rsidRPr="00E60004">
        <w:rPr>
          <w:spacing w:val="1"/>
          <w:position w:val="-1"/>
          <w:sz w:val="22"/>
          <w:szCs w:val="22"/>
          <w:lang w:val="fi-FI"/>
        </w:rPr>
        <w:t>l</w:t>
      </w:r>
      <w:r w:rsidRPr="00E60004">
        <w:rPr>
          <w:position w:val="-1"/>
          <w:sz w:val="22"/>
          <w:szCs w:val="22"/>
          <w:lang w:val="fi-FI"/>
        </w:rPr>
        <w:t>.</w:t>
      </w:r>
    </w:p>
    <w:p w14:paraId="0447E703" w14:textId="77777777" w:rsidR="002F77F4" w:rsidRPr="00E60004" w:rsidRDefault="002F77F4">
      <w:pPr>
        <w:spacing w:line="200" w:lineRule="exact"/>
        <w:rPr>
          <w:lang w:val="fi-FI"/>
        </w:rPr>
      </w:pPr>
    </w:p>
    <w:p w14:paraId="55760427" w14:textId="77777777" w:rsidR="002F77F4" w:rsidRPr="00E60004" w:rsidRDefault="002F77F4">
      <w:pPr>
        <w:spacing w:line="200" w:lineRule="exact"/>
        <w:rPr>
          <w:lang w:val="fi-FI"/>
        </w:rPr>
      </w:pPr>
    </w:p>
    <w:p w14:paraId="2B8A3080" w14:textId="77777777" w:rsidR="002F77F4" w:rsidRPr="00E60004" w:rsidRDefault="002F77F4">
      <w:pPr>
        <w:spacing w:line="200" w:lineRule="exact"/>
        <w:rPr>
          <w:lang w:val="fi-FI"/>
        </w:rPr>
      </w:pPr>
    </w:p>
    <w:p w14:paraId="6F735A4A" w14:textId="77777777" w:rsidR="002F77F4" w:rsidRPr="00E60004" w:rsidRDefault="002F77F4">
      <w:pPr>
        <w:spacing w:line="200" w:lineRule="exact"/>
        <w:rPr>
          <w:lang w:val="fi-FI"/>
        </w:rPr>
      </w:pPr>
    </w:p>
    <w:p w14:paraId="375BC723" w14:textId="77777777" w:rsidR="002F77F4" w:rsidRPr="00E60004" w:rsidRDefault="002F77F4">
      <w:pPr>
        <w:spacing w:line="200" w:lineRule="exact"/>
        <w:rPr>
          <w:lang w:val="fi-FI"/>
        </w:rPr>
      </w:pPr>
    </w:p>
    <w:p w14:paraId="56F3661A" w14:textId="77777777" w:rsidR="002F77F4" w:rsidRPr="00E60004" w:rsidRDefault="002F77F4">
      <w:pPr>
        <w:spacing w:line="200" w:lineRule="exact"/>
        <w:rPr>
          <w:lang w:val="fi-FI"/>
        </w:rPr>
      </w:pPr>
    </w:p>
    <w:p w14:paraId="52A0CBDC" w14:textId="77777777" w:rsidR="002F77F4" w:rsidRPr="00E60004" w:rsidRDefault="002F77F4">
      <w:pPr>
        <w:spacing w:line="200" w:lineRule="exact"/>
        <w:rPr>
          <w:lang w:val="fi-FI"/>
        </w:rPr>
      </w:pPr>
    </w:p>
    <w:p w14:paraId="7DB99DA5" w14:textId="77777777" w:rsidR="002F77F4" w:rsidRPr="00E60004" w:rsidRDefault="002F77F4">
      <w:pPr>
        <w:spacing w:line="200" w:lineRule="exact"/>
        <w:rPr>
          <w:lang w:val="fi-FI"/>
        </w:rPr>
      </w:pPr>
    </w:p>
    <w:p w14:paraId="54E1C444" w14:textId="77777777" w:rsidR="002F77F4" w:rsidRPr="00E60004" w:rsidRDefault="002F77F4">
      <w:pPr>
        <w:spacing w:line="200" w:lineRule="exact"/>
        <w:rPr>
          <w:lang w:val="fi-FI"/>
        </w:rPr>
      </w:pPr>
    </w:p>
    <w:p w14:paraId="74335252" w14:textId="77777777" w:rsidR="002F77F4" w:rsidRPr="00E60004" w:rsidRDefault="002F77F4">
      <w:pPr>
        <w:spacing w:line="200" w:lineRule="exact"/>
        <w:rPr>
          <w:lang w:val="fi-FI"/>
        </w:rPr>
      </w:pPr>
    </w:p>
    <w:p w14:paraId="6FEA0A06" w14:textId="77777777" w:rsidR="002F77F4" w:rsidRPr="00E60004" w:rsidRDefault="002F77F4">
      <w:pPr>
        <w:spacing w:line="200" w:lineRule="exact"/>
        <w:rPr>
          <w:lang w:val="fi-FI"/>
        </w:rPr>
      </w:pPr>
    </w:p>
    <w:p w14:paraId="008F7A4D" w14:textId="77777777" w:rsidR="002F77F4" w:rsidRPr="00E60004" w:rsidRDefault="002F77F4">
      <w:pPr>
        <w:spacing w:line="200" w:lineRule="exact"/>
        <w:rPr>
          <w:lang w:val="fi-FI"/>
        </w:rPr>
      </w:pPr>
    </w:p>
    <w:p w14:paraId="1B5381AA" w14:textId="77777777" w:rsidR="002F77F4" w:rsidRPr="00E60004" w:rsidRDefault="002F77F4">
      <w:pPr>
        <w:spacing w:line="200" w:lineRule="exact"/>
        <w:rPr>
          <w:lang w:val="fi-FI"/>
        </w:rPr>
      </w:pPr>
    </w:p>
    <w:p w14:paraId="6DA2183E" w14:textId="77777777" w:rsidR="002F77F4" w:rsidRPr="00E60004" w:rsidRDefault="002F77F4">
      <w:pPr>
        <w:spacing w:line="200" w:lineRule="exact"/>
        <w:rPr>
          <w:lang w:val="fi-FI"/>
        </w:rPr>
      </w:pPr>
    </w:p>
    <w:p w14:paraId="7E8904C8" w14:textId="77777777" w:rsidR="002F77F4" w:rsidRPr="00E60004" w:rsidRDefault="002F77F4">
      <w:pPr>
        <w:spacing w:line="200" w:lineRule="exact"/>
        <w:rPr>
          <w:lang w:val="fi-FI"/>
        </w:rPr>
      </w:pPr>
    </w:p>
    <w:p w14:paraId="698977CC" w14:textId="77777777" w:rsidR="002F77F4" w:rsidRPr="00E60004" w:rsidRDefault="002F77F4">
      <w:pPr>
        <w:spacing w:line="200" w:lineRule="exact"/>
        <w:rPr>
          <w:lang w:val="fi-FI"/>
        </w:rPr>
      </w:pPr>
    </w:p>
    <w:p w14:paraId="59C5B2C9" w14:textId="77777777" w:rsidR="002F77F4" w:rsidRPr="00E60004" w:rsidRDefault="002F77F4">
      <w:pPr>
        <w:spacing w:line="200" w:lineRule="exact"/>
        <w:rPr>
          <w:lang w:val="fi-FI"/>
        </w:rPr>
      </w:pPr>
    </w:p>
    <w:p w14:paraId="1068B585" w14:textId="77777777" w:rsidR="002F77F4" w:rsidRPr="00E60004" w:rsidRDefault="002F77F4">
      <w:pPr>
        <w:spacing w:line="200" w:lineRule="exact"/>
        <w:rPr>
          <w:lang w:val="fi-FI"/>
        </w:rPr>
      </w:pPr>
    </w:p>
    <w:p w14:paraId="1C086365" w14:textId="77777777" w:rsidR="002F77F4" w:rsidRPr="00E60004" w:rsidRDefault="002F77F4">
      <w:pPr>
        <w:spacing w:line="200" w:lineRule="exact"/>
        <w:rPr>
          <w:lang w:val="fi-FI"/>
        </w:rPr>
      </w:pPr>
    </w:p>
    <w:p w14:paraId="08D9D663" w14:textId="77777777" w:rsidR="002F77F4" w:rsidRPr="00E60004" w:rsidRDefault="002F77F4">
      <w:pPr>
        <w:spacing w:line="200" w:lineRule="exact"/>
        <w:rPr>
          <w:lang w:val="fi-FI"/>
        </w:rPr>
      </w:pPr>
    </w:p>
    <w:p w14:paraId="28024C63" w14:textId="77777777" w:rsidR="002F77F4" w:rsidRPr="00E60004" w:rsidRDefault="002F77F4">
      <w:pPr>
        <w:spacing w:line="200" w:lineRule="exact"/>
        <w:rPr>
          <w:lang w:val="fi-FI"/>
        </w:rPr>
      </w:pPr>
    </w:p>
    <w:p w14:paraId="7B39432F" w14:textId="77777777" w:rsidR="002F77F4" w:rsidRPr="00E60004" w:rsidRDefault="002F77F4">
      <w:pPr>
        <w:spacing w:line="200" w:lineRule="exact"/>
        <w:rPr>
          <w:lang w:val="fi-FI"/>
        </w:rPr>
      </w:pPr>
    </w:p>
    <w:p w14:paraId="5ED35E61" w14:textId="77777777" w:rsidR="002F77F4" w:rsidRPr="00E60004" w:rsidRDefault="002F77F4">
      <w:pPr>
        <w:spacing w:line="200" w:lineRule="exact"/>
        <w:rPr>
          <w:lang w:val="fi-FI"/>
        </w:rPr>
      </w:pPr>
    </w:p>
    <w:p w14:paraId="6DD89643" w14:textId="77777777" w:rsidR="002F77F4" w:rsidRPr="00E60004" w:rsidRDefault="002F77F4">
      <w:pPr>
        <w:spacing w:line="200" w:lineRule="exact"/>
        <w:rPr>
          <w:lang w:val="fi-FI"/>
        </w:rPr>
      </w:pPr>
    </w:p>
    <w:p w14:paraId="29097F2E" w14:textId="77777777" w:rsidR="002F77F4" w:rsidRPr="00E60004" w:rsidRDefault="002F77F4">
      <w:pPr>
        <w:spacing w:line="200" w:lineRule="exact"/>
        <w:rPr>
          <w:lang w:val="fi-FI"/>
        </w:rPr>
      </w:pPr>
    </w:p>
    <w:p w14:paraId="6C60BE7B" w14:textId="77777777" w:rsidR="002F77F4" w:rsidRPr="00E60004" w:rsidRDefault="002F77F4">
      <w:pPr>
        <w:spacing w:line="200" w:lineRule="exact"/>
        <w:rPr>
          <w:lang w:val="fi-FI"/>
        </w:rPr>
      </w:pPr>
    </w:p>
    <w:p w14:paraId="56786C6B" w14:textId="77777777" w:rsidR="002F77F4" w:rsidRPr="00E60004" w:rsidRDefault="002F77F4">
      <w:pPr>
        <w:spacing w:line="200" w:lineRule="exact"/>
        <w:rPr>
          <w:lang w:val="fi-FI"/>
        </w:rPr>
      </w:pPr>
    </w:p>
    <w:p w14:paraId="64E428E6" w14:textId="77777777" w:rsidR="002F77F4" w:rsidRPr="00E60004" w:rsidRDefault="002F77F4">
      <w:pPr>
        <w:spacing w:before="15" w:line="200" w:lineRule="exact"/>
        <w:rPr>
          <w:lang w:val="fi-FI"/>
        </w:rPr>
      </w:pPr>
    </w:p>
    <w:p w14:paraId="2001EC34" w14:textId="70B1EE51" w:rsidR="00E60004" w:rsidRDefault="00000000">
      <w:pPr>
        <w:spacing w:before="11"/>
        <w:ind w:left="4447" w:right="3978"/>
        <w:jc w:val="center"/>
        <w:rPr>
          <w:rFonts w:ascii="Calibri" w:eastAsia="Calibri" w:hAnsi="Calibri" w:cs="Calibri"/>
          <w:spacing w:val="-1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iv</w:t>
      </w:r>
    </w:p>
    <w:p w14:paraId="751098CD" w14:textId="77777777" w:rsidR="00E60004" w:rsidRDefault="00E60004">
      <w:pPr>
        <w:rPr>
          <w:rFonts w:ascii="Calibri" w:eastAsia="Calibri" w:hAnsi="Calibri" w:cs="Calibri"/>
          <w:spacing w:val="-1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br w:type="page"/>
      </w:r>
    </w:p>
    <w:p w14:paraId="50D40433" w14:textId="2A50C776" w:rsidR="002F77F4" w:rsidRDefault="00E60004">
      <w:pPr>
        <w:spacing w:before="11"/>
        <w:ind w:left="4447" w:right="3978"/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EF47163" wp14:editId="7C11BD52">
            <wp:simplePos x="0" y="0"/>
            <wp:positionH relativeFrom="column">
              <wp:posOffset>-1035270</wp:posOffset>
            </wp:positionH>
            <wp:positionV relativeFrom="paragraph">
              <wp:posOffset>-974834</wp:posOffset>
            </wp:positionV>
            <wp:extent cx="7535917" cy="10666890"/>
            <wp:effectExtent l="0" t="0" r="8255" b="1270"/>
            <wp:wrapNone/>
            <wp:docPr id="5563380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972" cy="1067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77F4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2679D"/>
    <w:multiLevelType w:val="multilevel"/>
    <w:tmpl w:val="8B42DF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6219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F4"/>
    <w:rsid w:val="002F77F4"/>
    <w:rsid w:val="00E60004"/>
    <w:rsid w:val="00F8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0578"/>
  <w15:docId w15:val="{65A9FD64-3550-4FFB-ACEF-9B8E0CCD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2024-09-05T07:48:00Z</dcterms:created>
  <dcterms:modified xsi:type="dcterms:W3CDTF">2024-09-05T07:48:00Z</dcterms:modified>
</cp:coreProperties>
</file>