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33" w:right="296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8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Abas,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Mabru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Rekonstruksi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Edup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ducati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77–99.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Ahya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(Sebuah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eori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if).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Arabi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saa.v7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2.10273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Aqi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Kepust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Kepuasan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Pasien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Rawat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Pamenang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1–6.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0.53599/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.v2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2.58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Rekonstruksi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(Studi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Polr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Legal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–236.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Haryono,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-Journal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-Nuur: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mic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1–6.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.Pd.,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2019).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Seruni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Sufeeya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AMOR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OSIS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|</w:t>
      </w:r>
      <w:r>
        <w:rPr>
          <w:rFonts w:ascii="Times New Roman" w:cs="Times New Roman" w:eastAsia="Times New Roman" w:hAnsi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Bahasa,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aranny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1–20.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10.55222/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orfosis.v12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1.125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isya,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oso,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Rekonstruksi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Kesejah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JISIP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(Jurnal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Sosial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10337–10355.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10.58258/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p.v6i3.3395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Mamon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sun,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Aro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Novel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Daruma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Matsuura.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SoCu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sea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ltu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Issue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–224.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socul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3.2641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rno,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PGSD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Undiksh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261–270.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Mulyo,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Globa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Ibnu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Miskawaih.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Agama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Al-Tha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28–39.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al-t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qah.202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7(1).9468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Siagi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Novel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nally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ou”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JIIP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(10),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–4462.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10.54371/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10.1037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79"/>
        <w:sectPr>
          <w:pgNumType w:start="99"/>
          <w:pgMar w:bottom="280" w:header="737" w:left="1680" w:right="1580" w:top="94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Surahm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Sofyan,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Kajian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49–58.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.php/Innov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articl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ew/1880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480" w:left="1069" w:right="82"/>
      </w:pP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aruwu,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Kuantit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hod).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ambu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2896–2910.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aksono,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75"/>
      </w:pP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osid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15–122.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sensased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w/1550%0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c.stk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x.php/sensased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ownloa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794</w:t>
      </w:r>
    </w:p>
    <w:sectPr>
      <w:pgMar w:bottom="280" w:footer="0" w:header="737" w:left="1680" w:right="1580" w:top="94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1.77pt;margin-top:35.8486pt;width:20.5pt;height:13pt;mso-position-horizontal-relative:page;mso-position-vertical-relative:page;z-index:-8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