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9800" w14:textId="77777777" w:rsidR="000C3E39" w:rsidRDefault="000C3E39">
      <w:pPr>
        <w:spacing w:line="200" w:lineRule="exact"/>
      </w:pPr>
    </w:p>
    <w:p w14:paraId="13D8EE40" w14:textId="77777777" w:rsidR="000C3E39" w:rsidRDefault="000C3E39">
      <w:pPr>
        <w:spacing w:before="1" w:line="260" w:lineRule="exact"/>
        <w:rPr>
          <w:sz w:val="26"/>
          <w:szCs w:val="26"/>
        </w:rPr>
      </w:pPr>
    </w:p>
    <w:p w14:paraId="0438D436" w14:textId="77777777" w:rsidR="000C3E39" w:rsidRDefault="00000000">
      <w:pPr>
        <w:spacing w:before="29"/>
        <w:ind w:left="3415" w:right="2949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pacing w:val="-17"/>
          <w:sz w:val="24"/>
          <w:szCs w:val="24"/>
        </w:rPr>
        <w:t>A</w:t>
      </w:r>
      <w:r>
        <w:rPr>
          <w:b/>
          <w:spacing w:val="-18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8"/>
          <w:sz w:val="24"/>
          <w:szCs w:val="24"/>
        </w:rPr>
        <w:t>T</w:t>
      </w:r>
      <w:r>
        <w:rPr>
          <w:b/>
          <w:sz w:val="24"/>
          <w:szCs w:val="24"/>
        </w:rPr>
        <w:t>AR</w:t>
      </w:r>
    </w:p>
    <w:p w14:paraId="1331CF9F" w14:textId="77777777" w:rsidR="000C3E39" w:rsidRDefault="000C3E39">
      <w:pPr>
        <w:spacing w:line="200" w:lineRule="exact"/>
      </w:pPr>
    </w:p>
    <w:p w14:paraId="78F6BC7B" w14:textId="77777777" w:rsidR="000C3E39" w:rsidRDefault="000C3E39">
      <w:pPr>
        <w:spacing w:line="200" w:lineRule="exact"/>
      </w:pPr>
    </w:p>
    <w:p w14:paraId="07CF387E" w14:textId="77777777" w:rsidR="000C3E39" w:rsidRDefault="00000000">
      <w:pPr>
        <w:ind w:left="588" w:right="3397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Assalamuala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kum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warahmatul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ahi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wabarakatuh</w:t>
      </w:r>
      <w:proofErr w:type="spellEnd"/>
    </w:p>
    <w:p w14:paraId="33B6ECE0" w14:textId="77777777" w:rsidR="000C3E39" w:rsidRDefault="000C3E39">
      <w:pPr>
        <w:spacing w:before="16" w:line="260" w:lineRule="exact"/>
        <w:rPr>
          <w:sz w:val="26"/>
          <w:szCs w:val="26"/>
        </w:rPr>
      </w:pPr>
    </w:p>
    <w:p w14:paraId="0BAA2292" w14:textId="77777777" w:rsidR="000C3E39" w:rsidRDefault="00000000" w:rsidP="00E35FE2">
      <w:pPr>
        <w:ind w:left="3677" w:right="3207"/>
        <w:jc w:val="center"/>
        <w:rPr>
          <w:sz w:val="24"/>
          <w:szCs w:val="24"/>
        </w:rPr>
      </w:pPr>
      <w:proofErr w:type="spellStart"/>
      <w:r>
        <w:rPr>
          <w:spacing w:val="-60"/>
          <w:sz w:val="24"/>
          <w:szCs w:val="24"/>
        </w:rPr>
        <w:t>ِ</w:t>
      </w:r>
      <w:r>
        <w:rPr>
          <w:spacing w:val="1"/>
          <w:sz w:val="24"/>
          <w:szCs w:val="24"/>
        </w:rPr>
        <w:t>م</w:t>
      </w:r>
      <w:r>
        <w:rPr>
          <w:spacing w:val="1"/>
          <w:w w:val="64"/>
          <w:sz w:val="24"/>
          <w:szCs w:val="24"/>
        </w:rPr>
        <w:t>س</w:t>
      </w:r>
      <w:r>
        <w:rPr>
          <w:w w:val="34"/>
          <w:sz w:val="24"/>
          <w:szCs w:val="24"/>
        </w:rPr>
        <w:t>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pacing w:val="-190"/>
          <w:w w:val="65"/>
          <w:sz w:val="24"/>
          <w:szCs w:val="24"/>
        </w:rPr>
        <w:t>الل</w:t>
      </w:r>
      <w:r>
        <w:rPr>
          <w:w w:val="65"/>
          <w:sz w:val="24"/>
          <w:szCs w:val="24"/>
        </w:rPr>
        <w:t>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z w:val="24"/>
          <w:szCs w:val="24"/>
        </w:rPr>
        <w:t>ن</w:t>
      </w:r>
      <w:r>
        <w:rPr>
          <w:spacing w:val="-1"/>
          <w:w w:val="116"/>
          <w:sz w:val="24"/>
          <w:szCs w:val="24"/>
        </w:rPr>
        <w:t>م</w:t>
      </w:r>
      <w:r>
        <w:rPr>
          <w:spacing w:val="1"/>
          <w:w w:val="94"/>
          <w:sz w:val="24"/>
          <w:szCs w:val="24"/>
        </w:rPr>
        <w:t>ح</w:t>
      </w:r>
      <w:r>
        <w:rPr>
          <w:spacing w:val="1"/>
          <w:sz w:val="24"/>
          <w:szCs w:val="24"/>
        </w:rPr>
        <w:t>ر</w:t>
      </w:r>
      <w:r>
        <w:rPr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79"/>
          <w:sz w:val="24"/>
          <w:szCs w:val="24"/>
        </w:rPr>
        <w:t>م</w:t>
      </w:r>
      <w:r>
        <w:rPr>
          <w:spacing w:val="20"/>
          <w:sz w:val="24"/>
          <w:szCs w:val="24"/>
        </w:rPr>
        <w:t>ِ</w:t>
      </w:r>
      <w:r>
        <w:rPr>
          <w:spacing w:val="-1"/>
          <w:w w:val="38"/>
          <w:sz w:val="24"/>
          <w:szCs w:val="24"/>
        </w:rPr>
        <w:t>ي</w:t>
      </w:r>
      <w:r>
        <w:rPr>
          <w:spacing w:val="1"/>
          <w:w w:val="94"/>
          <w:sz w:val="24"/>
          <w:szCs w:val="24"/>
        </w:rPr>
        <w:t>ح</w:t>
      </w:r>
      <w:r>
        <w:rPr>
          <w:spacing w:val="-1"/>
          <w:sz w:val="24"/>
          <w:szCs w:val="24"/>
        </w:rPr>
        <w:t>ر</w:t>
      </w:r>
      <w:r>
        <w:rPr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proofErr w:type="spellEnd"/>
    </w:p>
    <w:p w14:paraId="18FD02AC" w14:textId="77777777" w:rsidR="000C3E39" w:rsidRDefault="000C3E39" w:rsidP="00E35FE2">
      <w:pPr>
        <w:spacing w:before="16"/>
        <w:rPr>
          <w:sz w:val="26"/>
          <w:szCs w:val="26"/>
        </w:rPr>
      </w:pPr>
    </w:p>
    <w:p w14:paraId="3D5C4CD6" w14:textId="77777777" w:rsidR="000C3E39" w:rsidRDefault="00000000" w:rsidP="00E35FE2">
      <w:pPr>
        <w:ind w:left="3877"/>
        <w:rPr>
          <w:sz w:val="24"/>
          <w:szCs w:val="24"/>
        </w:rPr>
      </w:pPr>
      <w:proofErr w:type="spellStart"/>
      <w:r>
        <w:rPr>
          <w:spacing w:val="1"/>
          <w:w w:val="110"/>
          <w:sz w:val="24"/>
          <w:szCs w:val="24"/>
        </w:rPr>
        <w:t>ا</w:t>
      </w:r>
      <w:r>
        <w:rPr>
          <w:spacing w:val="-1"/>
          <w:w w:val="139"/>
          <w:sz w:val="24"/>
          <w:szCs w:val="24"/>
        </w:rPr>
        <w:t>ه</w:t>
      </w:r>
      <w:r>
        <w:rPr>
          <w:spacing w:val="-1"/>
          <w:w w:val="38"/>
          <w:sz w:val="24"/>
          <w:szCs w:val="24"/>
        </w:rPr>
        <w:t>ي</w:t>
      </w:r>
      <w:r>
        <w:rPr>
          <w:spacing w:val="1"/>
          <w:w w:val="110"/>
          <w:sz w:val="24"/>
          <w:szCs w:val="24"/>
        </w:rPr>
        <w:t>ا</w:t>
      </w:r>
      <w:r>
        <w:rPr>
          <w:w w:val="38"/>
          <w:sz w:val="24"/>
          <w:szCs w:val="24"/>
        </w:rPr>
        <w:t>ي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z w:val="24"/>
          <w:szCs w:val="24"/>
        </w:rPr>
        <w:t>ن</w:t>
      </w:r>
      <w:r>
        <w:rPr>
          <w:spacing w:val="-3"/>
          <w:w w:val="38"/>
          <w:sz w:val="24"/>
          <w:szCs w:val="24"/>
        </w:rPr>
        <w:t>ي</w:t>
      </w:r>
      <w:r>
        <w:rPr>
          <w:spacing w:val="1"/>
          <w:sz w:val="24"/>
          <w:szCs w:val="24"/>
        </w:rPr>
        <w:t>ذ</w:t>
      </w:r>
      <w:r>
        <w:rPr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او</w:t>
      </w:r>
      <w:r>
        <w:rPr>
          <w:spacing w:val="-1"/>
          <w:w w:val="46"/>
          <w:sz w:val="24"/>
          <w:szCs w:val="24"/>
        </w:rPr>
        <w:t>ن</w:t>
      </w:r>
      <w:r>
        <w:rPr>
          <w:spacing w:val="-1"/>
          <w:w w:val="116"/>
          <w:sz w:val="24"/>
          <w:szCs w:val="24"/>
        </w:rPr>
        <w:t>م</w:t>
      </w:r>
      <w:r>
        <w:rPr>
          <w:sz w:val="24"/>
          <w:szCs w:val="24"/>
        </w:rPr>
        <w:t>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pacing w:val="1"/>
          <w:sz w:val="24"/>
          <w:szCs w:val="24"/>
        </w:rPr>
        <w:t>ل</w:t>
      </w:r>
      <w:r>
        <w:rPr>
          <w:w w:val="159"/>
          <w:sz w:val="24"/>
          <w:szCs w:val="24"/>
        </w:rPr>
        <w:t>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pacing w:val="1"/>
          <w:sz w:val="24"/>
          <w:szCs w:val="24"/>
        </w:rPr>
        <w:t>م</w:t>
      </w:r>
      <w:r>
        <w:rPr>
          <w:spacing w:val="-1"/>
          <w:w w:val="65"/>
          <w:sz w:val="24"/>
          <w:szCs w:val="24"/>
        </w:rPr>
        <w:t>ك</w:t>
      </w:r>
      <w:r>
        <w:rPr>
          <w:spacing w:val="-2"/>
          <w:w w:val="40"/>
          <w:sz w:val="24"/>
          <w:szCs w:val="24"/>
        </w:rPr>
        <w:t>ل</w:t>
      </w:r>
      <w:r>
        <w:rPr>
          <w:spacing w:val="1"/>
          <w:sz w:val="24"/>
          <w:szCs w:val="24"/>
        </w:rPr>
        <w:t>د</w:t>
      </w:r>
      <w:r>
        <w:rPr>
          <w:sz w:val="24"/>
          <w:szCs w:val="24"/>
        </w:rPr>
        <w:t>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w w:val="92"/>
          <w:sz w:val="24"/>
          <w:szCs w:val="24"/>
        </w:rPr>
        <w:t>ى</w:t>
      </w:r>
      <w:r>
        <w:rPr>
          <w:w w:val="40"/>
          <w:sz w:val="24"/>
          <w:szCs w:val="24"/>
        </w:rPr>
        <w:t>ل</w:t>
      </w:r>
      <w:r>
        <w:rPr>
          <w:w w:val="96"/>
          <w:sz w:val="24"/>
          <w:szCs w:val="24"/>
        </w:rPr>
        <w:t>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pacing w:val="-2"/>
          <w:sz w:val="24"/>
          <w:szCs w:val="24"/>
        </w:rPr>
        <w:t>ة</w:t>
      </w:r>
      <w:r>
        <w:rPr>
          <w:spacing w:val="1"/>
          <w:sz w:val="24"/>
          <w:szCs w:val="24"/>
        </w:rPr>
        <w:t>ر</w:t>
      </w:r>
      <w:r>
        <w:rPr>
          <w:spacing w:val="1"/>
          <w:w w:val="110"/>
          <w:sz w:val="24"/>
          <w:szCs w:val="24"/>
        </w:rPr>
        <w:t>ا</w:t>
      </w:r>
      <w:r>
        <w:rPr>
          <w:spacing w:val="1"/>
          <w:w w:val="94"/>
          <w:sz w:val="24"/>
          <w:szCs w:val="24"/>
        </w:rPr>
        <w:t>ج</w:t>
      </w:r>
      <w:r>
        <w:rPr>
          <w:w w:val="34"/>
          <w:sz w:val="24"/>
          <w:szCs w:val="24"/>
        </w:rPr>
        <w:t>ت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pacing w:val="1"/>
          <w:sz w:val="24"/>
          <w:szCs w:val="24"/>
        </w:rPr>
        <w:t>م</w:t>
      </w:r>
      <w:r>
        <w:rPr>
          <w:spacing w:val="-1"/>
          <w:w w:val="65"/>
          <w:sz w:val="24"/>
          <w:szCs w:val="24"/>
        </w:rPr>
        <w:t>ك</w:t>
      </w:r>
      <w:r>
        <w:rPr>
          <w:spacing w:val="-1"/>
          <w:w w:val="38"/>
          <w:sz w:val="24"/>
          <w:szCs w:val="24"/>
        </w:rPr>
        <w:t>ي</w:t>
      </w:r>
      <w:r>
        <w:rPr>
          <w:spacing w:val="1"/>
          <w:w w:val="94"/>
          <w:sz w:val="24"/>
          <w:szCs w:val="24"/>
        </w:rPr>
        <w:t>ج</w:t>
      </w:r>
      <w:r>
        <w:rPr>
          <w:spacing w:val="-1"/>
          <w:w w:val="46"/>
          <w:sz w:val="24"/>
          <w:szCs w:val="24"/>
        </w:rPr>
        <w:t>ن</w:t>
      </w:r>
      <w:r>
        <w:rPr>
          <w:w w:val="34"/>
          <w:sz w:val="24"/>
          <w:szCs w:val="24"/>
        </w:rPr>
        <w:t>ت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z w:val="24"/>
          <w:szCs w:val="24"/>
        </w:rPr>
        <w:t>نم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pacing w:val="3"/>
          <w:sz w:val="24"/>
          <w:szCs w:val="24"/>
        </w:rPr>
        <w:t>ب</w:t>
      </w:r>
      <w:r>
        <w:rPr>
          <w:spacing w:val="-2"/>
          <w:sz w:val="24"/>
          <w:szCs w:val="24"/>
        </w:rPr>
        <w:t>ا</w:t>
      </w:r>
      <w:r>
        <w:rPr>
          <w:spacing w:val="1"/>
          <w:sz w:val="24"/>
          <w:szCs w:val="24"/>
        </w:rPr>
        <w:t>ذ</w:t>
      </w:r>
      <w:r>
        <w:rPr>
          <w:sz w:val="24"/>
          <w:szCs w:val="24"/>
        </w:rPr>
        <w:t>ع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79"/>
          <w:sz w:val="24"/>
          <w:szCs w:val="24"/>
        </w:rPr>
        <w:t>م</w:t>
      </w:r>
      <w:r>
        <w:rPr>
          <w:spacing w:val="20"/>
          <w:sz w:val="24"/>
          <w:szCs w:val="24"/>
        </w:rPr>
        <w:t>ِ</w:t>
      </w:r>
      <w:r>
        <w:rPr>
          <w:spacing w:val="-1"/>
          <w:w w:val="38"/>
          <w:sz w:val="24"/>
          <w:szCs w:val="24"/>
        </w:rPr>
        <w:t>ي</w:t>
      </w:r>
      <w:r>
        <w:rPr>
          <w:w w:val="40"/>
          <w:sz w:val="24"/>
          <w:szCs w:val="24"/>
        </w:rPr>
        <w:t>ل</w:t>
      </w:r>
      <w:r>
        <w:rPr>
          <w:sz w:val="24"/>
          <w:szCs w:val="24"/>
        </w:rPr>
        <w:t>ا</w:t>
      </w:r>
      <w:proofErr w:type="spellEnd"/>
      <w:r>
        <w:rPr>
          <w:sz w:val="24"/>
          <w:szCs w:val="24"/>
        </w:rPr>
        <w:t xml:space="preserve"> ١٠</w:t>
      </w:r>
    </w:p>
    <w:p w14:paraId="18FC8B1B" w14:textId="77777777" w:rsidR="000C3E39" w:rsidRDefault="000C3E39" w:rsidP="00E35FE2">
      <w:pPr>
        <w:spacing w:before="16"/>
        <w:rPr>
          <w:sz w:val="26"/>
          <w:szCs w:val="26"/>
        </w:rPr>
      </w:pPr>
    </w:p>
    <w:p w14:paraId="2B714AB9" w14:textId="77777777" w:rsidR="000C3E39" w:rsidRDefault="00000000" w:rsidP="00E35FE2">
      <w:pPr>
        <w:ind w:left="1345"/>
        <w:rPr>
          <w:sz w:val="24"/>
          <w:szCs w:val="24"/>
        </w:rPr>
      </w:pPr>
      <w:proofErr w:type="spellStart"/>
      <w:r>
        <w:rPr>
          <w:spacing w:val="-60"/>
          <w:sz w:val="24"/>
          <w:szCs w:val="24"/>
        </w:rPr>
        <w:t>ِ</w:t>
      </w:r>
      <w:r>
        <w:rPr>
          <w:sz w:val="24"/>
          <w:szCs w:val="24"/>
        </w:rPr>
        <w:t>نو</w:t>
      </w:r>
      <w:r>
        <w:rPr>
          <w:spacing w:val="-1"/>
          <w:w w:val="46"/>
          <w:sz w:val="24"/>
          <w:szCs w:val="24"/>
        </w:rPr>
        <w:t>ن</w:t>
      </w:r>
      <w:r>
        <w:rPr>
          <w:spacing w:val="-1"/>
          <w:w w:val="116"/>
          <w:sz w:val="24"/>
          <w:szCs w:val="24"/>
        </w:rPr>
        <w:t>م</w:t>
      </w:r>
      <w:r>
        <w:rPr>
          <w:sz w:val="24"/>
          <w:szCs w:val="24"/>
        </w:rPr>
        <w:t>ؤ</w:t>
      </w:r>
      <w:r>
        <w:rPr>
          <w:w w:val="34"/>
          <w:sz w:val="24"/>
          <w:szCs w:val="24"/>
        </w:rPr>
        <w:t>ت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47"/>
          <w:w w:val="61"/>
          <w:sz w:val="24"/>
          <w:szCs w:val="24"/>
        </w:rPr>
        <w:t>للّ</w:t>
      </w:r>
      <w:r>
        <w:rPr>
          <w:sz w:val="24"/>
          <w:szCs w:val="24"/>
        </w:rPr>
        <w:t>ِ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w w:val="110"/>
          <w:sz w:val="24"/>
          <w:szCs w:val="24"/>
        </w:rPr>
        <w:t>ا</w:t>
      </w:r>
      <w:r>
        <w:rPr>
          <w:w w:val="34"/>
          <w:sz w:val="24"/>
          <w:szCs w:val="24"/>
        </w:rPr>
        <w:t>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w w:val="132"/>
          <w:sz w:val="24"/>
          <w:szCs w:val="24"/>
        </w:rPr>
        <w:t>ه</w:t>
      </w:r>
      <w:r>
        <w:rPr>
          <w:w w:val="40"/>
          <w:sz w:val="24"/>
          <w:szCs w:val="24"/>
        </w:rPr>
        <w:t>ل</w:t>
      </w:r>
      <w:r>
        <w:rPr>
          <w:sz w:val="24"/>
          <w:szCs w:val="24"/>
        </w:rPr>
        <w:t>و</w:t>
      </w:r>
      <w:r>
        <w:rPr>
          <w:spacing w:val="1"/>
          <w:w w:val="64"/>
          <w:sz w:val="24"/>
          <w:szCs w:val="24"/>
        </w:rPr>
        <w:t>س</w:t>
      </w:r>
      <w:r>
        <w:rPr>
          <w:spacing w:val="1"/>
          <w:sz w:val="24"/>
          <w:szCs w:val="24"/>
        </w:rPr>
        <w:t>ر</w:t>
      </w:r>
      <w:r>
        <w:rPr>
          <w:sz w:val="24"/>
          <w:szCs w:val="24"/>
        </w:rPr>
        <w:t>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z w:val="24"/>
          <w:szCs w:val="24"/>
        </w:rPr>
        <w:t>ن</w:t>
      </w:r>
      <w:r>
        <w:rPr>
          <w:spacing w:val="-2"/>
          <w:sz w:val="24"/>
          <w:szCs w:val="24"/>
        </w:rPr>
        <w:t>و</w:t>
      </w:r>
      <w:r>
        <w:rPr>
          <w:spacing w:val="-1"/>
          <w:sz w:val="24"/>
          <w:szCs w:val="24"/>
        </w:rPr>
        <w:t>د</w:t>
      </w:r>
      <w:r>
        <w:rPr>
          <w:w w:val="159"/>
          <w:sz w:val="24"/>
          <w:szCs w:val="24"/>
        </w:rPr>
        <w:t>ه</w:t>
      </w:r>
      <w:r>
        <w:rPr>
          <w:spacing w:val="1"/>
          <w:w w:val="110"/>
          <w:sz w:val="24"/>
          <w:szCs w:val="24"/>
        </w:rPr>
        <w:t>ا</w:t>
      </w:r>
      <w:r>
        <w:rPr>
          <w:spacing w:val="1"/>
          <w:w w:val="94"/>
          <w:sz w:val="24"/>
          <w:szCs w:val="24"/>
        </w:rPr>
        <w:t>ج</w:t>
      </w:r>
      <w:r>
        <w:rPr>
          <w:spacing w:val="-1"/>
          <w:w w:val="34"/>
          <w:sz w:val="24"/>
          <w:szCs w:val="24"/>
        </w:rPr>
        <w:t>ت</w:t>
      </w:r>
      <w:r>
        <w:rPr>
          <w:sz w:val="24"/>
          <w:szCs w:val="24"/>
        </w:rPr>
        <w:t>و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pacing w:val="1"/>
          <w:w w:val="92"/>
          <w:sz w:val="24"/>
          <w:szCs w:val="24"/>
        </w:rPr>
        <w:t>ى</w:t>
      </w:r>
      <w:r>
        <w:rPr>
          <w:w w:val="34"/>
          <w:sz w:val="24"/>
          <w:szCs w:val="24"/>
        </w:rPr>
        <w:t>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pacing w:val="1"/>
          <w:sz w:val="24"/>
          <w:szCs w:val="24"/>
        </w:rPr>
        <w:t>ل</w:t>
      </w:r>
      <w:r>
        <w:rPr>
          <w:spacing w:val="-1"/>
          <w:w w:val="38"/>
          <w:sz w:val="24"/>
          <w:szCs w:val="24"/>
        </w:rPr>
        <w:t>ي</w:t>
      </w:r>
      <w:r>
        <w:rPr>
          <w:spacing w:val="-1"/>
          <w:w w:val="34"/>
          <w:sz w:val="24"/>
          <w:szCs w:val="24"/>
        </w:rPr>
        <w:t>ب</w:t>
      </w:r>
      <w:r>
        <w:rPr>
          <w:w w:val="64"/>
          <w:sz w:val="24"/>
          <w:szCs w:val="24"/>
        </w:rPr>
        <w:t>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pacing w:val="-190"/>
          <w:w w:val="65"/>
          <w:sz w:val="24"/>
          <w:szCs w:val="24"/>
        </w:rPr>
        <w:t>الل</w:t>
      </w:r>
      <w:r>
        <w:rPr>
          <w:w w:val="65"/>
          <w:sz w:val="24"/>
          <w:szCs w:val="24"/>
        </w:rPr>
        <w:t>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pacing w:val="1"/>
          <w:sz w:val="24"/>
          <w:szCs w:val="24"/>
        </w:rPr>
        <w:t>م</w:t>
      </w:r>
      <w:r>
        <w:rPr>
          <w:spacing w:val="-1"/>
          <w:w w:val="65"/>
          <w:sz w:val="24"/>
          <w:szCs w:val="24"/>
        </w:rPr>
        <w:t>ك</w:t>
      </w:r>
      <w:r>
        <w:rPr>
          <w:w w:val="40"/>
          <w:sz w:val="24"/>
          <w:szCs w:val="24"/>
        </w:rPr>
        <w:t>ل</w:t>
      </w:r>
      <w:r>
        <w:rPr>
          <w:sz w:val="24"/>
          <w:szCs w:val="24"/>
        </w:rPr>
        <w:t>او</w:t>
      </w:r>
      <w:r>
        <w:rPr>
          <w:spacing w:val="-1"/>
          <w:w w:val="116"/>
          <w:sz w:val="24"/>
          <w:szCs w:val="24"/>
        </w:rPr>
        <w:t>م</w:t>
      </w:r>
      <w:r>
        <w:rPr>
          <w:spacing w:val="1"/>
          <w:w w:val="110"/>
          <w:sz w:val="24"/>
          <w:szCs w:val="24"/>
        </w:rPr>
        <w:t>ا</w:t>
      </w:r>
      <w:r>
        <w:rPr>
          <w:w w:val="34"/>
          <w:sz w:val="24"/>
          <w:szCs w:val="24"/>
        </w:rPr>
        <w:t>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pacing w:val="1"/>
          <w:sz w:val="24"/>
          <w:szCs w:val="24"/>
        </w:rPr>
        <w:t>م</w:t>
      </w:r>
      <w:r>
        <w:rPr>
          <w:spacing w:val="-1"/>
          <w:w w:val="65"/>
          <w:sz w:val="24"/>
          <w:szCs w:val="24"/>
        </w:rPr>
        <w:t>ك</w:t>
      </w:r>
      <w:r>
        <w:rPr>
          <w:spacing w:val="1"/>
          <w:w w:val="64"/>
          <w:sz w:val="24"/>
          <w:szCs w:val="24"/>
        </w:rPr>
        <w:t>س</w:t>
      </w:r>
      <w:r>
        <w:rPr>
          <w:spacing w:val="1"/>
          <w:w w:val="33"/>
          <w:sz w:val="24"/>
          <w:szCs w:val="24"/>
        </w:rPr>
        <w:t>ف</w:t>
      </w:r>
      <w:r>
        <w:rPr>
          <w:spacing w:val="-1"/>
          <w:w w:val="46"/>
          <w:sz w:val="24"/>
          <w:szCs w:val="24"/>
        </w:rPr>
        <w:t>ن</w:t>
      </w:r>
      <w:r>
        <w:rPr>
          <w:sz w:val="24"/>
          <w:szCs w:val="24"/>
        </w:rPr>
        <w:t>او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pacing w:val="1"/>
          <w:sz w:val="24"/>
          <w:szCs w:val="24"/>
        </w:rPr>
        <w:t>م</w:t>
      </w:r>
      <w:r>
        <w:rPr>
          <w:spacing w:val="-1"/>
          <w:w w:val="65"/>
          <w:sz w:val="24"/>
          <w:szCs w:val="24"/>
        </w:rPr>
        <w:t>ك</w:t>
      </w:r>
      <w:r>
        <w:rPr>
          <w:spacing w:val="-2"/>
          <w:w w:val="40"/>
          <w:sz w:val="24"/>
          <w:szCs w:val="24"/>
        </w:rPr>
        <w:t>ل</w:t>
      </w:r>
      <w:r>
        <w:rPr>
          <w:sz w:val="24"/>
          <w:szCs w:val="24"/>
        </w:rPr>
        <w:t>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pacing w:val="1"/>
          <w:sz w:val="24"/>
          <w:szCs w:val="24"/>
        </w:rPr>
        <w:t>ر</w:t>
      </w:r>
      <w:r>
        <w:rPr>
          <w:spacing w:val="-1"/>
          <w:w w:val="38"/>
          <w:sz w:val="24"/>
          <w:szCs w:val="24"/>
        </w:rPr>
        <w:t>ي</w:t>
      </w:r>
      <w:r>
        <w:rPr>
          <w:w w:val="94"/>
          <w:sz w:val="24"/>
          <w:szCs w:val="24"/>
        </w:rPr>
        <w:t>خ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pacing w:val="1"/>
          <w:sz w:val="24"/>
          <w:szCs w:val="24"/>
        </w:rPr>
        <w:t>م</w:t>
      </w:r>
      <w:r>
        <w:rPr>
          <w:spacing w:val="-1"/>
          <w:w w:val="65"/>
          <w:sz w:val="24"/>
          <w:szCs w:val="24"/>
        </w:rPr>
        <w:t>ك</w:t>
      </w:r>
      <w:r>
        <w:rPr>
          <w:spacing w:val="-2"/>
          <w:sz w:val="24"/>
          <w:szCs w:val="24"/>
        </w:rPr>
        <w:t>ـ</w:t>
      </w:r>
      <w:r>
        <w:rPr>
          <w:w w:val="40"/>
          <w:sz w:val="24"/>
          <w:szCs w:val="24"/>
        </w:rPr>
        <w:t>ل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z w:val="24"/>
          <w:szCs w:val="24"/>
        </w:rPr>
        <w:t>نا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pacing w:val="1"/>
          <w:sz w:val="24"/>
          <w:szCs w:val="24"/>
        </w:rPr>
        <w:t>م</w:t>
      </w:r>
      <w:r>
        <w:rPr>
          <w:spacing w:val="-1"/>
          <w:w w:val="34"/>
          <w:sz w:val="24"/>
          <w:szCs w:val="24"/>
        </w:rPr>
        <w:t>ت</w:t>
      </w:r>
      <w:r>
        <w:rPr>
          <w:spacing w:val="-3"/>
          <w:w w:val="46"/>
          <w:sz w:val="24"/>
          <w:szCs w:val="24"/>
        </w:rPr>
        <w:t>ن</w:t>
      </w:r>
      <w:r>
        <w:rPr>
          <w:w w:val="65"/>
          <w:sz w:val="24"/>
          <w:szCs w:val="24"/>
        </w:rPr>
        <w:t>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0"/>
          <w:sz w:val="24"/>
          <w:szCs w:val="24"/>
        </w:rPr>
        <w:t>ِ</w:t>
      </w:r>
      <w:r>
        <w:rPr>
          <w:sz w:val="24"/>
          <w:szCs w:val="24"/>
        </w:rPr>
        <w:t>نو</w:t>
      </w:r>
      <w:r>
        <w:rPr>
          <w:spacing w:val="-1"/>
          <w:w w:val="116"/>
          <w:sz w:val="24"/>
          <w:szCs w:val="24"/>
        </w:rPr>
        <w:t>م</w:t>
      </w:r>
      <w:r>
        <w:rPr>
          <w:w w:val="40"/>
          <w:sz w:val="24"/>
          <w:szCs w:val="24"/>
        </w:rPr>
        <w:t>ل</w:t>
      </w:r>
      <w:r>
        <w:rPr>
          <w:spacing w:val="-1"/>
          <w:w w:val="72"/>
          <w:sz w:val="24"/>
          <w:szCs w:val="24"/>
        </w:rPr>
        <w:t>ع</w:t>
      </w:r>
      <w:r>
        <w:rPr>
          <w:w w:val="34"/>
          <w:sz w:val="24"/>
          <w:szCs w:val="24"/>
        </w:rPr>
        <w:t>ت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١١</w:t>
      </w:r>
    </w:p>
    <w:p w14:paraId="344C72B9" w14:textId="77777777" w:rsidR="000C3E39" w:rsidRDefault="000C3E39" w:rsidP="00E35FE2">
      <w:pPr>
        <w:spacing w:before="16"/>
        <w:rPr>
          <w:sz w:val="26"/>
          <w:szCs w:val="26"/>
        </w:rPr>
      </w:pPr>
    </w:p>
    <w:p w14:paraId="73DA030A" w14:textId="77777777" w:rsidR="000C3E39" w:rsidRDefault="00000000">
      <w:pPr>
        <w:ind w:left="588" w:right="722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>:</w:t>
      </w:r>
    </w:p>
    <w:p w14:paraId="0DB37CB0" w14:textId="77777777" w:rsidR="000C3E39" w:rsidRDefault="000C3E39">
      <w:pPr>
        <w:spacing w:before="16" w:line="260" w:lineRule="exact"/>
        <w:rPr>
          <w:sz w:val="26"/>
          <w:szCs w:val="26"/>
        </w:rPr>
      </w:pPr>
    </w:p>
    <w:p w14:paraId="39C32EB3" w14:textId="77777777" w:rsidR="000C3E39" w:rsidRPr="00E35FE2" w:rsidRDefault="00000000">
      <w:pPr>
        <w:spacing w:line="480" w:lineRule="auto"/>
        <w:ind w:left="588" w:right="79"/>
        <w:jc w:val="both"/>
        <w:rPr>
          <w:sz w:val="24"/>
          <w:szCs w:val="24"/>
          <w:lang w:val="fi-FI"/>
        </w:rPr>
      </w:pPr>
      <w:proofErr w:type="spellStart"/>
      <w:r>
        <w:rPr>
          <w:i/>
          <w:spacing w:val="-22"/>
          <w:sz w:val="24"/>
          <w:szCs w:val="24"/>
        </w:rPr>
        <w:t>W</w:t>
      </w:r>
      <w:r>
        <w:rPr>
          <w:i/>
          <w:sz w:val="24"/>
          <w:szCs w:val="24"/>
        </w:rPr>
        <w:t>ahai</w:t>
      </w:r>
      <w:proofErr w:type="spellEnd"/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oran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-orang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yang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beriman</w:t>
      </w:r>
      <w:proofErr w:type="spellEnd"/>
      <w:r>
        <w:rPr>
          <w:i/>
          <w:sz w:val="24"/>
          <w:szCs w:val="24"/>
        </w:rPr>
        <w:t>!</w:t>
      </w:r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Maukah</w:t>
      </w:r>
      <w:proofErr w:type="spellEnd"/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kamu</w:t>
      </w:r>
      <w:proofErr w:type="spellEnd"/>
      <w:r>
        <w:rPr>
          <w:i/>
          <w:sz w:val="24"/>
          <w:szCs w:val="24"/>
        </w:rPr>
        <w:t xml:space="preserve"> Aku</w:t>
      </w:r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uk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proofErr w:type="spellEnd"/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suatu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</w:t>
      </w:r>
      <w:r>
        <w:rPr>
          <w:i/>
          <w:spacing w:val="-10"/>
          <w:sz w:val="24"/>
          <w:szCs w:val="24"/>
        </w:rPr>
        <w:t>r</w:t>
      </w:r>
      <w:r>
        <w:rPr>
          <w:i/>
          <w:sz w:val="24"/>
          <w:szCs w:val="24"/>
        </w:rPr>
        <w:t>dagangan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yang </w:t>
      </w:r>
      <w:proofErr w:type="spellStart"/>
      <w:r>
        <w:rPr>
          <w:i/>
          <w:sz w:val="24"/>
          <w:szCs w:val="24"/>
        </w:rPr>
        <w:t>dapat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matk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kamu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dari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azab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h</w:t>
      </w:r>
      <w:proofErr w:type="spellEnd"/>
      <w:r>
        <w:rPr>
          <w:i/>
          <w:sz w:val="24"/>
          <w:szCs w:val="24"/>
        </w:rPr>
        <w:t>?.</w:t>
      </w:r>
      <w:r>
        <w:rPr>
          <w:i/>
          <w:spacing w:val="4"/>
          <w:sz w:val="24"/>
          <w:szCs w:val="24"/>
        </w:rPr>
        <w:t xml:space="preserve"> </w:t>
      </w:r>
      <w:r w:rsidRPr="00E35FE2">
        <w:rPr>
          <w:i/>
          <w:sz w:val="24"/>
          <w:szCs w:val="24"/>
          <w:lang w:val="fi-FI"/>
        </w:rPr>
        <w:t>(</w:t>
      </w:r>
      <w:r w:rsidRPr="00E35FE2">
        <w:rPr>
          <w:i/>
          <w:spacing w:val="-21"/>
          <w:sz w:val="24"/>
          <w:szCs w:val="24"/>
          <w:lang w:val="fi-FI"/>
        </w:rPr>
        <w:t>Y</w:t>
      </w:r>
      <w:r w:rsidRPr="00E35FE2">
        <w:rPr>
          <w:i/>
          <w:sz w:val="24"/>
          <w:szCs w:val="24"/>
          <w:lang w:val="fi-FI"/>
        </w:rPr>
        <w:t>a</w:t>
      </w:r>
      <w:r w:rsidRPr="00E35FE2">
        <w:rPr>
          <w:i/>
          <w:spacing w:val="-1"/>
          <w:sz w:val="24"/>
          <w:szCs w:val="24"/>
          <w:lang w:val="fi-FI"/>
        </w:rPr>
        <w:t>i</w:t>
      </w:r>
      <w:r w:rsidRPr="00E35FE2">
        <w:rPr>
          <w:i/>
          <w:sz w:val="24"/>
          <w:szCs w:val="24"/>
          <w:lang w:val="fi-FI"/>
        </w:rPr>
        <w:t>t</w:t>
      </w:r>
      <w:r w:rsidRPr="00E35FE2">
        <w:rPr>
          <w:i/>
          <w:spacing w:val="-1"/>
          <w:sz w:val="24"/>
          <w:szCs w:val="24"/>
          <w:lang w:val="fi-FI"/>
        </w:rPr>
        <w:t>u</w:t>
      </w:r>
      <w:r w:rsidRPr="00E35FE2">
        <w:rPr>
          <w:i/>
          <w:sz w:val="24"/>
          <w:szCs w:val="24"/>
          <w:lang w:val="fi-FI"/>
        </w:rPr>
        <w:t>) kamu</w:t>
      </w:r>
      <w:r w:rsidRPr="00E35FE2">
        <w:rPr>
          <w:i/>
          <w:spacing w:val="6"/>
          <w:sz w:val="24"/>
          <w:szCs w:val="24"/>
          <w:lang w:val="fi-FI"/>
        </w:rPr>
        <w:t xml:space="preserve"> </w:t>
      </w:r>
      <w:r w:rsidRPr="00E35FE2">
        <w:rPr>
          <w:i/>
          <w:sz w:val="24"/>
          <w:szCs w:val="24"/>
          <w:lang w:val="fi-FI"/>
        </w:rPr>
        <w:t>beriman</w:t>
      </w:r>
      <w:r w:rsidRPr="00E35FE2">
        <w:rPr>
          <w:i/>
          <w:spacing w:val="6"/>
          <w:sz w:val="24"/>
          <w:szCs w:val="24"/>
          <w:lang w:val="fi-FI"/>
        </w:rPr>
        <w:t xml:space="preserve"> </w:t>
      </w:r>
      <w:r w:rsidRPr="00E35FE2">
        <w:rPr>
          <w:i/>
          <w:sz w:val="24"/>
          <w:szCs w:val="24"/>
          <w:lang w:val="fi-FI"/>
        </w:rPr>
        <w:t>k</w:t>
      </w:r>
      <w:r w:rsidRPr="00E35FE2">
        <w:rPr>
          <w:i/>
          <w:spacing w:val="-1"/>
          <w:sz w:val="24"/>
          <w:szCs w:val="24"/>
          <w:lang w:val="fi-FI"/>
        </w:rPr>
        <w:t>e</w:t>
      </w:r>
      <w:r w:rsidRPr="00E35FE2">
        <w:rPr>
          <w:i/>
          <w:sz w:val="24"/>
          <w:szCs w:val="24"/>
          <w:lang w:val="fi-FI"/>
        </w:rPr>
        <w:t>pada A</w:t>
      </w:r>
      <w:r w:rsidRPr="00E35FE2">
        <w:rPr>
          <w:i/>
          <w:spacing w:val="-1"/>
          <w:sz w:val="24"/>
          <w:szCs w:val="24"/>
          <w:lang w:val="fi-FI"/>
        </w:rPr>
        <w:t>l</w:t>
      </w:r>
      <w:r w:rsidRPr="00E35FE2">
        <w:rPr>
          <w:i/>
          <w:sz w:val="24"/>
          <w:szCs w:val="24"/>
          <w:lang w:val="fi-FI"/>
        </w:rPr>
        <w:t>l</w:t>
      </w:r>
      <w:r w:rsidRPr="00E35FE2">
        <w:rPr>
          <w:i/>
          <w:spacing w:val="-1"/>
          <w:sz w:val="24"/>
          <w:szCs w:val="24"/>
          <w:lang w:val="fi-FI"/>
        </w:rPr>
        <w:t>a</w:t>
      </w:r>
      <w:r w:rsidRPr="00E35FE2">
        <w:rPr>
          <w:i/>
          <w:sz w:val="24"/>
          <w:szCs w:val="24"/>
          <w:lang w:val="fi-FI"/>
        </w:rPr>
        <w:t>h</w:t>
      </w:r>
      <w:r w:rsidRPr="00E35FE2">
        <w:rPr>
          <w:i/>
          <w:spacing w:val="6"/>
          <w:sz w:val="24"/>
          <w:szCs w:val="24"/>
          <w:lang w:val="fi-FI"/>
        </w:rPr>
        <w:t xml:space="preserve"> </w:t>
      </w:r>
      <w:r w:rsidRPr="00E35FE2">
        <w:rPr>
          <w:i/>
          <w:sz w:val="24"/>
          <w:szCs w:val="24"/>
          <w:lang w:val="fi-FI"/>
        </w:rPr>
        <w:t>dan</w:t>
      </w:r>
      <w:r w:rsidRPr="00E35FE2">
        <w:rPr>
          <w:i/>
          <w:spacing w:val="6"/>
          <w:sz w:val="24"/>
          <w:szCs w:val="24"/>
          <w:lang w:val="fi-FI"/>
        </w:rPr>
        <w:t xml:space="preserve"> </w:t>
      </w:r>
      <w:r w:rsidRPr="00E35FE2">
        <w:rPr>
          <w:i/>
          <w:sz w:val="24"/>
          <w:szCs w:val="24"/>
          <w:lang w:val="fi-FI"/>
        </w:rPr>
        <w:t>Rasu</w:t>
      </w:r>
      <w:r w:rsidRPr="00E35FE2">
        <w:rPr>
          <w:i/>
          <w:spacing w:val="1"/>
          <w:sz w:val="24"/>
          <w:szCs w:val="24"/>
          <w:lang w:val="fi-FI"/>
        </w:rPr>
        <w:t>l</w:t>
      </w:r>
      <w:r w:rsidRPr="00E35FE2">
        <w:rPr>
          <w:i/>
          <w:spacing w:val="2"/>
          <w:sz w:val="24"/>
          <w:szCs w:val="24"/>
          <w:lang w:val="fi-FI"/>
        </w:rPr>
        <w:t>-</w:t>
      </w:r>
      <w:r w:rsidRPr="00E35FE2">
        <w:rPr>
          <w:i/>
          <w:sz w:val="24"/>
          <w:szCs w:val="24"/>
          <w:lang w:val="fi-FI"/>
        </w:rPr>
        <w:t>Nya</w:t>
      </w:r>
      <w:r w:rsidRPr="00E35FE2">
        <w:rPr>
          <w:i/>
          <w:spacing w:val="5"/>
          <w:sz w:val="24"/>
          <w:szCs w:val="24"/>
          <w:lang w:val="fi-FI"/>
        </w:rPr>
        <w:t xml:space="preserve"> </w:t>
      </w:r>
      <w:r w:rsidRPr="00E35FE2">
        <w:rPr>
          <w:i/>
          <w:sz w:val="24"/>
          <w:szCs w:val="24"/>
          <w:lang w:val="fi-FI"/>
        </w:rPr>
        <w:t>dan</w:t>
      </w:r>
      <w:r w:rsidRPr="00E35FE2">
        <w:rPr>
          <w:i/>
          <w:spacing w:val="6"/>
          <w:sz w:val="24"/>
          <w:szCs w:val="24"/>
          <w:lang w:val="fi-FI"/>
        </w:rPr>
        <w:t xml:space="preserve"> </w:t>
      </w:r>
      <w:r w:rsidRPr="00E35FE2">
        <w:rPr>
          <w:i/>
          <w:sz w:val="24"/>
          <w:szCs w:val="24"/>
          <w:lang w:val="fi-FI"/>
        </w:rPr>
        <w:t>berj</w:t>
      </w:r>
      <w:r w:rsidRPr="00E35FE2">
        <w:rPr>
          <w:i/>
          <w:spacing w:val="-1"/>
          <w:sz w:val="24"/>
          <w:szCs w:val="24"/>
          <w:lang w:val="fi-FI"/>
        </w:rPr>
        <w:t>i</w:t>
      </w:r>
      <w:r w:rsidRPr="00E35FE2">
        <w:rPr>
          <w:i/>
          <w:sz w:val="24"/>
          <w:szCs w:val="24"/>
          <w:lang w:val="fi-FI"/>
        </w:rPr>
        <w:t>had</w:t>
      </w:r>
      <w:r w:rsidRPr="00E35FE2">
        <w:rPr>
          <w:i/>
          <w:spacing w:val="6"/>
          <w:sz w:val="24"/>
          <w:szCs w:val="24"/>
          <w:lang w:val="fi-FI"/>
        </w:rPr>
        <w:t xml:space="preserve"> </w:t>
      </w:r>
      <w:r w:rsidRPr="00E35FE2">
        <w:rPr>
          <w:i/>
          <w:sz w:val="24"/>
          <w:szCs w:val="24"/>
          <w:lang w:val="fi-FI"/>
        </w:rPr>
        <w:t>di</w:t>
      </w:r>
      <w:r w:rsidRPr="00E35FE2">
        <w:rPr>
          <w:i/>
          <w:spacing w:val="7"/>
          <w:sz w:val="24"/>
          <w:szCs w:val="24"/>
          <w:lang w:val="fi-FI"/>
        </w:rPr>
        <w:t xml:space="preserve"> </w:t>
      </w:r>
      <w:r w:rsidRPr="00E35FE2">
        <w:rPr>
          <w:i/>
          <w:sz w:val="24"/>
          <w:szCs w:val="24"/>
          <w:lang w:val="fi-FI"/>
        </w:rPr>
        <w:t>j</w:t>
      </w:r>
      <w:r w:rsidRPr="00E35FE2">
        <w:rPr>
          <w:i/>
          <w:spacing w:val="-1"/>
          <w:sz w:val="24"/>
          <w:szCs w:val="24"/>
          <w:lang w:val="fi-FI"/>
        </w:rPr>
        <w:t>a</w:t>
      </w:r>
      <w:r w:rsidRPr="00E35FE2">
        <w:rPr>
          <w:i/>
          <w:sz w:val="24"/>
          <w:szCs w:val="24"/>
          <w:lang w:val="fi-FI"/>
        </w:rPr>
        <w:t>l</w:t>
      </w:r>
      <w:r w:rsidRPr="00E35FE2">
        <w:rPr>
          <w:i/>
          <w:spacing w:val="-1"/>
          <w:sz w:val="24"/>
          <w:szCs w:val="24"/>
          <w:lang w:val="fi-FI"/>
        </w:rPr>
        <w:t>a</w:t>
      </w:r>
      <w:r w:rsidRPr="00E35FE2">
        <w:rPr>
          <w:i/>
          <w:sz w:val="24"/>
          <w:szCs w:val="24"/>
          <w:lang w:val="fi-FI"/>
        </w:rPr>
        <w:t>n A</w:t>
      </w:r>
      <w:r w:rsidRPr="00E35FE2">
        <w:rPr>
          <w:i/>
          <w:spacing w:val="-1"/>
          <w:sz w:val="24"/>
          <w:szCs w:val="24"/>
          <w:lang w:val="fi-FI"/>
        </w:rPr>
        <w:t>l</w:t>
      </w:r>
      <w:r w:rsidRPr="00E35FE2">
        <w:rPr>
          <w:i/>
          <w:sz w:val="24"/>
          <w:szCs w:val="24"/>
          <w:lang w:val="fi-FI"/>
        </w:rPr>
        <w:t>l</w:t>
      </w:r>
      <w:r w:rsidRPr="00E35FE2">
        <w:rPr>
          <w:i/>
          <w:spacing w:val="-1"/>
          <w:sz w:val="24"/>
          <w:szCs w:val="24"/>
          <w:lang w:val="fi-FI"/>
        </w:rPr>
        <w:t>a</w:t>
      </w:r>
      <w:r w:rsidRPr="00E35FE2">
        <w:rPr>
          <w:i/>
          <w:sz w:val="24"/>
          <w:szCs w:val="24"/>
          <w:lang w:val="fi-FI"/>
        </w:rPr>
        <w:t>h</w:t>
      </w:r>
      <w:r w:rsidRPr="00E35FE2">
        <w:rPr>
          <w:i/>
          <w:spacing w:val="6"/>
          <w:sz w:val="24"/>
          <w:szCs w:val="24"/>
          <w:lang w:val="fi-FI"/>
        </w:rPr>
        <w:t xml:space="preserve"> </w:t>
      </w:r>
      <w:r w:rsidRPr="00E35FE2">
        <w:rPr>
          <w:i/>
          <w:sz w:val="24"/>
          <w:szCs w:val="24"/>
          <w:lang w:val="fi-FI"/>
        </w:rPr>
        <w:t>dengan harta</w:t>
      </w:r>
      <w:r w:rsidRPr="00E35FE2">
        <w:rPr>
          <w:i/>
          <w:spacing w:val="1"/>
          <w:sz w:val="24"/>
          <w:szCs w:val="24"/>
          <w:lang w:val="fi-FI"/>
        </w:rPr>
        <w:t xml:space="preserve"> </w:t>
      </w:r>
      <w:r w:rsidRPr="00E35FE2">
        <w:rPr>
          <w:i/>
          <w:sz w:val="24"/>
          <w:szCs w:val="24"/>
          <w:lang w:val="fi-FI"/>
        </w:rPr>
        <w:t>dan</w:t>
      </w:r>
      <w:r w:rsidRPr="00E35FE2">
        <w:rPr>
          <w:i/>
          <w:spacing w:val="1"/>
          <w:sz w:val="24"/>
          <w:szCs w:val="24"/>
          <w:lang w:val="fi-FI"/>
        </w:rPr>
        <w:t xml:space="preserve"> </w:t>
      </w:r>
      <w:r w:rsidRPr="00E35FE2">
        <w:rPr>
          <w:i/>
          <w:sz w:val="24"/>
          <w:szCs w:val="24"/>
          <w:lang w:val="fi-FI"/>
        </w:rPr>
        <w:t>j</w:t>
      </w:r>
      <w:r w:rsidRPr="00E35FE2">
        <w:rPr>
          <w:i/>
          <w:spacing w:val="-1"/>
          <w:sz w:val="24"/>
          <w:szCs w:val="24"/>
          <w:lang w:val="fi-FI"/>
        </w:rPr>
        <w:t>i</w:t>
      </w:r>
      <w:r w:rsidRPr="00E35FE2">
        <w:rPr>
          <w:i/>
          <w:sz w:val="24"/>
          <w:szCs w:val="24"/>
          <w:lang w:val="fi-FI"/>
        </w:rPr>
        <w:t>wamu.</w:t>
      </w:r>
      <w:r w:rsidRPr="00E35FE2">
        <w:rPr>
          <w:i/>
          <w:spacing w:val="1"/>
          <w:sz w:val="24"/>
          <w:szCs w:val="24"/>
          <w:lang w:val="fi-FI"/>
        </w:rPr>
        <w:t xml:space="preserve"> </w:t>
      </w:r>
      <w:r w:rsidRPr="00E35FE2">
        <w:rPr>
          <w:i/>
          <w:sz w:val="24"/>
          <w:szCs w:val="24"/>
          <w:lang w:val="fi-FI"/>
        </w:rPr>
        <w:t>Itu</w:t>
      </w:r>
      <w:r w:rsidRPr="00E35FE2">
        <w:rPr>
          <w:i/>
          <w:spacing w:val="-1"/>
          <w:sz w:val="24"/>
          <w:szCs w:val="24"/>
          <w:lang w:val="fi-FI"/>
        </w:rPr>
        <w:t>l</w:t>
      </w:r>
      <w:r w:rsidRPr="00E35FE2">
        <w:rPr>
          <w:i/>
          <w:sz w:val="24"/>
          <w:szCs w:val="24"/>
          <w:lang w:val="fi-FI"/>
        </w:rPr>
        <w:t>ah</w:t>
      </w:r>
      <w:r w:rsidRPr="00E35FE2">
        <w:rPr>
          <w:i/>
          <w:spacing w:val="1"/>
          <w:sz w:val="24"/>
          <w:szCs w:val="24"/>
          <w:lang w:val="fi-FI"/>
        </w:rPr>
        <w:t xml:space="preserve"> </w:t>
      </w:r>
      <w:r w:rsidRPr="00E35FE2">
        <w:rPr>
          <w:i/>
          <w:sz w:val="24"/>
          <w:szCs w:val="24"/>
          <w:lang w:val="fi-FI"/>
        </w:rPr>
        <w:t>yang l</w:t>
      </w:r>
      <w:r w:rsidRPr="00E35FE2">
        <w:rPr>
          <w:i/>
          <w:spacing w:val="-1"/>
          <w:sz w:val="24"/>
          <w:szCs w:val="24"/>
          <w:lang w:val="fi-FI"/>
        </w:rPr>
        <w:t>e</w:t>
      </w:r>
      <w:r w:rsidRPr="00E35FE2">
        <w:rPr>
          <w:i/>
          <w:sz w:val="24"/>
          <w:szCs w:val="24"/>
          <w:lang w:val="fi-FI"/>
        </w:rPr>
        <w:t>b</w:t>
      </w:r>
      <w:r w:rsidRPr="00E35FE2">
        <w:rPr>
          <w:i/>
          <w:spacing w:val="-1"/>
          <w:sz w:val="24"/>
          <w:szCs w:val="24"/>
          <w:lang w:val="fi-FI"/>
        </w:rPr>
        <w:t>i</w:t>
      </w:r>
      <w:r w:rsidRPr="00E35FE2">
        <w:rPr>
          <w:i/>
          <w:sz w:val="24"/>
          <w:szCs w:val="24"/>
          <w:lang w:val="fi-FI"/>
        </w:rPr>
        <w:t>h</w:t>
      </w:r>
      <w:r w:rsidRPr="00E35FE2">
        <w:rPr>
          <w:i/>
          <w:spacing w:val="1"/>
          <w:sz w:val="24"/>
          <w:szCs w:val="24"/>
          <w:lang w:val="fi-FI"/>
        </w:rPr>
        <w:t xml:space="preserve"> </w:t>
      </w:r>
      <w:r w:rsidRPr="00E35FE2">
        <w:rPr>
          <w:i/>
          <w:sz w:val="24"/>
          <w:szCs w:val="24"/>
          <w:lang w:val="fi-FI"/>
        </w:rPr>
        <w:t>ba</w:t>
      </w:r>
      <w:r w:rsidRPr="00E35FE2">
        <w:rPr>
          <w:i/>
          <w:spacing w:val="-1"/>
          <w:sz w:val="24"/>
          <w:szCs w:val="24"/>
          <w:lang w:val="fi-FI"/>
        </w:rPr>
        <w:t>i</w:t>
      </w:r>
      <w:r w:rsidRPr="00E35FE2">
        <w:rPr>
          <w:i/>
          <w:sz w:val="24"/>
          <w:szCs w:val="24"/>
          <w:lang w:val="fi-FI"/>
        </w:rPr>
        <w:t>k</w:t>
      </w:r>
      <w:r w:rsidRPr="00E35FE2">
        <w:rPr>
          <w:i/>
          <w:spacing w:val="2"/>
          <w:sz w:val="24"/>
          <w:szCs w:val="24"/>
          <w:lang w:val="fi-FI"/>
        </w:rPr>
        <w:t xml:space="preserve"> </w:t>
      </w:r>
      <w:r w:rsidRPr="00E35FE2">
        <w:rPr>
          <w:i/>
          <w:sz w:val="24"/>
          <w:szCs w:val="24"/>
          <w:lang w:val="fi-FI"/>
        </w:rPr>
        <w:t>bagi kamu</w:t>
      </w:r>
      <w:r w:rsidRPr="00E35FE2">
        <w:rPr>
          <w:i/>
          <w:spacing w:val="1"/>
          <w:sz w:val="24"/>
          <w:szCs w:val="24"/>
          <w:lang w:val="fi-FI"/>
        </w:rPr>
        <w:t xml:space="preserve"> </w:t>
      </w:r>
      <w:r w:rsidRPr="00E35FE2">
        <w:rPr>
          <w:i/>
          <w:sz w:val="24"/>
          <w:szCs w:val="24"/>
          <w:lang w:val="fi-FI"/>
        </w:rPr>
        <w:t>j</w:t>
      </w:r>
      <w:r w:rsidRPr="00E35FE2">
        <w:rPr>
          <w:i/>
          <w:spacing w:val="-1"/>
          <w:sz w:val="24"/>
          <w:szCs w:val="24"/>
          <w:lang w:val="fi-FI"/>
        </w:rPr>
        <w:t>i</w:t>
      </w:r>
      <w:r w:rsidRPr="00E35FE2">
        <w:rPr>
          <w:i/>
          <w:sz w:val="24"/>
          <w:szCs w:val="24"/>
          <w:lang w:val="fi-FI"/>
        </w:rPr>
        <w:t>ka kamu</w:t>
      </w:r>
      <w:r w:rsidRPr="00E35FE2">
        <w:rPr>
          <w:i/>
          <w:spacing w:val="1"/>
          <w:sz w:val="24"/>
          <w:szCs w:val="24"/>
          <w:lang w:val="fi-FI"/>
        </w:rPr>
        <w:t xml:space="preserve"> </w:t>
      </w:r>
      <w:r w:rsidRPr="00E35FE2">
        <w:rPr>
          <w:i/>
          <w:sz w:val="24"/>
          <w:szCs w:val="24"/>
          <w:lang w:val="fi-FI"/>
        </w:rPr>
        <w:t>menge</w:t>
      </w:r>
      <w:r w:rsidRPr="00E35FE2">
        <w:rPr>
          <w:i/>
          <w:spacing w:val="-1"/>
          <w:sz w:val="24"/>
          <w:szCs w:val="24"/>
          <w:lang w:val="fi-FI"/>
        </w:rPr>
        <w:t>t</w:t>
      </w:r>
      <w:r w:rsidRPr="00E35FE2">
        <w:rPr>
          <w:i/>
          <w:sz w:val="24"/>
          <w:szCs w:val="24"/>
          <w:lang w:val="fi-FI"/>
        </w:rPr>
        <w:t xml:space="preserve">ahui (Q.R </w:t>
      </w:r>
      <w:r w:rsidRPr="00E35FE2">
        <w:rPr>
          <w:i/>
          <w:spacing w:val="-1"/>
          <w:sz w:val="24"/>
          <w:szCs w:val="24"/>
          <w:lang w:val="fi-FI"/>
        </w:rPr>
        <w:t>A</w:t>
      </w:r>
      <w:r w:rsidRPr="00E35FE2">
        <w:rPr>
          <w:i/>
          <w:spacing w:val="1"/>
          <w:sz w:val="24"/>
          <w:szCs w:val="24"/>
          <w:lang w:val="fi-FI"/>
        </w:rPr>
        <w:t>s</w:t>
      </w:r>
      <w:r w:rsidRPr="00E35FE2">
        <w:rPr>
          <w:i/>
          <w:sz w:val="24"/>
          <w:szCs w:val="24"/>
          <w:lang w:val="fi-FI"/>
        </w:rPr>
        <w:t>-Sha</w:t>
      </w:r>
      <w:r w:rsidRPr="00E35FE2">
        <w:rPr>
          <w:i/>
          <w:spacing w:val="-1"/>
          <w:sz w:val="24"/>
          <w:szCs w:val="24"/>
          <w:lang w:val="fi-FI"/>
        </w:rPr>
        <w:t>f</w:t>
      </w:r>
      <w:r w:rsidRPr="00E35FE2">
        <w:rPr>
          <w:i/>
          <w:sz w:val="24"/>
          <w:szCs w:val="24"/>
          <w:lang w:val="fi-FI"/>
        </w:rPr>
        <w:t>f</w:t>
      </w:r>
      <w:r w:rsidRPr="00E35FE2">
        <w:rPr>
          <w:i/>
          <w:spacing w:val="-1"/>
          <w:sz w:val="24"/>
          <w:szCs w:val="24"/>
          <w:lang w:val="fi-FI"/>
        </w:rPr>
        <w:t xml:space="preserve"> </w:t>
      </w:r>
      <w:r w:rsidRPr="00E35FE2">
        <w:rPr>
          <w:i/>
          <w:sz w:val="24"/>
          <w:szCs w:val="24"/>
          <w:lang w:val="fi-FI"/>
        </w:rPr>
        <w:t>10-</w:t>
      </w:r>
      <w:r w:rsidRPr="00E35FE2">
        <w:rPr>
          <w:i/>
          <w:spacing w:val="-18"/>
          <w:sz w:val="24"/>
          <w:szCs w:val="24"/>
          <w:lang w:val="fi-FI"/>
        </w:rPr>
        <w:t>1</w:t>
      </w:r>
      <w:r w:rsidRPr="00E35FE2">
        <w:rPr>
          <w:i/>
          <w:sz w:val="24"/>
          <w:szCs w:val="24"/>
          <w:lang w:val="fi-FI"/>
        </w:rPr>
        <w:t>1).</w:t>
      </w:r>
    </w:p>
    <w:p w14:paraId="0FE35CCD" w14:textId="77777777" w:rsidR="000C3E39" w:rsidRDefault="00000000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syukur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SWT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Nya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is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litan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Sholawat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iringkan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Muha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 xml:space="preserve">ad </w:t>
      </w:r>
      <w:r>
        <w:rPr>
          <w:spacing w:val="2"/>
          <w:sz w:val="24"/>
          <w:szCs w:val="24"/>
        </w:rPr>
        <w:t>S</w:t>
      </w:r>
      <w:r>
        <w:rPr>
          <w:spacing w:val="-19"/>
          <w:sz w:val="24"/>
          <w:szCs w:val="24"/>
        </w:rPr>
        <w:t>A</w:t>
      </w:r>
      <w:r>
        <w:rPr>
          <w:spacing w:val="-23"/>
          <w:sz w:val="24"/>
          <w:szCs w:val="24"/>
        </w:rPr>
        <w:t>W</w:t>
      </w:r>
      <w:r>
        <w:rPr>
          <w:sz w:val="24"/>
          <w:szCs w:val="24"/>
        </w:rPr>
        <w:t>.</w:t>
      </w:r>
    </w:p>
    <w:p w14:paraId="206BDACC" w14:textId="77777777" w:rsidR="000C3E39" w:rsidRDefault="00000000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Keguruan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proofErr w:type="spellStart"/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Medan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tra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(</w:t>
      </w:r>
      <w:proofErr w:type="spellStart"/>
      <w:r>
        <w:rPr>
          <w:sz w:val="24"/>
          <w:szCs w:val="24"/>
        </w:rPr>
        <w:t>S.P</w:t>
      </w:r>
      <w:r>
        <w:rPr>
          <w:spacing w:val="1"/>
          <w:sz w:val="24"/>
          <w:szCs w:val="24"/>
        </w:rPr>
        <w:t>d</w:t>
      </w:r>
      <w:proofErr w:type="spellEnd"/>
      <w:r>
        <w:rPr>
          <w:sz w:val="24"/>
          <w:szCs w:val="24"/>
        </w:rPr>
        <w:t>.).</w:t>
      </w:r>
    </w:p>
    <w:p w14:paraId="64B59208" w14:textId="77777777" w:rsidR="000C3E39" w:rsidRDefault="00000000">
      <w:pPr>
        <w:spacing w:before="10" w:line="479" w:lineRule="auto"/>
        <w:ind w:left="588" w:right="83" w:firstLine="720"/>
        <w:jc w:val="both"/>
        <w:rPr>
          <w:sz w:val="24"/>
          <w:szCs w:val="24"/>
        </w:rPr>
        <w:sectPr w:rsidR="000C3E39">
          <w:footerReference w:type="default" r:id="rId7"/>
          <w:type w:val="continuous"/>
          <w:pgSz w:w="11920" w:h="16840"/>
          <w:pgMar w:top="1560" w:right="1580" w:bottom="280" w:left="1680" w:header="720" w:footer="1000" w:gutter="0"/>
          <w:cols w:space="720"/>
        </w:sect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penyusunan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</w:p>
    <w:p w14:paraId="24B03984" w14:textId="77777777" w:rsidR="000C3E39" w:rsidRDefault="000C3E39">
      <w:pPr>
        <w:spacing w:line="200" w:lineRule="exact"/>
      </w:pPr>
    </w:p>
    <w:p w14:paraId="179B330E" w14:textId="77777777" w:rsidR="000C3E39" w:rsidRDefault="000C3E39">
      <w:pPr>
        <w:spacing w:line="200" w:lineRule="exact"/>
      </w:pPr>
    </w:p>
    <w:p w14:paraId="3802591B" w14:textId="77777777" w:rsidR="000C3E39" w:rsidRDefault="000C3E39">
      <w:pPr>
        <w:spacing w:before="1" w:line="260" w:lineRule="exact"/>
        <w:rPr>
          <w:sz w:val="26"/>
          <w:szCs w:val="26"/>
        </w:rPr>
      </w:pPr>
    </w:p>
    <w:p w14:paraId="4D21436A" w14:textId="77777777" w:rsidR="000C3E39" w:rsidRPr="00E35FE2" w:rsidRDefault="00000000">
      <w:pPr>
        <w:spacing w:before="29" w:line="480" w:lineRule="auto"/>
        <w:ind w:left="588" w:right="63"/>
        <w:rPr>
          <w:sz w:val="24"/>
          <w:szCs w:val="24"/>
          <w:lang w:val="fi-FI"/>
        </w:rPr>
      </w:pP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e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ba</w:t>
      </w:r>
      <w:r w:rsidRPr="00E35FE2">
        <w:rPr>
          <w:spacing w:val="1"/>
          <w:sz w:val="24"/>
          <w:szCs w:val="24"/>
          <w:lang w:val="fi-FI"/>
        </w:rPr>
        <w:t>n</w:t>
      </w:r>
      <w:r w:rsidRPr="00E35FE2">
        <w:rPr>
          <w:sz w:val="24"/>
          <w:szCs w:val="24"/>
          <w:lang w:val="fi-FI"/>
        </w:rPr>
        <w:t>tu</w:t>
      </w:r>
      <w:r w:rsidRPr="00E35FE2">
        <w:rPr>
          <w:spacing w:val="35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dan</w:t>
      </w:r>
      <w:r w:rsidRPr="00E35FE2">
        <w:rPr>
          <w:spacing w:val="35"/>
          <w:sz w:val="24"/>
          <w:szCs w:val="24"/>
          <w:lang w:val="fi-FI"/>
        </w:rPr>
        <w:t xml:space="preserve">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emban</w:t>
      </w:r>
      <w:r w:rsidRPr="00E35FE2">
        <w:rPr>
          <w:spacing w:val="-1"/>
          <w:sz w:val="24"/>
          <w:szCs w:val="24"/>
          <w:lang w:val="fi-FI"/>
        </w:rPr>
        <w:t>t</w:t>
      </w:r>
      <w:r w:rsidRPr="00E35FE2">
        <w:rPr>
          <w:sz w:val="24"/>
          <w:szCs w:val="24"/>
          <w:lang w:val="fi-FI"/>
        </w:rPr>
        <w:t>u</w:t>
      </w:r>
      <w:r w:rsidRPr="00E35FE2">
        <w:rPr>
          <w:spacing w:val="36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dorongan</w:t>
      </w:r>
      <w:r w:rsidRPr="00E35FE2">
        <w:rPr>
          <w:spacing w:val="35"/>
          <w:sz w:val="24"/>
          <w:szCs w:val="24"/>
          <w:lang w:val="fi-FI"/>
        </w:rPr>
        <w:t xml:space="preserve">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o</w:t>
      </w:r>
      <w:r w:rsidRPr="00E35FE2">
        <w:rPr>
          <w:spacing w:val="2"/>
          <w:sz w:val="24"/>
          <w:szCs w:val="24"/>
          <w:lang w:val="fi-FI"/>
        </w:rPr>
        <w:t>r</w:t>
      </w:r>
      <w:r w:rsidRPr="00E35FE2">
        <w:rPr>
          <w:sz w:val="24"/>
          <w:szCs w:val="24"/>
          <w:lang w:val="fi-FI"/>
        </w:rPr>
        <w:t>il</w:t>
      </w:r>
      <w:r w:rsidRPr="00E35FE2">
        <w:rPr>
          <w:spacing w:val="34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dan</w:t>
      </w:r>
      <w:r w:rsidRPr="00E35FE2">
        <w:rPr>
          <w:spacing w:val="35"/>
          <w:sz w:val="24"/>
          <w:szCs w:val="24"/>
          <w:lang w:val="fi-FI"/>
        </w:rPr>
        <w:t xml:space="preserve">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aupun</w:t>
      </w:r>
      <w:r w:rsidRPr="00E35FE2">
        <w:rPr>
          <w:spacing w:val="35"/>
          <w:sz w:val="24"/>
          <w:szCs w:val="24"/>
          <w:lang w:val="fi-FI"/>
        </w:rPr>
        <w:t xml:space="preserve">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pacing w:val="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teri</w:t>
      </w:r>
      <w:r w:rsidRPr="00E35FE2">
        <w:rPr>
          <w:spacing w:val="-1"/>
          <w:sz w:val="24"/>
          <w:szCs w:val="24"/>
          <w:lang w:val="fi-FI"/>
        </w:rPr>
        <w:t>l</w:t>
      </w:r>
      <w:r w:rsidRPr="00E35FE2">
        <w:rPr>
          <w:sz w:val="24"/>
          <w:szCs w:val="24"/>
          <w:lang w:val="fi-FI"/>
        </w:rPr>
        <w:t>.</w:t>
      </w:r>
      <w:r w:rsidRPr="00E35FE2">
        <w:rPr>
          <w:spacing w:val="14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Adapun</w:t>
      </w:r>
      <w:r w:rsidRPr="00E35FE2">
        <w:rPr>
          <w:spacing w:val="36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u</w:t>
      </w:r>
      <w:r w:rsidRPr="00E35FE2">
        <w:rPr>
          <w:spacing w:val="1"/>
          <w:sz w:val="24"/>
          <w:szCs w:val="24"/>
          <w:lang w:val="fi-FI"/>
        </w:rPr>
        <w:t>c</w:t>
      </w:r>
      <w:r w:rsidRPr="00E35FE2">
        <w:rPr>
          <w:sz w:val="24"/>
          <w:szCs w:val="24"/>
          <w:lang w:val="fi-FI"/>
        </w:rPr>
        <w:t>ap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n t</w:t>
      </w:r>
      <w:r w:rsidRPr="00E35FE2">
        <w:rPr>
          <w:spacing w:val="-1"/>
          <w:sz w:val="24"/>
          <w:szCs w:val="24"/>
          <w:lang w:val="fi-FI"/>
        </w:rPr>
        <w:t>e</w:t>
      </w:r>
      <w:r w:rsidRPr="00E35FE2">
        <w:rPr>
          <w:sz w:val="24"/>
          <w:szCs w:val="24"/>
          <w:lang w:val="fi-FI"/>
        </w:rPr>
        <w:t>rimakasih khususnya penu</w:t>
      </w:r>
      <w:r w:rsidRPr="00E35FE2">
        <w:rPr>
          <w:spacing w:val="-1"/>
          <w:sz w:val="24"/>
          <w:szCs w:val="24"/>
          <w:lang w:val="fi-FI"/>
        </w:rPr>
        <w:t>l</w:t>
      </w:r>
      <w:r w:rsidRPr="00E35FE2">
        <w:rPr>
          <w:sz w:val="24"/>
          <w:szCs w:val="24"/>
          <w:lang w:val="fi-FI"/>
        </w:rPr>
        <w:t>is sa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p</w:t>
      </w:r>
      <w:r w:rsidRPr="00E35FE2">
        <w:rPr>
          <w:spacing w:val="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i</w:t>
      </w:r>
      <w:r w:rsidRPr="00E35FE2">
        <w:rPr>
          <w:spacing w:val="-1"/>
          <w:sz w:val="24"/>
          <w:szCs w:val="24"/>
          <w:lang w:val="fi-FI"/>
        </w:rPr>
        <w:t>k</w:t>
      </w:r>
      <w:r w:rsidRPr="00E35FE2">
        <w:rPr>
          <w:spacing w:val="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n:</w:t>
      </w:r>
    </w:p>
    <w:p w14:paraId="102414D9" w14:textId="77777777" w:rsidR="000C3E39" w:rsidRPr="00E35FE2" w:rsidRDefault="00000000">
      <w:pPr>
        <w:spacing w:before="10" w:line="480" w:lineRule="auto"/>
        <w:ind w:left="1248" w:right="62" w:hanging="360"/>
        <w:jc w:val="both"/>
        <w:rPr>
          <w:sz w:val="24"/>
          <w:szCs w:val="24"/>
          <w:lang w:val="fi-FI"/>
        </w:rPr>
      </w:pPr>
      <w:r w:rsidRPr="00E35FE2">
        <w:rPr>
          <w:sz w:val="24"/>
          <w:szCs w:val="24"/>
          <w:lang w:val="fi-FI"/>
        </w:rPr>
        <w:t>1.   Bap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 xml:space="preserve">k </w:t>
      </w:r>
      <w:r w:rsidRPr="00E35FE2">
        <w:rPr>
          <w:spacing w:val="56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D</w:t>
      </w:r>
      <w:r w:rsidRPr="00E35FE2">
        <w:rPr>
          <w:spacing w:val="-13"/>
          <w:sz w:val="24"/>
          <w:szCs w:val="24"/>
          <w:lang w:val="fi-FI"/>
        </w:rPr>
        <w:t>r</w:t>
      </w:r>
      <w:r w:rsidRPr="00E35FE2">
        <w:rPr>
          <w:sz w:val="24"/>
          <w:szCs w:val="24"/>
          <w:lang w:val="fi-FI"/>
        </w:rPr>
        <w:t xml:space="preserve">. </w:t>
      </w:r>
      <w:r w:rsidRPr="00E35FE2">
        <w:rPr>
          <w:spacing w:val="56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 xml:space="preserve">H. </w:t>
      </w:r>
      <w:r w:rsidRPr="00E35FE2">
        <w:rPr>
          <w:spacing w:val="56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Fi</w:t>
      </w:r>
      <w:r w:rsidRPr="00E35FE2">
        <w:rPr>
          <w:spacing w:val="2"/>
          <w:sz w:val="24"/>
          <w:szCs w:val="24"/>
          <w:lang w:val="fi-FI"/>
        </w:rPr>
        <w:t>r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 xml:space="preserve">ansyah.,M.Si, </w:t>
      </w:r>
      <w:r w:rsidRPr="00E35FE2">
        <w:rPr>
          <w:spacing w:val="55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se</w:t>
      </w:r>
      <w:r w:rsidRPr="00E35FE2">
        <w:rPr>
          <w:spacing w:val="1"/>
          <w:sz w:val="24"/>
          <w:szCs w:val="24"/>
          <w:lang w:val="fi-FI"/>
        </w:rPr>
        <w:t>l</w:t>
      </w:r>
      <w:r w:rsidRPr="00E35FE2">
        <w:rPr>
          <w:sz w:val="24"/>
          <w:szCs w:val="24"/>
          <w:lang w:val="fi-FI"/>
        </w:rPr>
        <w:t xml:space="preserve">aku </w:t>
      </w:r>
      <w:r w:rsidRPr="00E35FE2">
        <w:rPr>
          <w:spacing w:val="55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Rek</w:t>
      </w:r>
      <w:r w:rsidRPr="00E35FE2">
        <w:rPr>
          <w:spacing w:val="-1"/>
          <w:sz w:val="24"/>
          <w:szCs w:val="24"/>
          <w:lang w:val="fi-FI"/>
        </w:rPr>
        <w:t>t</w:t>
      </w:r>
      <w:r w:rsidRPr="00E35FE2">
        <w:rPr>
          <w:sz w:val="24"/>
          <w:szCs w:val="24"/>
          <w:lang w:val="fi-FI"/>
        </w:rPr>
        <w:t xml:space="preserve">or </w:t>
      </w:r>
      <w:r w:rsidRPr="00E35FE2">
        <w:rPr>
          <w:spacing w:val="58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Unive</w:t>
      </w:r>
      <w:r w:rsidRPr="00E35FE2">
        <w:rPr>
          <w:spacing w:val="1"/>
          <w:sz w:val="24"/>
          <w:szCs w:val="24"/>
          <w:lang w:val="fi-FI"/>
        </w:rPr>
        <w:t>r</w:t>
      </w:r>
      <w:r w:rsidRPr="00E35FE2">
        <w:rPr>
          <w:sz w:val="24"/>
          <w:szCs w:val="24"/>
          <w:lang w:val="fi-FI"/>
        </w:rPr>
        <w:t>si</w:t>
      </w:r>
      <w:r w:rsidRPr="00E35FE2">
        <w:rPr>
          <w:spacing w:val="-1"/>
          <w:sz w:val="24"/>
          <w:szCs w:val="24"/>
          <w:lang w:val="fi-FI"/>
        </w:rPr>
        <w:t>t</w:t>
      </w:r>
      <w:r w:rsidRPr="00E35FE2">
        <w:rPr>
          <w:sz w:val="24"/>
          <w:szCs w:val="24"/>
          <w:lang w:val="fi-FI"/>
        </w:rPr>
        <w:t xml:space="preserve">as </w:t>
      </w:r>
      <w:r w:rsidRPr="00E35FE2">
        <w:rPr>
          <w:spacing w:val="56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Mu</w:t>
      </w:r>
      <w:r w:rsidRPr="00E35FE2">
        <w:rPr>
          <w:spacing w:val="1"/>
          <w:sz w:val="24"/>
          <w:szCs w:val="24"/>
          <w:lang w:val="fi-FI"/>
        </w:rPr>
        <w:t>s</w:t>
      </w:r>
      <w:r w:rsidRPr="00E35FE2">
        <w:rPr>
          <w:sz w:val="24"/>
          <w:szCs w:val="24"/>
          <w:lang w:val="fi-FI"/>
        </w:rPr>
        <w:t>lim Nu</w:t>
      </w:r>
      <w:r w:rsidRPr="00E35FE2">
        <w:rPr>
          <w:spacing w:val="1"/>
          <w:sz w:val="24"/>
          <w:szCs w:val="24"/>
          <w:lang w:val="fi-FI"/>
        </w:rPr>
        <w:t>s</w:t>
      </w:r>
      <w:r w:rsidRPr="00E35FE2">
        <w:rPr>
          <w:sz w:val="24"/>
          <w:szCs w:val="24"/>
          <w:lang w:val="fi-FI"/>
        </w:rPr>
        <w:t>an</w:t>
      </w:r>
      <w:r w:rsidRPr="00E35FE2">
        <w:rPr>
          <w:spacing w:val="-1"/>
          <w:sz w:val="24"/>
          <w:szCs w:val="24"/>
          <w:lang w:val="fi-FI"/>
        </w:rPr>
        <w:t>t</w:t>
      </w:r>
      <w:r w:rsidRPr="00E35FE2">
        <w:rPr>
          <w:sz w:val="24"/>
          <w:szCs w:val="24"/>
          <w:lang w:val="fi-FI"/>
        </w:rPr>
        <w:t>ara A</w:t>
      </w:r>
      <w:r w:rsidRPr="00E35FE2">
        <w:rPr>
          <w:spacing w:val="1"/>
          <w:sz w:val="24"/>
          <w:szCs w:val="24"/>
          <w:lang w:val="fi-FI"/>
        </w:rPr>
        <w:t>l</w:t>
      </w:r>
      <w:r w:rsidRPr="00E35FE2">
        <w:rPr>
          <w:sz w:val="24"/>
          <w:szCs w:val="24"/>
          <w:lang w:val="fi-FI"/>
        </w:rPr>
        <w:t>-</w:t>
      </w:r>
      <w:r w:rsidRPr="00E35FE2">
        <w:rPr>
          <w:spacing w:val="-18"/>
          <w:sz w:val="24"/>
          <w:szCs w:val="24"/>
          <w:lang w:val="fi-FI"/>
        </w:rPr>
        <w:t>W</w:t>
      </w:r>
      <w:r w:rsidRPr="00E35FE2">
        <w:rPr>
          <w:sz w:val="24"/>
          <w:szCs w:val="24"/>
          <w:lang w:val="fi-FI"/>
        </w:rPr>
        <w:t>ashl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>yah</w:t>
      </w:r>
      <w:r w:rsidRPr="00E35FE2">
        <w:rPr>
          <w:spacing w:val="20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Medan</w:t>
      </w:r>
      <w:r w:rsidRPr="00E35FE2">
        <w:rPr>
          <w:spacing w:val="22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yang</w:t>
      </w:r>
      <w:r w:rsidRPr="00E35FE2">
        <w:rPr>
          <w:spacing w:val="22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t</w:t>
      </w:r>
      <w:r w:rsidRPr="00E35FE2">
        <w:rPr>
          <w:spacing w:val="-1"/>
          <w:sz w:val="24"/>
          <w:szCs w:val="24"/>
          <w:lang w:val="fi-FI"/>
        </w:rPr>
        <w:t>e</w:t>
      </w:r>
      <w:r w:rsidRPr="00E35FE2">
        <w:rPr>
          <w:sz w:val="24"/>
          <w:szCs w:val="24"/>
          <w:lang w:val="fi-FI"/>
        </w:rPr>
        <w:t>l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h</w:t>
      </w:r>
      <w:r w:rsidRPr="00E35FE2">
        <w:rPr>
          <w:spacing w:val="23"/>
          <w:sz w:val="24"/>
          <w:szCs w:val="24"/>
          <w:lang w:val="fi-FI"/>
        </w:rPr>
        <w:t xml:space="preserve">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e</w:t>
      </w:r>
      <w:r w:rsidRPr="00E35FE2">
        <w:rPr>
          <w:spacing w:val="1"/>
          <w:sz w:val="24"/>
          <w:szCs w:val="24"/>
          <w:lang w:val="fi-FI"/>
        </w:rPr>
        <w:t>n</w:t>
      </w:r>
      <w:r w:rsidRPr="00E35FE2">
        <w:rPr>
          <w:sz w:val="24"/>
          <w:szCs w:val="24"/>
          <w:lang w:val="fi-FI"/>
        </w:rPr>
        <w:t>er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pacing w:val="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a</w:t>
      </w:r>
      <w:r w:rsidRPr="00E35FE2">
        <w:rPr>
          <w:spacing w:val="22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saya</w:t>
      </w:r>
      <w:r w:rsidRPr="00E35FE2">
        <w:rPr>
          <w:spacing w:val="20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sebag</w:t>
      </w:r>
      <w:r w:rsidRPr="00E35FE2">
        <w:rPr>
          <w:spacing w:val="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 xml:space="preserve">i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ah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sis</w:t>
      </w:r>
      <w:r w:rsidRPr="00E35FE2">
        <w:rPr>
          <w:spacing w:val="1"/>
          <w:sz w:val="24"/>
          <w:szCs w:val="24"/>
          <w:lang w:val="fi-FI"/>
        </w:rPr>
        <w:t>w</w:t>
      </w:r>
      <w:r w:rsidRPr="00E35FE2">
        <w:rPr>
          <w:sz w:val="24"/>
          <w:szCs w:val="24"/>
          <w:lang w:val="fi-FI"/>
        </w:rPr>
        <w:t>a di</w:t>
      </w:r>
      <w:r w:rsidRPr="00E35FE2">
        <w:rPr>
          <w:spacing w:val="-1"/>
          <w:sz w:val="24"/>
          <w:szCs w:val="24"/>
          <w:lang w:val="fi-FI"/>
        </w:rPr>
        <w:t xml:space="preserve"> l</w:t>
      </w:r>
      <w:r w:rsidRPr="00E35FE2">
        <w:rPr>
          <w:spacing w:val="1"/>
          <w:sz w:val="24"/>
          <w:szCs w:val="24"/>
          <w:lang w:val="fi-FI"/>
        </w:rPr>
        <w:t>e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b</w:t>
      </w:r>
      <w:r w:rsidRPr="00E35FE2">
        <w:rPr>
          <w:spacing w:val="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 xml:space="preserve">ga 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>n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>.</w:t>
      </w:r>
    </w:p>
    <w:p w14:paraId="53408C6B" w14:textId="77777777" w:rsidR="000C3E39" w:rsidRPr="00E35FE2" w:rsidRDefault="00000000">
      <w:pPr>
        <w:spacing w:before="10" w:line="480" w:lineRule="auto"/>
        <w:ind w:left="1248" w:right="62" w:hanging="360"/>
        <w:jc w:val="both"/>
        <w:rPr>
          <w:sz w:val="24"/>
          <w:szCs w:val="24"/>
          <w:lang w:val="fi-FI"/>
        </w:rPr>
      </w:pPr>
      <w:r w:rsidRPr="00E35FE2">
        <w:rPr>
          <w:sz w:val="24"/>
          <w:szCs w:val="24"/>
          <w:lang w:val="fi-FI"/>
        </w:rPr>
        <w:t>2.   Bap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k</w:t>
      </w:r>
      <w:r w:rsidRPr="00E35FE2">
        <w:rPr>
          <w:spacing w:val="38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D</w:t>
      </w:r>
      <w:r w:rsidRPr="00E35FE2">
        <w:rPr>
          <w:spacing w:val="-13"/>
          <w:sz w:val="24"/>
          <w:szCs w:val="24"/>
          <w:lang w:val="fi-FI"/>
        </w:rPr>
        <w:t>r</w:t>
      </w:r>
      <w:r w:rsidRPr="00E35FE2">
        <w:rPr>
          <w:sz w:val="24"/>
          <w:szCs w:val="24"/>
          <w:lang w:val="fi-FI"/>
        </w:rPr>
        <w:t>.</w:t>
      </w:r>
      <w:r w:rsidRPr="00E35FE2">
        <w:rPr>
          <w:spacing w:val="18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Abdul</w:t>
      </w:r>
      <w:r w:rsidRPr="00E35FE2">
        <w:rPr>
          <w:spacing w:val="38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Muj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>b.,S.</w:t>
      </w:r>
      <w:r w:rsidRPr="00E35FE2">
        <w:rPr>
          <w:spacing w:val="1"/>
          <w:sz w:val="24"/>
          <w:szCs w:val="24"/>
          <w:lang w:val="fi-FI"/>
        </w:rPr>
        <w:t>P</w:t>
      </w:r>
      <w:r w:rsidRPr="00E35FE2">
        <w:rPr>
          <w:sz w:val="24"/>
          <w:szCs w:val="24"/>
          <w:lang w:val="fi-FI"/>
        </w:rPr>
        <w:t>d.,M.</w:t>
      </w:r>
      <w:r w:rsidRPr="00E35FE2">
        <w:rPr>
          <w:spacing w:val="1"/>
          <w:sz w:val="24"/>
          <w:szCs w:val="24"/>
          <w:lang w:val="fi-FI"/>
        </w:rPr>
        <w:t>P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a</w:t>
      </w:r>
      <w:r w:rsidRPr="00E35FE2">
        <w:rPr>
          <w:spacing w:val="-1"/>
          <w:sz w:val="24"/>
          <w:szCs w:val="24"/>
          <w:lang w:val="fi-FI"/>
        </w:rPr>
        <w:t>t</w:t>
      </w:r>
      <w:r w:rsidRPr="00E35FE2">
        <w:rPr>
          <w:sz w:val="24"/>
          <w:szCs w:val="24"/>
          <w:lang w:val="fi-FI"/>
        </w:rPr>
        <w:t>.</w:t>
      </w:r>
      <w:r w:rsidRPr="00E35FE2">
        <w:rPr>
          <w:spacing w:val="38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sel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ku</w:t>
      </w:r>
      <w:r w:rsidRPr="00E35FE2">
        <w:rPr>
          <w:spacing w:val="38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Dekan</w:t>
      </w:r>
      <w:r w:rsidRPr="00E35FE2">
        <w:rPr>
          <w:spacing w:val="37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Faku</w:t>
      </w:r>
      <w:r w:rsidRPr="00E35FE2">
        <w:rPr>
          <w:spacing w:val="1"/>
          <w:sz w:val="24"/>
          <w:szCs w:val="24"/>
          <w:lang w:val="fi-FI"/>
        </w:rPr>
        <w:t>l</w:t>
      </w:r>
      <w:r w:rsidRPr="00E35FE2">
        <w:rPr>
          <w:sz w:val="24"/>
          <w:szCs w:val="24"/>
          <w:lang w:val="fi-FI"/>
        </w:rPr>
        <w:t>t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s</w:t>
      </w:r>
      <w:r w:rsidRPr="00E35FE2">
        <w:rPr>
          <w:spacing w:val="38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Keguruan dan I</w:t>
      </w:r>
      <w:r w:rsidRPr="00E35FE2">
        <w:rPr>
          <w:spacing w:val="-1"/>
          <w:sz w:val="24"/>
          <w:szCs w:val="24"/>
          <w:lang w:val="fi-FI"/>
        </w:rPr>
        <w:t>lm</w:t>
      </w:r>
      <w:r w:rsidRPr="00E35FE2">
        <w:rPr>
          <w:sz w:val="24"/>
          <w:szCs w:val="24"/>
          <w:lang w:val="fi-FI"/>
        </w:rPr>
        <w:t>u Pendi</w:t>
      </w:r>
      <w:r w:rsidRPr="00E35FE2">
        <w:rPr>
          <w:spacing w:val="1"/>
          <w:sz w:val="24"/>
          <w:szCs w:val="24"/>
          <w:lang w:val="fi-FI"/>
        </w:rPr>
        <w:t>d</w:t>
      </w:r>
      <w:r w:rsidRPr="00E35FE2">
        <w:rPr>
          <w:sz w:val="24"/>
          <w:szCs w:val="24"/>
          <w:lang w:val="fi-FI"/>
        </w:rPr>
        <w:t>i</w:t>
      </w:r>
      <w:r w:rsidRPr="00E35FE2">
        <w:rPr>
          <w:spacing w:val="-1"/>
          <w:sz w:val="24"/>
          <w:szCs w:val="24"/>
          <w:lang w:val="fi-FI"/>
        </w:rPr>
        <w:t>k</w:t>
      </w:r>
      <w:r w:rsidRPr="00E35FE2">
        <w:rPr>
          <w:sz w:val="24"/>
          <w:szCs w:val="24"/>
          <w:lang w:val="fi-FI"/>
        </w:rPr>
        <w:t>an</w:t>
      </w:r>
      <w:r w:rsidRPr="00E35FE2">
        <w:rPr>
          <w:spacing w:val="1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Universi</w:t>
      </w:r>
      <w:r w:rsidRPr="00E35FE2">
        <w:rPr>
          <w:spacing w:val="-1"/>
          <w:sz w:val="24"/>
          <w:szCs w:val="24"/>
          <w:lang w:val="fi-FI"/>
        </w:rPr>
        <w:t>t</w:t>
      </w:r>
      <w:r w:rsidRPr="00E35FE2">
        <w:rPr>
          <w:sz w:val="24"/>
          <w:szCs w:val="24"/>
          <w:lang w:val="fi-FI"/>
        </w:rPr>
        <w:t>as Musl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>m</w:t>
      </w:r>
      <w:r w:rsidRPr="00E35FE2">
        <w:rPr>
          <w:spacing w:val="1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Nu</w:t>
      </w:r>
      <w:r w:rsidRPr="00E35FE2">
        <w:rPr>
          <w:spacing w:val="1"/>
          <w:sz w:val="24"/>
          <w:szCs w:val="24"/>
          <w:lang w:val="fi-FI"/>
        </w:rPr>
        <w:t>s</w:t>
      </w:r>
      <w:r w:rsidRPr="00E35FE2">
        <w:rPr>
          <w:sz w:val="24"/>
          <w:szCs w:val="24"/>
          <w:lang w:val="fi-FI"/>
        </w:rPr>
        <w:t>an</w:t>
      </w:r>
      <w:r w:rsidRPr="00E35FE2">
        <w:rPr>
          <w:spacing w:val="-1"/>
          <w:sz w:val="24"/>
          <w:szCs w:val="24"/>
          <w:lang w:val="fi-FI"/>
        </w:rPr>
        <w:t>t</w:t>
      </w:r>
      <w:r w:rsidRPr="00E35FE2">
        <w:rPr>
          <w:sz w:val="24"/>
          <w:szCs w:val="24"/>
          <w:lang w:val="fi-FI"/>
        </w:rPr>
        <w:t>ar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.</w:t>
      </w:r>
    </w:p>
    <w:p w14:paraId="6E57B890" w14:textId="77777777" w:rsidR="000C3E39" w:rsidRPr="00E35FE2" w:rsidRDefault="00000000">
      <w:pPr>
        <w:spacing w:before="10" w:line="480" w:lineRule="auto"/>
        <w:ind w:left="1248" w:right="63" w:hanging="360"/>
        <w:jc w:val="both"/>
        <w:rPr>
          <w:sz w:val="24"/>
          <w:szCs w:val="24"/>
          <w:lang w:val="fi-FI"/>
        </w:rPr>
      </w:pPr>
      <w:r w:rsidRPr="00E35FE2">
        <w:rPr>
          <w:sz w:val="24"/>
          <w:szCs w:val="24"/>
          <w:lang w:val="fi-FI"/>
        </w:rPr>
        <w:t>3.   Bap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k</w:t>
      </w:r>
      <w:r w:rsidRPr="00E35FE2">
        <w:rPr>
          <w:spacing w:val="-24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Abdull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h</w:t>
      </w:r>
      <w:r w:rsidRPr="00E35FE2">
        <w:rPr>
          <w:spacing w:val="-12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Has</w:t>
      </w:r>
      <w:r w:rsidRPr="00E35FE2">
        <w:rPr>
          <w:spacing w:val="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>buan.,S,Pd.,</w:t>
      </w:r>
      <w:r w:rsidRPr="00E35FE2">
        <w:rPr>
          <w:spacing w:val="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.Pd.,</w:t>
      </w:r>
      <w:r w:rsidRPr="00E35FE2">
        <w:rPr>
          <w:spacing w:val="-13"/>
          <w:sz w:val="24"/>
          <w:szCs w:val="24"/>
          <w:lang w:val="fi-FI"/>
        </w:rPr>
        <w:t xml:space="preserve"> </w:t>
      </w:r>
      <w:r w:rsidRPr="00E35FE2">
        <w:rPr>
          <w:spacing w:val="-1"/>
          <w:sz w:val="24"/>
          <w:szCs w:val="24"/>
          <w:lang w:val="fi-FI"/>
        </w:rPr>
        <w:t>s</w:t>
      </w:r>
      <w:r w:rsidRPr="00E35FE2">
        <w:rPr>
          <w:sz w:val="24"/>
          <w:szCs w:val="24"/>
          <w:lang w:val="fi-FI"/>
        </w:rPr>
        <w:t>e</w:t>
      </w:r>
      <w:r w:rsidRPr="00E35FE2">
        <w:rPr>
          <w:spacing w:val="-1"/>
          <w:sz w:val="24"/>
          <w:szCs w:val="24"/>
          <w:lang w:val="fi-FI"/>
        </w:rPr>
        <w:t>l</w:t>
      </w:r>
      <w:r w:rsidRPr="00E35FE2">
        <w:rPr>
          <w:sz w:val="24"/>
          <w:szCs w:val="24"/>
          <w:lang w:val="fi-FI"/>
        </w:rPr>
        <w:t>aku</w:t>
      </w:r>
      <w:r w:rsidRPr="00E35FE2">
        <w:rPr>
          <w:spacing w:val="-15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K</w:t>
      </w:r>
      <w:r w:rsidRPr="00E35FE2">
        <w:rPr>
          <w:spacing w:val="2"/>
          <w:sz w:val="24"/>
          <w:szCs w:val="24"/>
          <w:lang w:val="fi-FI"/>
        </w:rPr>
        <w:t>e</w:t>
      </w:r>
      <w:r w:rsidRPr="00E35FE2">
        <w:rPr>
          <w:sz w:val="24"/>
          <w:szCs w:val="24"/>
          <w:lang w:val="fi-FI"/>
        </w:rPr>
        <w:t>t</w:t>
      </w:r>
      <w:r w:rsidRPr="00E35FE2">
        <w:rPr>
          <w:spacing w:val="-1"/>
          <w:sz w:val="24"/>
          <w:szCs w:val="24"/>
          <w:lang w:val="fi-FI"/>
        </w:rPr>
        <w:t>u</w:t>
      </w:r>
      <w:r w:rsidRPr="00E35FE2">
        <w:rPr>
          <w:sz w:val="24"/>
          <w:szCs w:val="24"/>
          <w:lang w:val="fi-FI"/>
        </w:rPr>
        <w:t>a</w:t>
      </w:r>
      <w:r w:rsidRPr="00E35FE2">
        <w:rPr>
          <w:spacing w:val="-15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Progr</w:t>
      </w:r>
      <w:r w:rsidRPr="00E35FE2">
        <w:rPr>
          <w:spacing w:val="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m</w:t>
      </w:r>
      <w:r w:rsidRPr="00E35FE2">
        <w:rPr>
          <w:spacing w:val="-13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Studi</w:t>
      </w:r>
      <w:r w:rsidRPr="00E35FE2">
        <w:rPr>
          <w:spacing w:val="-15"/>
          <w:sz w:val="24"/>
          <w:szCs w:val="24"/>
          <w:lang w:val="fi-FI"/>
        </w:rPr>
        <w:t xml:space="preserve"> </w:t>
      </w:r>
      <w:r w:rsidRPr="00E35FE2">
        <w:rPr>
          <w:spacing w:val="2"/>
          <w:sz w:val="24"/>
          <w:szCs w:val="24"/>
          <w:lang w:val="fi-FI"/>
        </w:rPr>
        <w:t>B</w:t>
      </w:r>
      <w:r w:rsidRPr="00E35FE2">
        <w:rPr>
          <w:sz w:val="24"/>
          <w:szCs w:val="24"/>
          <w:lang w:val="fi-FI"/>
        </w:rPr>
        <w:t>ah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sa dan Sastra</w:t>
      </w:r>
      <w:r w:rsidRPr="00E35FE2">
        <w:rPr>
          <w:spacing w:val="-1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Indonesia Universi</w:t>
      </w:r>
      <w:r w:rsidRPr="00E35FE2">
        <w:rPr>
          <w:spacing w:val="-1"/>
          <w:sz w:val="24"/>
          <w:szCs w:val="24"/>
          <w:lang w:val="fi-FI"/>
        </w:rPr>
        <w:t>t</w:t>
      </w:r>
      <w:r w:rsidRPr="00E35FE2">
        <w:rPr>
          <w:sz w:val="24"/>
          <w:szCs w:val="24"/>
          <w:lang w:val="fi-FI"/>
        </w:rPr>
        <w:t>as Nusant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pacing w:val="2"/>
          <w:sz w:val="24"/>
          <w:szCs w:val="24"/>
          <w:lang w:val="fi-FI"/>
        </w:rPr>
        <w:t>r</w:t>
      </w:r>
      <w:r w:rsidRPr="00E35FE2">
        <w:rPr>
          <w:sz w:val="24"/>
          <w:szCs w:val="24"/>
          <w:lang w:val="fi-FI"/>
        </w:rPr>
        <w:t>a</w:t>
      </w:r>
      <w:r w:rsidRPr="00E35FE2">
        <w:rPr>
          <w:spacing w:val="-15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A</w:t>
      </w:r>
      <w:r w:rsidRPr="00E35FE2">
        <w:rPr>
          <w:spacing w:val="2"/>
          <w:sz w:val="24"/>
          <w:szCs w:val="24"/>
          <w:lang w:val="fi-FI"/>
        </w:rPr>
        <w:t>l</w:t>
      </w:r>
      <w:r w:rsidRPr="00E35FE2">
        <w:rPr>
          <w:sz w:val="24"/>
          <w:szCs w:val="24"/>
          <w:lang w:val="fi-FI"/>
        </w:rPr>
        <w:t>-</w:t>
      </w:r>
      <w:r w:rsidRPr="00E35FE2">
        <w:rPr>
          <w:spacing w:val="-18"/>
          <w:sz w:val="24"/>
          <w:szCs w:val="24"/>
          <w:lang w:val="fi-FI"/>
        </w:rPr>
        <w:t>W</w:t>
      </w:r>
      <w:r w:rsidRPr="00E35FE2">
        <w:rPr>
          <w:sz w:val="24"/>
          <w:szCs w:val="24"/>
          <w:lang w:val="fi-FI"/>
        </w:rPr>
        <w:t>ashl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>yah Me</w:t>
      </w:r>
      <w:r w:rsidRPr="00E35FE2">
        <w:rPr>
          <w:spacing w:val="1"/>
          <w:sz w:val="24"/>
          <w:szCs w:val="24"/>
          <w:lang w:val="fi-FI"/>
        </w:rPr>
        <w:t>d</w:t>
      </w:r>
      <w:r w:rsidRPr="00E35FE2">
        <w:rPr>
          <w:sz w:val="24"/>
          <w:szCs w:val="24"/>
          <w:lang w:val="fi-FI"/>
        </w:rPr>
        <w:t>an.</w:t>
      </w:r>
    </w:p>
    <w:p w14:paraId="36506865" w14:textId="77777777" w:rsidR="000C3E39" w:rsidRPr="00E35FE2" w:rsidRDefault="00000000">
      <w:pPr>
        <w:spacing w:before="11" w:line="480" w:lineRule="auto"/>
        <w:ind w:left="1248" w:right="59" w:hanging="360"/>
        <w:jc w:val="both"/>
        <w:rPr>
          <w:sz w:val="24"/>
          <w:szCs w:val="24"/>
          <w:lang w:val="fi-FI"/>
        </w:rPr>
      </w:pPr>
      <w:r w:rsidRPr="00E35FE2">
        <w:rPr>
          <w:sz w:val="24"/>
          <w:szCs w:val="24"/>
          <w:lang w:val="fi-FI"/>
        </w:rPr>
        <w:t>4. Ibu</w:t>
      </w:r>
      <w:r w:rsidRPr="00E35FE2">
        <w:rPr>
          <w:spacing w:val="36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Dra.</w:t>
      </w:r>
      <w:r w:rsidRPr="00E35FE2">
        <w:rPr>
          <w:spacing w:val="35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Rosm</w:t>
      </w:r>
      <w:r w:rsidRPr="00E35FE2">
        <w:rPr>
          <w:spacing w:val="-1"/>
          <w:sz w:val="24"/>
          <w:szCs w:val="24"/>
          <w:lang w:val="fi-FI"/>
        </w:rPr>
        <w:t>aw</w:t>
      </w:r>
      <w:r w:rsidRPr="00E35FE2">
        <w:rPr>
          <w:sz w:val="24"/>
          <w:szCs w:val="24"/>
          <w:lang w:val="fi-FI"/>
        </w:rPr>
        <w:t>a</w:t>
      </w:r>
      <w:r w:rsidRPr="00E35FE2">
        <w:rPr>
          <w:spacing w:val="-1"/>
          <w:sz w:val="24"/>
          <w:szCs w:val="24"/>
          <w:lang w:val="fi-FI"/>
        </w:rPr>
        <w:t>t</w:t>
      </w:r>
      <w:r w:rsidRPr="00E35FE2">
        <w:rPr>
          <w:sz w:val="24"/>
          <w:szCs w:val="24"/>
          <w:lang w:val="fi-FI"/>
        </w:rPr>
        <w:t>i</w:t>
      </w:r>
      <w:r w:rsidRPr="00E35FE2">
        <w:rPr>
          <w:spacing w:val="35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Harah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p</w:t>
      </w:r>
      <w:r w:rsidRPr="00E35FE2">
        <w:rPr>
          <w:spacing w:val="36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Har</w:t>
      </w:r>
      <w:r w:rsidRPr="00E35FE2">
        <w:rPr>
          <w:spacing w:val="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hap.,M.Pd.,</w:t>
      </w:r>
      <w:r w:rsidRPr="00E35FE2">
        <w:rPr>
          <w:spacing w:val="1"/>
          <w:sz w:val="24"/>
          <w:szCs w:val="24"/>
          <w:lang w:val="fi-FI"/>
        </w:rPr>
        <w:t>P</w:t>
      </w:r>
      <w:r w:rsidRPr="00E35FE2">
        <w:rPr>
          <w:sz w:val="24"/>
          <w:szCs w:val="24"/>
          <w:lang w:val="fi-FI"/>
        </w:rPr>
        <w:t>h.</w:t>
      </w:r>
      <w:r w:rsidRPr="00E35FE2">
        <w:rPr>
          <w:spacing w:val="3"/>
          <w:sz w:val="24"/>
          <w:szCs w:val="24"/>
          <w:lang w:val="fi-FI"/>
        </w:rPr>
        <w:t>D</w:t>
      </w:r>
      <w:r w:rsidRPr="00E35FE2">
        <w:rPr>
          <w:sz w:val="24"/>
          <w:szCs w:val="24"/>
          <w:lang w:val="fi-FI"/>
        </w:rPr>
        <w:t>.</w:t>
      </w:r>
      <w:r w:rsidRPr="00E35FE2">
        <w:rPr>
          <w:spacing w:val="35"/>
          <w:sz w:val="24"/>
          <w:szCs w:val="24"/>
          <w:lang w:val="fi-FI"/>
        </w:rPr>
        <w:t xml:space="preserve"> </w:t>
      </w:r>
      <w:r w:rsidRPr="00E35FE2">
        <w:rPr>
          <w:spacing w:val="-1"/>
          <w:sz w:val="24"/>
          <w:szCs w:val="24"/>
          <w:lang w:val="fi-FI"/>
        </w:rPr>
        <w:t>s</w:t>
      </w:r>
      <w:r w:rsidRPr="00E35FE2">
        <w:rPr>
          <w:sz w:val="24"/>
          <w:szCs w:val="24"/>
          <w:lang w:val="fi-FI"/>
        </w:rPr>
        <w:t>e</w:t>
      </w:r>
      <w:r w:rsidRPr="00E35FE2">
        <w:rPr>
          <w:spacing w:val="-1"/>
          <w:sz w:val="24"/>
          <w:szCs w:val="24"/>
          <w:lang w:val="fi-FI"/>
        </w:rPr>
        <w:t>l</w:t>
      </w:r>
      <w:r w:rsidRPr="00E35FE2">
        <w:rPr>
          <w:sz w:val="24"/>
          <w:szCs w:val="24"/>
          <w:lang w:val="fi-FI"/>
        </w:rPr>
        <w:t>aku</w:t>
      </w:r>
      <w:r w:rsidRPr="00E35FE2">
        <w:rPr>
          <w:spacing w:val="35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Do</w:t>
      </w:r>
      <w:r w:rsidRPr="00E35FE2">
        <w:rPr>
          <w:spacing w:val="1"/>
          <w:sz w:val="24"/>
          <w:szCs w:val="24"/>
          <w:lang w:val="fi-FI"/>
        </w:rPr>
        <w:t>s</w:t>
      </w:r>
      <w:r w:rsidRPr="00E35FE2">
        <w:rPr>
          <w:sz w:val="24"/>
          <w:szCs w:val="24"/>
          <w:lang w:val="fi-FI"/>
        </w:rPr>
        <w:t>en Pe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b</w:t>
      </w:r>
      <w:r w:rsidRPr="00E35FE2">
        <w:rPr>
          <w:spacing w:val="-1"/>
          <w:sz w:val="24"/>
          <w:szCs w:val="24"/>
          <w:lang w:val="fi-FI"/>
        </w:rPr>
        <w:t>im</w:t>
      </w:r>
      <w:r w:rsidRPr="00E35FE2">
        <w:rPr>
          <w:sz w:val="24"/>
          <w:szCs w:val="24"/>
          <w:lang w:val="fi-FI"/>
        </w:rPr>
        <w:t>b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>ng</w:t>
      </w:r>
      <w:r w:rsidRPr="00E35FE2">
        <w:rPr>
          <w:spacing w:val="3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 xml:space="preserve">Saya </w:t>
      </w:r>
      <w:r w:rsidRPr="00E35FE2">
        <w:rPr>
          <w:spacing w:val="2"/>
          <w:sz w:val="24"/>
          <w:szCs w:val="24"/>
          <w:lang w:val="fi-FI"/>
        </w:rPr>
        <w:t>y</w:t>
      </w:r>
      <w:r w:rsidRPr="00E35FE2">
        <w:rPr>
          <w:sz w:val="24"/>
          <w:szCs w:val="24"/>
          <w:lang w:val="fi-FI"/>
        </w:rPr>
        <w:t>ang begitu ban</w:t>
      </w:r>
      <w:r w:rsidRPr="00E35FE2">
        <w:rPr>
          <w:spacing w:val="1"/>
          <w:sz w:val="24"/>
          <w:szCs w:val="24"/>
          <w:lang w:val="fi-FI"/>
        </w:rPr>
        <w:t>y</w:t>
      </w:r>
      <w:r w:rsidRPr="00E35FE2">
        <w:rPr>
          <w:sz w:val="24"/>
          <w:szCs w:val="24"/>
          <w:lang w:val="fi-FI"/>
        </w:rPr>
        <w:t>ak</w:t>
      </w:r>
      <w:r w:rsidRPr="00E35FE2">
        <w:rPr>
          <w:spacing w:val="2"/>
          <w:sz w:val="24"/>
          <w:szCs w:val="24"/>
          <w:lang w:val="fi-FI"/>
        </w:rPr>
        <w:t xml:space="preserve">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e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be</w:t>
      </w:r>
      <w:r w:rsidRPr="00E35FE2">
        <w:rPr>
          <w:spacing w:val="1"/>
          <w:sz w:val="24"/>
          <w:szCs w:val="24"/>
          <w:lang w:val="fi-FI"/>
        </w:rPr>
        <w:t>r</w:t>
      </w:r>
      <w:r w:rsidRPr="00E35FE2">
        <w:rPr>
          <w:sz w:val="24"/>
          <w:szCs w:val="24"/>
          <w:lang w:val="fi-FI"/>
        </w:rPr>
        <w:t>i</w:t>
      </w:r>
      <w:r w:rsidRPr="00E35FE2">
        <w:rPr>
          <w:spacing w:val="-1"/>
          <w:sz w:val="24"/>
          <w:szCs w:val="24"/>
          <w:lang w:val="fi-FI"/>
        </w:rPr>
        <w:t>k</w:t>
      </w:r>
      <w:r w:rsidRPr="00E35FE2">
        <w:rPr>
          <w:sz w:val="24"/>
          <w:szCs w:val="24"/>
          <w:lang w:val="fi-FI"/>
        </w:rPr>
        <w:t>an</w:t>
      </w:r>
      <w:r w:rsidRPr="00E35FE2">
        <w:rPr>
          <w:spacing w:val="2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i</w:t>
      </w:r>
      <w:r w:rsidRPr="00E35FE2">
        <w:rPr>
          <w:spacing w:val="-1"/>
          <w:sz w:val="24"/>
          <w:szCs w:val="24"/>
          <w:lang w:val="fi-FI"/>
        </w:rPr>
        <w:t>lm</w:t>
      </w:r>
      <w:r w:rsidRPr="00E35FE2">
        <w:rPr>
          <w:sz w:val="24"/>
          <w:szCs w:val="24"/>
          <w:lang w:val="fi-FI"/>
        </w:rPr>
        <w:t>u</w:t>
      </w:r>
      <w:r w:rsidRPr="00E35FE2">
        <w:rPr>
          <w:spacing w:val="3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s</w:t>
      </w:r>
      <w:r w:rsidRPr="00E35FE2">
        <w:rPr>
          <w:spacing w:val="2"/>
          <w:sz w:val="24"/>
          <w:szCs w:val="24"/>
          <w:lang w:val="fi-FI"/>
        </w:rPr>
        <w:t>e</w:t>
      </w:r>
      <w:r w:rsidRPr="00E35FE2">
        <w:rPr>
          <w:sz w:val="24"/>
          <w:szCs w:val="24"/>
          <w:lang w:val="fi-FI"/>
        </w:rPr>
        <w:t>rta ar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pacing w:val="2"/>
          <w:sz w:val="24"/>
          <w:szCs w:val="24"/>
          <w:lang w:val="fi-FI"/>
        </w:rPr>
        <w:t>h</w:t>
      </w:r>
      <w:r w:rsidRPr="00E35FE2">
        <w:rPr>
          <w:sz w:val="24"/>
          <w:szCs w:val="24"/>
          <w:lang w:val="fi-FI"/>
        </w:rPr>
        <w:t>an d</w:t>
      </w:r>
      <w:r w:rsidRPr="00E35FE2">
        <w:rPr>
          <w:spacing w:val="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n naseh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t</w:t>
      </w:r>
      <w:r w:rsidRPr="00E35FE2">
        <w:rPr>
          <w:spacing w:val="-1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yang sang</w:t>
      </w:r>
      <w:r w:rsidRPr="00E35FE2">
        <w:rPr>
          <w:spacing w:val="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t</w:t>
      </w:r>
      <w:r w:rsidRPr="00E35FE2">
        <w:rPr>
          <w:spacing w:val="1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ber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anf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pacing w:val="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t</w:t>
      </w:r>
      <w:r w:rsidRPr="00E35FE2">
        <w:rPr>
          <w:spacing w:val="-1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bagi</w:t>
      </w:r>
      <w:r w:rsidRPr="00E35FE2">
        <w:rPr>
          <w:spacing w:val="-1"/>
          <w:sz w:val="24"/>
          <w:szCs w:val="24"/>
          <w:lang w:val="fi-FI"/>
        </w:rPr>
        <w:t xml:space="preserve"> </w:t>
      </w:r>
      <w:r w:rsidRPr="00E35FE2">
        <w:rPr>
          <w:spacing w:val="2"/>
          <w:sz w:val="24"/>
          <w:szCs w:val="24"/>
          <w:lang w:val="fi-FI"/>
        </w:rPr>
        <w:t>p</w:t>
      </w:r>
      <w:r w:rsidRPr="00E35FE2">
        <w:rPr>
          <w:sz w:val="24"/>
          <w:szCs w:val="24"/>
          <w:lang w:val="fi-FI"/>
        </w:rPr>
        <w:t>e</w:t>
      </w:r>
      <w:r w:rsidRPr="00E35FE2">
        <w:rPr>
          <w:spacing w:val="1"/>
          <w:sz w:val="24"/>
          <w:szCs w:val="24"/>
          <w:lang w:val="fi-FI"/>
        </w:rPr>
        <w:t>n</w:t>
      </w:r>
      <w:r w:rsidRPr="00E35FE2">
        <w:rPr>
          <w:sz w:val="24"/>
          <w:szCs w:val="24"/>
          <w:lang w:val="fi-FI"/>
        </w:rPr>
        <w:t>u</w:t>
      </w:r>
      <w:r w:rsidRPr="00E35FE2">
        <w:rPr>
          <w:spacing w:val="-1"/>
          <w:sz w:val="24"/>
          <w:szCs w:val="24"/>
          <w:lang w:val="fi-FI"/>
        </w:rPr>
        <w:t>l</w:t>
      </w:r>
      <w:r w:rsidRPr="00E35FE2">
        <w:rPr>
          <w:sz w:val="24"/>
          <w:szCs w:val="24"/>
          <w:lang w:val="fi-FI"/>
        </w:rPr>
        <w:t>is.</w:t>
      </w:r>
    </w:p>
    <w:p w14:paraId="45C1BCBD" w14:textId="77777777" w:rsidR="000C3E39" w:rsidRPr="00E35FE2" w:rsidRDefault="00000000">
      <w:pPr>
        <w:spacing w:before="10" w:line="480" w:lineRule="auto"/>
        <w:ind w:left="1248" w:right="60" w:hanging="360"/>
        <w:jc w:val="both"/>
        <w:rPr>
          <w:sz w:val="24"/>
          <w:szCs w:val="24"/>
          <w:lang w:val="fi-FI"/>
        </w:rPr>
      </w:pPr>
      <w:r w:rsidRPr="00E35FE2">
        <w:rPr>
          <w:sz w:val="24"/>
          <w:szCs w:val="24"/>
          <w:lang w:val="fi-FI"/>
        </w:rPr>
        <w:t xml:space="preserve">5.   </w:t>
      </w:r>
      <w:r w:rsidRPr="00E35FE2">
        <w:rPr>
          <w:spacing w:val="-2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yah</w:t>
      </w:r>
      <w:r w:rsidRPr="00E35FE2">
        <w:rPr>
          <w:spacing w:val="7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(Ah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ad</w:t>
      </w:r>
      <w:r w:rsidRPr="00E35FE2">
        <w:rPr>
          <w:spacing w:val="3"/>
          <w:sz w:val="24"/>
          <w:szCs w:val="24"/>
          <w:lang w:val="fi-FI"/>
        </w:rPr>
        <w:t xml:space="preserve"> </w:t>
      </w:r>
      <w:r w:rsidRPr="00E35FE2">
        <w:rPr>
          <w:spacing w:val="-17"/>
          <w:sz w:val="24"/>
          <w:szCs w:val="24"/>
          <w:lang w:val="fi-FI"/>
        </w:rPr>
        <w:t>T</w:t>
      </w:r>
      <w:r w:rsidRPr="00E35FE2">
        <w:rPr>
          <w:sz w:val="24"/>
          <w:szCs w:val="24"/>
          <w:lang w:val="fi-FI"/>
        </w:rPr>
        <w:t>a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p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>l</w:t>
      </w:r>
      <w:r w:rsidRPr="00E35FE2">
        <w:rPr>
          <w:spacing w:val="7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Harah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p)</w:t>
      </w:r>
      <w:r w:rsidRPr="00E35FE2">
        <w:rPr>
          <w:spacing w:val="8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yang</w:t>
      </w:r>
      <w:r w:rsidRPr="00E35FE2">
        <w:rPr>
          <w:spacing w:val="7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t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k</w:t>
      </w:r>
      <w:r w:rsidRPr="00E35FE2">
        <w:rPr>
          <w:spacing w:val="10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hen</w:t>
      </w:r>
      <w:r w:rsidRPr="00E35FE2">
        <w:rPr>
          <w:spacing w:val="-1"/>
          <w:sz w:val="24"/>
          <w:szCs w:val="24"/>
          <w:lang w:val="fi-FI"/>
        </w:rPr>
        <w:t>t</w:t>
      </w:r>
      <w:r w:rsidRPr="00E35FE2">
        <w:rPr>
          <w:sz w:val="24"/>
          <w:szCs w:val="24"/>
          <w:lang w:val="fi-FI"/>
        </w:rPr>
        <w:t>i</w:t>
      </w:r>
      <w:r w:rsidRPr="00E35FE2">
        <w:rPr>
          <w:spacing w:val="9"/>
          <w:sz w:val="24"/>
          <w:szCs w:val="24"/>
          <w:lang w:val="fi-FI"/>
        </w:rPr>
        <w:t xml:space="preserve">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pacing w:val="1"/>
          <w:sz w:val="24"/>
          <w:szCs w:val="24"/>
          <w:lang w:val="fi-FI"/>
        </w:rPr>
        <w:t>e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beri</w:t>
      </w:r>
      <w:r w:rsidRPr="00E35FE2">
        <w:rPr>
          <w:spacing w:val="6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se</w:t>
      </w:r>
      <w:r w:rsidRPr="00E35FE2">
        <w:rPr>
          <w:spacing w:val="1"/>
          <w:sz w:val="24"/>
          <w:szCs w:val="24"/>
          <w:lang w:val="fi-FI"/>
        </w:rPr>
        <w:t>ma</w:t>
      </w:r>
      <w:r w:rsidRPr="00E35FE2">
        <w:rPr>
          <w:sz w:val="24"/>
          <w:szCs w:val="24"/>
          <w:lang w:val="fi-FI"/>
        </w:rPr>
        <w:t>ngat</w:t>
      </w:r>
      <w:r w:rsidRPr="00E35FE2">
        <w:rPr>
          <w:spacing w:val="6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dan</w:t>
      </w:r>
      <w:r w:rsidRPr="00E35FE2">
        <w:rPr>
          <w:spacing w:val="7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doa, serta</w:t>
      </w:r>
      <w:r w:rsidRPr="00E35FE2">
        <w:rPr>
          <w:spacing w:val="-1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 xml:space="preserve">dukungan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or</w:t>
      </w:r>
      <w:r w:rsidRPr="00E35FE2">
        <w:rPr>
          <w:spacing w:val="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>l</w:t>
      </w:r>
      <w:r w:rsidRPr="00E35FE2">
        <w:rPr>
          <w:spacing w:val="1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 xml:space="preserve">dan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a</w:t>
      </w:r>
      <w:r w:rsidRPr="00E35FE2">
        <w:rPr>
          <w:spacing w:val="-1"/>
          <w:sz w:val="24"/>
          <w:szCs w:val="24"/>
          <w:lang w:val="fi-FI"/>
        </w:rPr>
        <w:t>t</w:t>
      </w:r>
      <w:r w:rsidRPr="00E35FE2">
        <w:rPr>
          <w:sz w:val="24"/>
          <w:szCs w:val="24"/>
          <w:lang w:val="fi-FI"/>
        </w:rPr>
        <w:t>e</w:t>
      </w:r>
      <w:r w:rsidRPr="00E35FE2">
        <w:rPr>
          <w:spacing w:val="1"/>
          <w:sz w:val="24"/>
          <w:szCs w:val="24"/>
          <w:lang w:val="fi-FI"/>
        </w:rPr>
        <w:t>r</w:t>
      </w:r>
      <w:r w:rsidRPr="00E35FE2">
        <w:rPr>
          <w:sz w:val="24"/>
          <w:szCs w:val="24"/>
          <w:lang w:val="fi-FI"/>
        </w:rPr>
        <w:t>i</w:t>
      </w:r>
      <w:r w:rsidRPr="00E35FE2">
        <w:rPr>
          <w:spacing w:val="-1"/>
          <w:sz w:val="24"/>
          <w:szCs w:val="24"/>
          <w:lang w:val="fi-FI"/>
        </w:rPr>
        <w:t>l</w:t>
      </w:r>
      <w:r w:rsidRPr="00E35FE2">
        <w:rPr>
          <w:sz w:val="24"/>
          <w:szCs w:val="24"/>
          <w:lang w:val="fi-FI"/>
        </w:rPr>
        <w:t>.</w:t>
      </w:r>
    </w:p>
    <w:p w14:paraId="34727487" w14:textId="77777777" w:rsidR="000C3E39" w:rsidRPr="00E35FE2" w:rsidRDefault="00000000">
      <w:pPr>
        <w:spacing w:before="10" w:line="480" w:lineRule="auto"/>
        <w:ind w:left="1248" w:right="59" w:hanging="360"/>
        <w:jc w:val="both"/>
        <w:rPr>
          <w:sz w:val="24"/>
          <w:szCs w:val="24"/>
          <w:lang w:val="fi-FI"/>
        </w:rPr>
      </w:pPr>
      <w:r w:rsidRPr="00E35FE2">
        <w:rPr>
          <w:sz w:val="24"/>
          <w:szCs w:val="24"/>
          <w:lang w:val="fi-FI"/>
        </w:rPr>
        <w:t>6.   Kakak</w:t>
      </w:r>
      <w:r w:rsidRPr="00E35FE2">
        <w:rPr>
          <w:spacing w:val="15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dan</w:t>
      </w:r>
      <w:r w:rsidRPr="00E35FE2">
        <w:rPr>
          <w:spacing w:val="16"/>
          <w:sz w:val="24"/>
          <w:szCs w:val="24"/>
          <w:lang w:val="fi-FI"/>
        </w:rPr>
        <w:t xml:space="preserve"> </w:t>
      </w:r>
      <w:r w:rsidRPr="00E35FE2">
        <w:rPr>
          <w:spacing w:val="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bang</w:t>
      </w:r>
      <w:r w:rsidRPr="00E35FE2">
        <w:rPr>
          <w:spacing w:val="15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(Abang</w:t>
      </w:r>
      <w:r w:rsidRPr="00E35FE2">
        <w:rPr>
          <w:spacing w:val="17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Rasyid,</w:t>
      </w:r>
      <w:r w:rsidRPr="00E35FE2">
        <w:rPr>
          <w:spacing w:val="15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Kakak</w:t>
      </w:r>
      <w:r w:rsidRPr="00E35FE2">
        <w:rPr>
          <w:spacing w:val="16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Jul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>,</w:t>
      </w:r>
      <w:r w:rsidRPr="00E35FE2">
        <w:rPr>
          <w:spacing w:val="16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Kakak</w:t>
      </w:r>
      <w:r w:rsidRPr="00E35FE2">
        <w:rPr>
          <w:spacing w:val="16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Nida,</w:t>
      </w:r>
      <w:r w:rsidRPr="00E35FE2">
        <w:rPr>
          <w:spacing w:val="18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Kakak</w:t>
      </w:r>
      <w:r w:rsidRPr="00E35FE2">
        <w:rPr>
          <w:spacing w:val="16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Is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ah, dan</w:t>
      </w:r>
      <w:r w:rsidRPr="00E35FE2">
        <w:rPr>
          <w:spacing w:val="1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Abang</w:t>
      </w:r>
      <w:r w:rsidRPr="00E35FE2">
        <w:rPr>
          <w:spacing w:val="1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Haris)</w:t>
      </w:r>
      <w:r w:rsidRPr="00E35FE2">
        <w:rPr>
          <w:spacing w:val="1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y</w:t>
      </w:r>
      <w:r w:rsidRPr="00E35FE2">
        <w:rPr>
          <w:spacing w:val="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ng</w:t>
      </w:r>
      <w:r w:rsidRPr="00E35FE2">
        <w:rPr>
          <w:spacing w:val="1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sel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lu</w:t>
      </w:r>
      <w:r w:rsidRPr="00E35FE2">
        <w:rPr>
          <w:spacing w:val="2"/>
          <w:sz w:val="24"/>
          <w:szCs w:val="24"/>
          <w:lang w:val="fi-FI"/>
        </w:rPr>
        <w:t xml:space="preserve">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e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be</w:t>
      </w:r>
      <w:r w:rsidRPr="00E35FE2">
        <w:rPr>
          <w:spacing w:val="1"/>
          <w:sz w:val="24"/>
          <w:szCs w:val="24"/>
          <w:lang w:val="fi-FI"/>
        </w:rPr>
        <w:t>r</w:t>
      </w:r>
      <w:r w:rsidRPr="00E35FE2">
        <w:rPr>
          <w:sz w:val="24"/>
          <w:szCs w:val="24"/>
          <w:lang w:val="fi-FI"/>
        </w:rPr>
        <w:t>i s</w:t>
      </w:r>
      <w:r w:rsidRPr="00E35FE2">
        <w:rPr>
          <w:spacing w:val="2"/>
          <w:sz w:val="24"/>
          <w:szCs w:val="24"/>
          <w:lang w:val="fi-FI"/>
        </w:rPr>
        <w:t>e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ang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t, dukun</w:t>
      </w:r>
      <w:r w:rsidRPr="00E35FE2">
        <w:rPr>
          <w:spacing w:val="2"/>
          <w:sz w:val="24"/>
          <w:szCs w:val="24"/>
          <w:lang w:val="fi-FI"/>
        </w:rPr>
        <w:t>g</w:t>
      </w:r>
      <w:r w:rsidRPr="00E35FE2">
        <w:rPr>
          <w:sz w:val="24"/>
          <w:szCs w:val="24"/>
          <w:lang w:val="fi-FI"/>
        </w:rPr>
        <w:t xml:space="preserve">an </w:t>
      </w:r>
      <w:r w:rsidRPr="00E35FE2">
        <w:rPr>
          <w:spacing w:val="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ori</w:t>
      </w:r>
      <w:r w:rsidRPr="00E35FE2">
        <w:rPr>
          <w:spacing w:val="-1"/>
          <w:sz w:val="24"/>
          <w:szCs w:val="24"/>
          <w:lang w:val="fi-FI"/>
        </w:rPr>
        <w:t>l</w:t>
      </w:r>
      <w:r w:rsidRPr="00E35FE2">
        <w:rPr>
          <w:sz w:val="24"/>
          <w:szCs w:val="24"/>
          <w:lang w:val="fi-FI"/>
        </w:rPr>
        <w:t>,</w:t>
      </w:r>
      <w:r w:rsidRPr="00E35FE2">
        <w:rPr>
          <w:spacing w:val="1"/>
          <w:sz w:val="24"/>
          <w:szCs w:val="24"/>
          <w:lang w:val="fi-FI"/>
        </w:rPr>
        <w:t xml:space="preserve">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pacing w:val="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t</w:t>
      </w:r>
      <w:r w:rsidRPr="00E35FE2">
        <w:rPr>
          <w:spacing w:val="-1"/>
          <w:sz w:val="24"/>
          <w:szCs w:val="24"/>
          <w:lang w:val="fi-FI"/>
        </w:rPr>
        <w:t>e</w:t>
      </w:r>
      <w:r w:rsidRPr="00E35FE2">
        <w:rPr>
          <w:sz w:val="24"/>
          <w:szCs w:val="24"/>
          <w:lang w:val="fi-FI"/>
        </w:rPr>
        <w:t>r</w:t>
      </w:r>
      <w:r w:rsidRPr="00E35FE2">
        <w:rPr>
          <w:spacing w:val="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 xml:space="preserve">l, dan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o</w:t>
      </w:r>
      <w:r w:rsidRPr="00E35FE2">
        <w:rPr>
          <w:spacing w:val="-1"/>
          <w:sz w:val="24"/>
          <w:szCs w:val="24"/>
          <w:lang w:val="fi-FI"/>
        </w:rPr>
        <w:t>t</w:t>
      </w:r>
      <w:r w:rsidRPr="00E35FE2">
        <w:rPr>
          <w:sz w:val="24"/>
          <w:szCs w:val="24"/>
          <w:lang w:val="fi-FI"/>
        </w:rPr>
        <w:t>i</w:t>
      </w:r>
      <w:r w:rsidRPr="00E35FE2">
        <w:rPr>
          <w:spacing w:val="1"/>
          <w:sz w:val="24"/>
          <w:szCs w:val="24"/>
          <w:lang w:val="fi-FI"/>
        </w:rPr>
        <w:t>v</w:t>
      </w:r>
      <w:r w:rsidRPr="00E35FE2">
        <w:rPr>
          <w:sz w:val="24"/>
          <w:szCs w:val="24"/>
          <w:lang w:val="fi-FI"/>
        </w:rPr>
        <w:t>asi.</w:t>
      </w:r>
    </w:p>
    <w:p w14:paraId="25ED3F07" w14:textId="77777777" w:rsidR="000C3E39" w:rsidRPr="00E35FE2" w:rsidRDefault="00000000">
      <w:pPr>
        <w:spacing w:before="10" w:line="480" w:lineRule="auto"/>
        <w:ind w:left="1248" w:right="64" w:hanging="360"/>
        <w:jc w:val="both"/>
        <w:rPr>
          <w:sz w:val="24"/>
          <w:szCs w:val="24"/>
          <w:lang w:val="fi-FI"/>
        </w:rPr>
      </w:pPr>
      <w:r w:rsidRPr="00E35FE2">
        <w:rPr>
          <w:sz w:val="24"/>
          <w:szCs w:val="24"/>
          <w:lang w:val="fi-FI"/>
        </w:rPr>
        <w:t xml:space="preserve">7.   </w:t>
      </w:r>
      <w:r w:rsidRPr="00E35FE2">
        <w:rPr>
          <w:spacing w:val="-17"/>
          <w:sz w:val="24"/>
          <w:szCs w:val="24"/>
          <w:lang w:val="fi-FI"/>
        </w:rPr>
        <w:t>T</w:t>
      </w:r>
      <w:r w:rsidRPr="00E35FE2">
        <w:rPr>
          <w:sz w:val="24"/>
          <w:szCs w:val="24"/>
          <w:lang w:val="fi-FI"/>
        </w:rPr>
        <w:t>e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a</w:t>
      </w:r>
      <w:r w:rsidRPr="00E35FE2">
        <w:rPr>
          <w:spacing w:val="-1"/>
          <w:sz w:val="24"/>
          <w:szCs w:val="24"/>
          <w:lang w:val="fi-FI"/>
        </w:rPr>
        <w:t>n</w:t>
      </w:r>
      <w:r w:rsidRPr="00E35FE2">
        <w:rPr>
          <w:sz w:val="24"/>
          <w:szCs w:val="24"/>
          <w:lang w:val="fi-FI"/>
        </w:rPr>
        <w:t>-te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an</w:t>
      </w:r>
      <w:r w:rsidRPr="00E35FE2">
        <w:rPr>
          <w:spacing w:val="39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ku</w:t>
      </w:r>
      <w:r w:rsidRPr="00E35FE2">
        <w:rPr>
          <w:spacing w:val="1"/>
          <w:sz w:val="24"/>
          <w:szCs w:val="24"/>
          <w:lang w:val="fi-FI"/>
        </w:rPr>
        <w:t>l</w:t>
      </w:r>
      <w:r w:rsidRPr="00E35FE2">
        <w:rPr>
          <w:sz w:val="24"/>
          <w:szCs w:val="24"/>
          <w:lang w:val="fi-FI"/>
        </w:rPr>
        <w:t>i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h</w:t>
      </w:r>
      <w:r w:rsidRPr="00E35FE2">
        <w:rPr>
          <w:spacing w:val="42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Dinda,</w:t>
      </w:r>
      <w:r w:rsidRPr="00E35FE2">
        <w:rPr>
          <w:spacing w:val="39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Di</w:t>
      </w:r>
      <w:r w:rsidRPr="00E35FE2">
        <w:rPr>
          <w:spacing w:val="-1"/>
          <w:sz w:val="24"/>
          <w:szCs w:val="24"/>
          <w:lang w:val="fi-FI"/>
        </w:rPr>
        <w:t>l</w:t>
      </w:r>
      <w:r w:rsidRPr="00E35FE2">
        <w:rPr>
          <w:sz w:val="24"/>
          <w:szCs w:val="24"/>
          <w:lang w:val="fi-FI"/>
        </w:rPr>
        <w:t>l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,</w:t>
      </w:r>
      <w:r w:rsidRPr="00E35FE2">
        <w:rPr>
          <w:spacing w:val="42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Putr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>,</w:t>
      </w:r>
      <w:r w:rsidRPr="00E35FE2">
        <w:rPr>
          <w:spacing w:val="42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dan</w:t>
      </w:r>
      <w:r w:rsidRPr="00E35FE2">
        <w:rPr>
          <w:spacing w:val="39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Nirvana</w:t>
      </w:r>
      <w:r w:rsidRPr="00E35FE2">
        <w:rPr>
          <w:spacing w:val="39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yang</w:t>
      </w:r>
      <w:r w:rsidRPr="00E35FE2">
        <w:rPr>
          <w:spacing w:val="43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t</w:t>
      </w:r>
      <w:r w:rsidRPr="00E35FE2">
        <w:rPr>
          <w:spacing w:val="-1"/>
          <w:sz w:val="24"/>
          <w:szCs w:val="24"/>
          <w:lang w:val="fi-FI"/>
        </w:rPr>
        <w:t>e</w:t>
      </w:r>
      <w:r w:rsidRPr="00E35FE2">
        <w:rPr>
          <w:sz w:val="24"/>
          <w:szCs w:val="24"/>
          <w:lang w:val="fi-FI"/>
        </w:rPr>
        <w:t>l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h</w:t>
      </w:r>
      <w:r w:rsidRPr="00E35FE2">
        <w:rPr>
          <w:spacing w:val="40"/>
          <w:sz w:val="24"/>
          <w:szCs w:val="24"/>
          <w:lang w:val="fi-FI"/>
        </w:rPr>
        <w:t xml:space="preserve"> </w:t>
      </w:r>
      <w:r w:rsidRPr="00E35FE2">
        <w:rPr>
          <w:spacing w:val="2"/>
          <w:sz w:val="24"/>
          <w:szCs w:val="24"/>
          <w:lang w:val="fi-FI"/>
        </w:rPr>
        <w:t>b</w:t>
      </w:r>
      <w:r w:rsidRPr="00E35FE2">
        <w:rPr>
          <w:sz w:val="24"/>
          <w:szCs w:val="24"/>
          <w:lang w:val="fi-FI"/>
        </w:rPr>
        <w:t>any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 xml:space="preserve">k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e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be</w:t>
      </w:r>
      <w:r w:rsidRPr="00E35FE2">
        <w:rPr>
          <w:spacing w:val="1"/>
          <w:sz w:val="24"/>
          <w:szCs w:val="24"/>
          <w:lang w:val="fi-FI"/>
        </w:rPr>
        <w:t>r</w:t>
      </w:r>
      <w:r w:rsidRPr="00E35FE2">
        <w:rPr>
          <w:sz w:val="24"/>
          <w:szCs w:val="24"/>
          <w:lang w:val="fi-FI"/>
        </w:rPr>
        <w:t>i</w:t>
      </w:r>
      <w:r w:rsidRPr="00E35FE2">
        <w:rPr>
          <w:spacing w:val="-1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ban</w:t>
      </w:r>
      <w:r w:rsidRPr="00E35FE2">
        <w:rPr>
          <w:spacing w:val="-1"/>
          <w:sz w:val="24"/>
          <w:szCs w:val="24"/>
          <w:lang w:val="fi-FI"/>
        </w:rPr>
        <w:t>t</w:t>
      </w:r>
      <w:r w:rsidRPr="00E35FE2">
        <w:rPr>
          <w:sz w:val="24"/>
          <w:szCs w:val="24"/>
          <w:lang w:val="fi-FI"/>
        </w:rPr>
        <w:t xml:space="preserve">uan </w:t>
      </w:r>
      <w:r w:rsidRPr="00E35FE2">
        <w:rPr>
          <w:spacing w:val="1"/>
          <w:sz w:val="24"/>
          <w:szCs w:val="24"/>
          <w:lang w:val="fi-FI"/>
        </w:rPr>
        <w:t>da</w:t>
      </w:r>
      <w:r w:rsidRPr="00E35FE2">
        <w:rPr>
          <w:sz w:val="24"/>
          <w:szCs w:val="24"/>
          <w:lang w:val="fi-FI"/>
        </w:rPr>
        <w:t xml:space="preserve">n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o</w:t>
      </w:r>
      <w:r w:rsidRPr="00E35FE2">
        <w:rPr>
          <w:spacing w:val="-1"/>
          <w:sz w:val="24"/>
          <w:szCs w:val="24"/>
          <w:lang w:val="fi-FI"/>
        </w:rPr>
        <w:t>t</w:t>
      </w:r>
      <w:r w:rsidRPr="00E35FE2">
        <w:rPr>
          <w:sz w:val="24"/>
          <w:szCs w:val="24"/>
          <w:lang w:val="fi-FI"/>
        </w:rPr>
        <w:t>i</w:t>
      </w:r>
      <w:r w:rsidRPr="00E35FE2">
        <w:rPr>
          <w:spacing w:val="-1"/>
          <w:sz w:val="24"/>
          <w:szCs w:val="24"/>
          <w:lang w:val="fi-FI"/>
        </w:rPr>
        <w:t>v</w:t>
      </w:r>
      <w:r w:rsidRPr="00E35FE2">
        <w:rPr>
          <w:sz w:val="24"/>
          <w:szCs w:val="24"/>
          <w:lang w:val="fi-FI"/>
        </w:rPr>
        <w:t>asi.</w:t>
      </w:r>
    </w:p>
    <w:p w14:paraId="1997BD2C" w14:textId="77777777" w:rsidR="000C3E39" w:rsidRPr="00E35FE2" w:rsidRDefault="00000000">
      <w:pPr>
        <w:spacing w:before="9" w:line="479" w:lineRule="auto"/>
        <w:ind w:left="1248" w:right="61" w:firstLine="420"/>
        <w:jc w:val="both"/>
        <w:rPr>
          <w:sz w:val="24"/>
          <w:szCs w:val="24"/>
          <w:lang w:val="fi-FI"/>
        </w:rPr>
        <w:sectPr w:rsidR="000C3E39" w:rsidRPr="00E35FE2">
          <w:footerReference w:type="default" r:id="rId8"/>
          <w:pgSz w:w="11920" w:h="16840"/>
          <w:pgMar w:top="1560" w:right="1600" w:bottom="280" w:left="1680" w:header="0" w:footer="1000" w:gutter="0"/>
          <w:cols w:space="720"/>
        </w:sectPr>
      </w:pPr>
      <w:r w:rsidRPr="00E35FE2">
        <w:rPr>
          <w:sz w:val="24"/>
          <w:szCs w:val="24"/>
          <w:lang w:val="fi-FI"/>
        </w:rPr>
        <w:t>Dan</w:t>
      </w:r>
      <w:r w:rsidRPr="00E35FE2">
        <w:rPr>
          <w:spacing w:val="1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semua p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>hak yang t</w:t>
      </w:r>
      <w:r w:rsidRPr="00E35FE2">
        <w:rPr>
          <w:spacing w:val="-1"/>
          <w:sz w:val="24"/>
          <w:szCs w:val="24"/>
          <w:lang w:val="fi-FI"/>
        </w:rPr>
        <w:t>e</w:t>
      </w:r>
      <w:r w:rsidRPr="00E35FE2">
        <w:rPr>
          <w:sz w:val="24"/>
          <w:szCs w:val="24"/>
          <w:lang w:val="fi-FI"/>
        </w:rPr>
        <w:t>l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h</w:t>
      </w:r>
      <w:r w:rsidRPr="00E35FE2">
        <w:rPr>
          <w:spacing w:val="1"/>
          <w:sz w:val="24"/>
          <w:szCs w:val="24"/>
          <w:lang w:val="fi-FI"/>
        </w:rPr>
        <w:t xml:space="preserve">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e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pacing w:val="2"/>
          <w:sz w:val="24"/>
          <w:szCs w:val="24"/>
          <w:lang w:val="fi-FI"/>
        </w:rPr>
        <w:t>b</w:t>
      </w:r>
      <w:r w:rsidRPr="00E35FE2">
        <w:rPr>
          <w:sz w:val="24"/>
          <w:szCs w:val="24"/>
          <w:lang w:val="fi-FI"/>
        </w:rPr>
        <w:t>an</w:t>
      </w:r>
      <w:r w:rsidRPr="00E35FE2">
        <w:rPr>
          <w:spacing w:val="-1"/>
          <w:sz w:val="24"/>
          <w:szCs w:val="24"/>
          <w:lang w:val="fi-FI"/>
        </w:rPr>
        <w:t>t</w:t>
      </w:r>
      <w:r w:rsidRPr="00E35FE2">
        <w:rPr>
          <w:sz w:val="24"/>
          <w:szCs w:val="24"/>
          <w:lang w:val="fi-FI"/>
        </w:rPr>
        <w:t>u</w:t>
      </w:r>
      <w:r w:rsidRPr="00E35FE2">
        <w:rPr>
          <w:spacing w:val="3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pen</w:t>
      </w:r>
      <w:r w:rsidRPr="00E35FE2">
        <w:rPr>
          <w:spacing w:val="-1"/>
          <w:sz w:val="24"/>
          <w:szCs w:val="24"/>
          <w:lang w:val="fi-FI"/>
        </w:rPr>
        <w:t>e</w:t>
      </w:r>
      <w:r w:rsidRPr="00E35FE2">
        <w:rPr>
          <w:sz w:val="24"/>
          <w:szCs w:val="24"/>
          <w:lang w:val="fi-FI"/>
        </w:rPr>
        <w:t>lit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>an i</w:t>
      </w:r>
      <w:r w:rsidRPr="00E35FE2">
        <w:rPr>
          <w:spacing w:val="-1"/>
          <w:sz w:val="24"/>
          <w:szCs w:val="24"/>
          <w:lang w:val="fi-FI"/>
        </w:rPr>
        <w:t>n</w:t>
      </w:r>
      <w:r w:rsidRPr="00E35FE2">
        <w:rPr>
          <w:sz w:val="24"/>
          <w:szCs w:val="24"/>
          <w:lang w:val="fi-FI"/>
        </w:rPr>
        <w:t>i, b</w:t>
      </w:r>
      <w:r w:rsidRPr="00E35FE2">
        <w:rPr>
          <w:spacing w:val="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ik d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 xml:space="preserve">sengaja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aupun t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>dak, serta</w:t>
      </w:r>
      <w:r w:rsidRPr="00E35FE2">
        <w:rPr>
          <w:spacing w:val="1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p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>ha</w:t>
      </w:r>
      <w:r w:rsidRPr="00E35FE2">
        <w:rPr>
          <w:spacing w:val="1"/>
          <w:sz w:val="24"/>
          <w:szCs w:val="24"/>
          <w:lang w:val="fi-FI"/>
        </w:rPr>
        <w:t>k</w:t>
      </w:r>
      <w:r w:rsidRPr="00E35FE2">
        <w:rPr>
          <w:sz w:val="24"/>
          <w:szCs w:val="24"/>
          <w:lang w:val="fi-FI"/>
        </w:rPr>
        <w:t>-p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>hak yang t</w:t>
      </w:r>
      <w:r w:rsidRPr="00E35FE2">
        <w:rPr>
          <w:spacing w:val="-1"/>
          <w:sz w:val="24"/>
          <w:szCs w:val="24"/>
          <w:lang w:val="fi-FI"/>
        </w:rPr>
        <w:t>e</w:t>
      </w:r>
      <w:r w:rsidRPr="00E35FE2">
        <w:rPr>
          <w:sz w:val="24"/>
          <w:szCs w:val="24"/>
          <w:lang w:val="fi-FI"/>
        </w:rPr>
        <w:t>l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h</w:t>
      </w:r>
      <w:r w:rsidRPr="00E35FE2">
        <w:rPr>
          <w:spacing w:val="1"/>
          <w:sz w:val="24"/>
          <w:szCs w:val="24"/>
          <w:lang w:val="fi-FI"/>
        </w:rPr>
        <w:t xml:space="preserve">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e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pacing w:val="2"/>
          <w:sz w:val="24"/>
          <w:szCs w:val="24"/>
          <w:lang w:val="fi-FI"/>
        </w:rPr>
        <w:t>b</w:t>
      </w:r>
      <w:r w:rsidRPr="00E35FE2">
        <w:rPr>
          <w:sz w:val="24"/>
          <w:szCs w:val="24"/>
          <w:lang w:val="fi-FI"/>
        </w:rPr>
        <w:t>er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 xml:space="preserve">kan </w:t>
      </w:r>
      <w:r w:rsidRPr="00E35FE2">
        <w:rPr>
          <w:spacing w:val="2"/>
          <w:sz w:val="24"/>
          <w:szCs w:val="24"/>
          <w:lang w:val="fi-FI"/>
        </w:rPr>
        <w:t>d</w:t>
      </w:r>
      <w:r w:rsidRPr="00E35FE2">
        <w:rPr>
          <w:sz w:val="24"/>
          <w:szCs w:val="24"/>
          <w:lang w:val="fi-FI"/>
        </w:rPr>
        <w:t>ukungan ba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>k sec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 xml:space="preserve">ra </w:t>
      </w:r>
      <w:r w:rsidRPr="00E35FE2">
        <w:rPr>
          <w:spacing w:val="1"/>
          <w:sz w:val="24"/>
          <w:szCs w:val="24"/>
          <w:lang w:val="fi-FI"/>
        </w:rPr>
        <w:t>l</w:t>
      </w:r>
      <w:r w:rsidRPr="00E35FE2">
        <w:rPr>
          <w:sz w:val="24"/>
          <w:szCs w:val="24"/>
          <w:lang w:val="fi-FI"/>
        </w:rPr>
        <w:t>angsung</w:t>
      </w:r>
      <w:r w:rsidRPr="00E35FE2">
        <w:rPr>
          <w:spacing w:val="1"/>
          <w:sz w:val="24"/>
          <w:szCs w:val="24"/>
          <w:lang w:val="fi-FI"/>
        </w:rPr>
        <w:t xml:space="preserve">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a</w:t>
      </w:r>
      <w:r w:rsidRPr="00E35FE2">
        <w:rPr>
          <w:spacing w:val="1"/>
          <w:sz w:val="24"/>
          <w:szCs w:val="24"/>
          <w:lang w:val="fi-FI"/>
        </w:rPr>
        <w:t>u</w:t>
      </w:r>
      <w:r w:rsidRPr="00E35FE2">
        <w:rPr>
          <w:sz w:val="24"/>
          <w:szCs w:val="24"/>
          <w:lang w:val="fi-FI"/>
        </w:rPr>
        <w:t>pun</w:t>
      </w:r>
      <w:r w:rsidRPr="00E35FE2">
        <w:rPr>
          <w:spacing w:val="1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t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>dak</w:t>
      </w:r>
      <w:r w:rsidRPr="00E35FE2">
        <w:rPr>
          <w:spacing w:val="2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l</w:t>
      </w:r>
      <w:r w:rsidRPr="00E35FE2">
        <w:rPr>
          <w:spacing w:val="-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>ngsung,</w:t>
      </w:r>
      <w:r w:rsidRPr="00E35FE2">
        <w:rPr>
          <w:spacing w:val="3"/>
          <w:sz w:val="24"/>
          <w:szCs w:val="24"/>
          <w:lang w:val="fi-FI"/>
        </w:rPr>
        <w:t xml:space="preserve">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a</w:t>
      </w:r>
      <w:r w:rsidRPr="00E35FE2">
        <w:rPr>
          <w:spacing w:val="-1"/>
          <w:sz w:val="24"/>
          <w:szCs w:val="24"/>
          <w:lang w:val="fi-FI"/>
        </w:rPr>
        <w:t>t</w:t>
      </w:r>
      <w:r w:rsidRPr="00E35FE2">
        <w:rPr>
          <w:sz w:val="24"/>
          <w:szCs w:val="24"/>
          <w:lang w:val="fi-FI"/>
        </w:rPr>
        <w:t>e</w:t>
      </w:r>
      <w:r w:rsidRPr="00E35FE2">
        <w:rPr>
          <w:spacing w:val="1"/>
          <w:sz w:val="24"/>
          <w:szCs w:val="24"/>
          <w:lang w:val="fi-FI"/>
        </w:rPr>
        <w:t>r</w:t>
      </w:r>
      <w:r w:rsidRPr="00E35FE2">
        <w:rPr>
          <w:sz w:val="24"/>
          <w:szCs w:val="24"/>
          <w:lang w:val="fi-FI"/>
        </w:rPr>
        <w:t>il</w:t>
      </w:r>
      <w:r w:rsidRPr="00E35FE2">
        <w:rPr>
          <w:spacing w:val="1"/>
          <w:sz w:val="24"/>
          <w:szCs w:val="24"/>
          <w:lang w:val="fi-FI"/>
        </w:rPr>
        <w:t xml:space="preserve"> </w:t>
      </w:r>
      <w:r w:rsidRPr="00E35FE2">
        <w:rPr>
          <w:spacing w:val="-1"/>
          <w:sz w:val="24"/>
          <w:szCs w:val="24"/>
          <w:lang w:val="fi-FI"/>
        </w:rPr>
        <w:t>m</w:t>
      </w:r>
      <w:r w:rsidRPr="00E35FE2">
        <w:rPr>
          <w:sz w:val="24"/>
          <w:szCs w:val="24"/>
          <w:lang w:val="fi-FI"/>
        </w:rPr>
        <w:t>aupun spi</w:t>
      </w:r>
      <w:r w:rsidRPr="00E35FE2">
        <w:rPr>
          <w:spacing w:val="2"/>
          <w:sz w:val="24"/>
          <w:szCs w:val="24"/>
          <w:lang w:val="fi-FI"/>
        </w:rPr>
        <w:t>r</w:t>
      </w:r>
      <w:r w:rsidRPr="00E35FE2">
        <w:rPr>
          <w:spacing w:val="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>t</w:t>
      </w:r>
      <w:r w:rsidRPr="00E35FE2">
        <w:rPr>
          <w:spacing w:val="-1"/>
          <w:sz w:val="24"/>
          <w:szCs w:val="24"/>
          <w:lang w:val="fi-FI"/>
        </w:rPr>
        <w:t>u</w:t>
      </w:r>
      <w:r w:rsidRPr="00E35FE2">
        <w:rPr>
          <w:sz w:val="24"/>
          <w:szCs w:val="24"/>
          <w:lang w:val="fi-FI"/>
        </w:rPr>
        <w:t>i</w:t>
      </w:r>
      <w:r w:rsidRPr="00E35FE2">
        <w:rPr>
          <w:spacing w:val="-1"/>
          <w:sz w:val="24"/>
          <w:szCs w:val="24"/>
          <w:lang w:val="fi-FI"/>
        </w:rPr>
        <w:t>l</w:t>
      </w:r>
      <w:r w:rsidRPr="00E35FE2">
        <w:rPr>
          <w:sz w:val="24"/>
          <w:szCs w:val="24"/>
          <w:lang w:val="fi-FI"/>
        </w:rPr>
        <w:t>,</w:t>
      </w:r>
      <w:r w:rsidRPr="00E35FE2">
        <w:rPr>
          <w:spacing w:val="1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se</w:t>
      </w:r>
      <w:r w:rsidRPr="00E35FE2">
        <w:rPr>
          <w:spacing w:val="2"/>
          <w:sz w:val="24"/>
          <w:szCs w:val="24"/>
          <w:lang w:val="fi-FI"/>
        </w:rPr>
        <w:t>h</w:t>
      </w:r>
      <w:r w:rsidRPr="00E35FE2">
        <w:rPr>
          <w:sz w:val="24"/>
          <w:szCs w:val="24"/>
          <w:lang w:val="fi-FI"/>
        </w:rPr>
        <w:t>i</w:t>
      </w:r>
      <w:r w:rsidRPr="00E35FE2">
        <w:rPr>
          <w:spacing w:val="-1"/>
          <w:sz w:val="24"/>
          <w:szCs w:val="24"/>
          <w:lang w:val="fi-FI"/>
        </w:rPr>
        <w:t>n</w:t>
      </w:r>
      <w:r w:rsidRPr="00E35FE2">
        <w:rPr>
          <w:sz w:val="24"/>
          <w:szCs w:val="24"/>
          <w:lang w:val="fi-FI"/>
        </w:rPr>
        <w:t>g</w:t>
      </w:r>
      <w:r w:rsidRPr="00E35FE2">
        <w:rPr>
          <w:spacing w:val="2"/>
          <w:sz w:val="24"/>
          <w:szCs w:val="24"/>
          <w:lang w:val="fi-FI"/>
        </w:rPr>
        <w:t>g</w:t>
      </w:r>
      <w:r w:rsidRPr="00E35FE2">
        <w:rPr>
          <w:sz w:val="24"/>
          <w:szCs w:val="24"/>
          <w:lang w:val="fi-FI"/>
        </w:rPr>
        <w:t>a pen</w:t>
      </w:r>
      <w:r w:rsidRPr="00E35FE2">
        <w:rPr>
          <w:spacing w:val="-1"/>
          <w:sz w:val="24"/>
          <w:szCs w:val="24"/>
          <w:lang w:val="fi-FI"/>
        </w:rPr>
        <w:t>e</w:t>
      </w:r>
      <w:r w:rsidRPr="00E35FE2">
        <w:rPr>
          <w:sz w:val="24"/>
          <w:szCs w:val="24"/>
          <w:lang w:val="fi-FI"/>
        </w:rPr>
        <w:t>lit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z w:val="24"/>
          <w:szCs w:val="24"/>
          <w:lang w:val="fi-FI"/>
        </w:rPr>
        <w:t xml:space="preserve">an </w:t>
      </w:r>
      <w:r w:rsidRPr="00E35FE2">
        <w:rPr>
          <w:spacing w:val="-1"/>
          <w:sz w:val="24"/>
          <w:szCs w:val="24"/>
          <w:lang w:val="fi-FI"/>
        </w:rPr>
        <w:t>i</w:t>
      </w:r>
      <w:r w:rsidRPr="00E35FE2">
        <w:rPr>
          <w:spacing w:val="2"/>
          <w:sz w:val="24"/>
          <w:szCs w:val="24"/>
          <w:lang w:val="fi-FI"/>
        </w:rPr>
        <w:t>n</w:t>
      </w:r>
      <w:r w:rsidRPr="00E35FE2">
        <w:rPr>
          <w:sz w:val="24"/>
          <w:szCs w:val="24"/>
          <w:lang w:val="fi-FI"/>
        </w:rPr>
        <w:t>i</w:t>
      </w:r>
      <w:r w:rsidRPr="00E35FE2">
        <w:rPr>
          <w:spacing w:val="-1"/>
          <w:sz w:val="24"/>
          <w:szCs w:val="24"/>
          <w:lang w:val="fi-FI"/>
        </w:rPr>
        <w:t xml:space="preserve"> </w:t>
      </w:r>
      <w:r w:rsidRPr="00E35FE2">
        <w:rPr>
          <w:sz w:val="24"/>
          <w:szCs w:val="24"/>
          <w:lang w:val="fi-FI"/>
        </w:rPr>
        <w:t>berja</w:t>
      </w:r>
      <w:r w:rsidRPr="00E35FE2">
        <w:rPr>
          <w:spacing w:val="-1"/>
          <w:sz w:val="24"/>
          <w:szCs w:val="24"/>
          <w:lang w:val="fi-FI"/>
        </w:rPr>
        <w:t>l</w:t>
      </w:r>
      <w:r w:rsidRPr="00E35FE2">
        <w:rPr>
          <w:spacing w:val="1"/>
          <w:sz w:val="24"/>
          <w:szCs w:val="24"/>
          <w:lang w:val="fi-FI"/>
        </w:rPr>
        <w:t>a</w:t>
      </w:r>
      <w:r w:rsidRPr="00E35FE2">
        <w:rPr>
          <w:sz w:val="24"/>
          <w:szCs w:val="24"/>
          <w:lang w:val="fi-FI"/>
        </w:rPr>
        <w:t xml:space="preserve">n </w:t>
      </w:r>
      <w:r w:rsidRPr="00E35FE2">
        <w:rPr>
          <w:spacing w:val="-1"/>
          <w:sz w:val="24"/>
          <w:szCs w:val="24"/>
          <w:lang w:val="fi-FI"/>
        </w:rPr>
        <w:t>l</w:t>
      </w:r>
      <w:r w:rsidRPr="00E35FE2">
        <w:rPr>
          <w:sz w:val="24"/>
          <w:szCs w:val="24"/>
          <w:lang w:val="fi-FI"/>
        </w:rPr>
        <w:t>an</w:t>
      </w:r>
      <w:r w:rsidRPr="00E35FE2">
        <w:rPr>
          <w:spacing w:val="-1"/>
          <w:sz w:val="24"/>
          <w:szCs w:val="24"/>
          <w:lang w:val="fi-FI"/>
        </w:rPr>
        <w:t>c</w:t>
      </w:r>
      <w:r w:rsidRPr="00E35FE2">
        <w:rPr>
          <w:sz w:val="24"/>
          <w:szCs w:val="24"/>
          <w:lang w:val="fi-FI"/>
        </w:rPr>
        <w:t>a</w:t>
      </w:r>
      <w:r w:rsidRPr="00E35FE2">
        <w:rPr>
          <w:spacing w:val="-14"/>
          <w:sz w:val="24"/>
          <w:szCs w:val="24"/>
          <w:lang w:val="fi-FI"/>
        </w:rPr>
        <w:t>r</w:t>
      </w:r>
      <w:r w:rsidRPr="00E35FE2">
        <w:rPr>
          <w:sz w:val="24"/>
          <w:szCs w:val="24"/>
          <w:lang w:val="fi-FI"/>
        </w:rPr>
        <w:t>.</w:t>
      </w:r>
    </w:p>
    <w:p w14:paraId="6D40FB5A" w14:textId="77777777" w:rsidR="000C3E39" w:rsidRPr="00E35FE2" w:rsidRDefault="000C3E39">
      <w:pPr>
        <w:spacing w:line="200" w:lineRule="exact"/>
        <w:rPr>
          <w:lang w:val="fi-FI"/>
        </w:rPr>
      </w:pPr>
    </w:p>
    <w:p w14:paraId="70F798A3" w14:textId="77777777" w:rsidR="000C3E39" w:rsidRPr="00E35FE2" w:rsidRDefault="000C3E39">
      <w:pPr>
        <w:spacing w:line="200" w:lineRule="exact"/>
        <w:rPr>
          <w:lang w:val="fi-FI"/>
        </w:rPr>
      </w:pPr>
    </w:p>
    <w:p w14:paraId="65A7A99C" w14:textId="77777777" w:rsidR="000C3E39" w:rsidRPr="00E35FE2" w:rsidRDefault="000C3E39">
      <w:pPr>
        <w:spacing w:before="1" w:line="260" w:lineRule="exact"/>
        <w:rPr>
          <w:sz w:val="26"/>
          <w:szCs w:val="26"/>
          <w:lang w:val="fi-FI"/>
        </w:rPr>
      </w:pPr>
    </w:p>
    <w:p w14:paraId="6C22C460" w14:textId="77777777" w:rsidR="000C3E39" w:rsidRDefault="00000000">
      <w:pPr>
        <w:spacing w:before="29" w:line="480" w:lineRule="auto"/>
        <w:ind w:left="1248" w:right="78" w:firstLine="4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embangun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Akhirnya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rap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</w:t>
      </w:r>
      <w:proofErr w:type="spellEnd"/>
      <w:r>
        <w:rPr>
          <w:sz w:val="24"/>
          <w:szCs w:val="24"/>
        </w:rPr>
        <w:t>.</w:t>
      </w:r>
    </w:p>
    <w:p w14:paraId="0CD476A3" w14:textId="77777777" w:rsidR="000C3E39" w:rsidRPr="00E35FE2" w:rsidRDefault="00000000">
      <w:pPr>
        <w:spacing w:before="10"/>
        <w:ind w:left="1669"/>
        <w:rPr>
          <w:sz w:val="24"/>
          <w:szCs w:val="24"/>
          <w:lang w:val="fi-FI"/>
        </w:rPr>
      </w:pPr>
      <w:r w:rsidRPr="00E35FE2">
        <w:rPr>
          <w:i/>
          <w:spacing w:val="-22"/>
          <w:sz w:val="24"/>
          <w:szCs w:val="24"/>
          <w:lang w:val="fi-FI"/>
        </w:rPr>
        <w:t>W</w:t>
      </w:r>
      <w:r w:rsidRPr="00E35FE2">
        <w:rPr>
          <w:i/>
          <w:sz w:val="24"/>
          <w:szCs w:val="24"/>
          <w:lang w:val="fi-FI"/>
        </w:rPr>
        <w:t>as</w:t>
      </w:r>
      <w:r w:rsidRPr="00E35FE2">
        <w:rPr>
          <w:i/>
          <w:spacing w:val="1"/>
          <w:sz w:val="24"/>
          <w:szCs w:val="24"/>
          <w:lang w:val="fi-FI"/>
        </w:rPr>
        <w:t>s</w:t>
      </w:r>
      <w:r w:rsidRPr="00E35FE2">
        <w:rPr>
          <w:i/>
          <w:sz w:val="24"/>
          <w:szCs w:val="24"/>
          <w:lang w:val="fi-FI"/>
        </w:rPr>
        <w:t>a</w:t>
      </w:r>
      <w:r w:rsidRPr="00E35FE2">
        <w:rPr>
          <w:i/>
          <w:spacing w:val="-1"/>
          <w:sz w:val="24"/>
          <w:szCs w:val="24"/>
          <w:lang w:val="fi-FI"/>
        </w:rPr>
        <w:t>l</w:t>
      </w:r>
      <w:r w:rsidRPr="00E35FE2">
        <w:rPr>
          <w:i/>
          <w:sz w:val="24"/>
          <w:szCs w:val="24"/>
          <w:lang w:val="fi-FI"/>
        </w:rPr>
        <w:t>amualai</w:t>
      </w:r>
      <w:r w:rsidRPr="00E35FE2">
        <w:rPr>
          <w:i/>
          <w:spacing w:val="-1"/>
          <w:sz w:val="24"/>
          <w:szCs w:val="24"/>
          <w:lang w:val="fi-FI"/>
        </w:rPr>
        <w:t>k</w:t>
      </w:r>
      <w:r w:rsidRPr="00E35FE2">
        <w:rPr>
          <w:i/>
          <w:sz w:val="24"/>
          <w:szCs w:val="24"/>
          <w:lang w:val="fi-FI"/>
        </w:rPr>
        <w:t xml:space="preserve">um </w:t>
      </w:r>
      <w:r w:rsidRPr="00E35FE2">
        <w:rPr>
          <w:i/>
          <w:spacing w:val="-21"/>
          <w:sz w:val="24"/>
          <w:szCs w:val="24"/>
          <w:lang w:val="fi-FI"/>
        </w:rPr>
        <w:t>W</w:t>
      </w:r>
      <w:r w:rsidRPr="00E35FE2">
        <w:rPr>
          <w:i/>
          <w:sz w:val="24"/>
          <w:szCs w:val="24"/>
          <w:lang w:val="fi-FI"/>
        </w:rPr>
        <w:t>arah</w:t>
      </w:r>
      <w:r w:rsidRPr="00E35FE2">
        <w:rPr>
          <w:i/>
          <w:spacing w:val="1"/>
          <w:sz w:val="24"/>
          <w:szCs w:val="24"/>
          <w:lang w:val="fi-FI"/>
        </w:rPr>
        <w:t>m</w:t>
      </w:r>
      <w:r w:rsidRPr="00E35FE2">
        <w:rPr>
          <w:i/>
          <w:sz w:val="24"/>
          <w:szCs w:val="24"/>
          <w:lang w:val="fi-FI"/>
        </w:rPr>
        <w:t>a</w:t>
      </w:r>
      <w:r w:rsidRPr="00E35FE2">
        <w:rPr>
          <w:i/>
          <w:spacing w:val="-1"/>
          <w:sz w:val="24"/>
          <w:szCs w:val="24"/>
          <w:lang w:val="fi-FI"/>
        </w:rPr>
        <w:t>t</w:t>
      </w:r>
      <w:r w:rsidRPr="00E35FE2">
        <w:rPr>
          <w:i/>
          <w:sz w:val="24"/>
          <w:szCs w:val="24"/>
          <w:lang w:val="fi-FI"/>
        </w:rPr>
        <w:t>u</w:t>
      </w:r>
      <w:r w:rsidRPr="00E35FE2">
        <w:rPr>
          <w:i/>
          <w:spacing w:val="-1"/>
          <w:sz w:val="24"/>
          <w:szCs w:val="24"/>
          <w:lang w:val="fi-FI"/>
        </w:rPr>
        <w:t>l</w:t>
      </w:r>
      <w:r w:rsidRPr="00E35FE2">
        <w:rPr>
          <w:i/>
          <w:sz w:val="24"/>
          <w:szCs w:val="24"/>
          <w:lang w:val="fi-FI"/>
        </w:rPr>
        <w:t>l</w:t>
      </w:r>
      <w:r w:rsidRPr="00E35FE2">
        <w:rPr>
          <w:i/>
          <w:spacing w:val="-1"/>
          <w:sz w:val="24"/>
          <w:szCs w:val="24"/>
          <w:lang w:val="fi-FI"/>
        </w:rPr>
        <w:t>a</w:t>
      </w:r>
      <w:r w:rsidRPr="00E35FE2">
        <w:rPr>
          <w:i/>
          <w:sz w:val="24"/>
          <w:szCs w:val="24"/>
          <w:lang w:val="fi-FI"/>
        </w:rPr>
        <w:t>hi</w:t>
      </w:r>
      <w:r w:rsidRPr="00E35FE2">
        <w:rPr>
          <w:i/>
          <w:spacing w:val="-1"/>
          <w:sz w:val="24"/>
          <w:szCs w:val="24"/>
          <w:lang w:val="fi-FI"/>
        </w:rPr>
        <w:t xml:space="preserve"> </w:t>
      </w:r>
      <w:r w:rsidRPr="00E35FE2">
        <w:rPr>
          <w:i/>
          <w:spacing w:val="-22"/>
          <w:sz w:val="24"/>
          <w:szCs w:val="24"/>
          <w:lang w:val="fi-FI"/>
        </w:rPr>
        <w:t>W</w:t>
      </w:r>
      <w:r w:rsidRPr="00E35FE2">
        <w:rPr>
          <w:i/>
          <w:sz w:val="24"/>
          <w:szCs w:val="24"/>
          <w:lang w:val="fi-FI"/>
        </w:rPr>
        <w:t>a</w:t>
      </w:r>
      <w:r w:rsidRPr="00E35FE2">
        <w:rPr>
          <w:i/>
          <w:spacing w:val="2"/>
          <w:sz w:val="24"/>
          <w:szCs w:val="24"/>
          <w:lang w:val="fi-FI"/>
        </w:rPr>
        <w:t>b</w:t>
      </w:r>
      <w:r w:rsidRPr="00E35FE2">
        <w:rPr>
          <w:i/>
          <w:sz w:val="24"/>
          <w:szCs w:val="24"/>
          <w:lang w:val="fi-FI"/>
        </w:rPr>
        <w:t>arakatuh</w:t>
      </w:r>
    </w:p>
    <w:p w14:paraId="4DD80416" w14:textId="77777777" w:rsidR="000C3E39" w:rsidRPr="00E35FE2" w:rsidRDefault="000C3E39">
      <w:pPr>
        <w:spacing w:line="200" w:lineRule="exact"/>
        <w:rPr>
          <w:lang w:val="fi-FI"/>
        </w:rPr>
      </w:pPr>
    </w:p>
    <w:p w14:paraId="732194A9" w14:textId="77777777" w:rsidR="000C3E39" w:rsidRPr="00E35FE2" w:rsidRDefault="000C3E39">
      <w:pPr>
        <w:spacing w:line="200" w:lineRule="exact"/>
        <w:rPr>
          <w:lang w:val="fi-FI"/>
        </w:rPr>
      </w:pPr>
    </w:p>
    <w:p w14:paraId="6A50FAF9" w14:textId="77777777" w:rsidR="000C3E39" w:rsidRPr="00E35FE2" w:rsidRDefault="000C3E39">
      <w:pPr>
        <w:spacing w:line="200" w:lineRule="exact"/>
        <w:rPr>
          <w:lang w:val="fi-FI"/>
        </w:rPr>
      </w:pPr>
    </w:p>
    <w:p w14:paraId="3FB90BBB" w14:textId="77777777" w:rsidR="000C3E39" w:rsidRPr="00E35FE2" w:rsidRDefault="000C3E39">
      <w:pPr>
        <w:spacing w:before="8" w:line="220" w:lineRule="exact"/>
        <w:rPr>
          <w:sz w:val="22"/>
          <w:szCs w:val="22"/>
          <w:lang w:val="fi-FI"/>
        </w:rPr>
      </w:pPr>
    </w:p>
    <w:p w14:paraId="3903E6A4" w14:textId="77777777" w:rsidR="000C3E39" w:rsidRPr="00E35FE2" w:rsidRDefault="00000000">
      <w:pPr>
        <w:ind w:left="5629"/>
        <w:rPr>
          <w:sz w:val="24"/>
          <w:szCs w:val="24"/>
          <w:lang w:val="fi-FI"/>
        </w:rPr>
      </w:pPr>
      <w:r w:rsidRPr="00E35FE2">
        <w:rPr>
          <w:sz w:val="24"/>
          <w:szCs w:val="24"/>
          <w:lang w:val="fi-FI"/>
        </w:rPr>
        <w:t>Medan, 6 Maret 20</w:t>
      </w:r>
      <w:r w:rsidRPr="00E35FE2">
        <w:rPr>
          <w:spacing w:val="2"/>
          <w:sz w:val="24"/>
          <w:szCs w:val="24"/>
          <w:lang w:val="fi-FI"/>
        </w:rPr>
        <w:t>2</w:t>
      </w:r>
      <w:r w:rsidRPr="00E35FE2">
        <w:rPr>
          <w:sz w:val="24"/>
          <w:szCs w:val="24"/>
          <w:lang w:val="fi-FI"/>
        </w:rPr>
        <w:t>4</w:t>
      </w:r>
    </w:p>
    <w:p w14:paraId="65B3F605" w14:textId="77777777" w:rsidR="000C3E39" w:rsidRPr="00E35FE2" w:rsidRDefault="000C3E39">
      <w:pPr>
        <w:spacing w:before="16" w:line="260" w:lineRule="exact"/>
        <w:rPr>
          <w:sz w:val="26"/>
          <w:szCs w:val="26"/>
          <w:lang w:val="fi-FI"/>
        </w:rPr>
      </w:pPr>
    </w:p>
    <w:p w14:paraId="43F212DB" w14:textId="03F3C79F" w:rsidR="000C3E39" w:rsidRDefault="00E35FE2">
      <w:pPr>
        <w:ind w:left="5629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90B52B" wp14:editId="07FAE685">
            <wp:simplePos x="0" y="0"/>
            <wp:positionH relativeFrom="column">
              <wp:posOffset>3519805</wp:posOffset>
            </wp:positionH>
            <wp:positionV relativeFrom="paragraph">
              <wp:posOffset>177165</wp:posOffset>
            </wp:positionV>
            <wp:extent cx="961390" cy="520065"/>
            <wp:effectExtent l="0" t="0" r="0" b="0"/>
            <wp:wrapNone/>
            <wp:docPr id="1758958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00000">
        <w:rPr>
          <w:sz w:val="24"/>
          <w:szCs w:val="24"/>
        </w:rPr>
        <w:t>Pene</w:t>
      </w:r>
      <w:r w:rsidR="00000000">
        <w:rPr>
          <w:spacing w:val="-1"/>
          <w:sz w:val="24"/>
          <w:szCs w:val="24"/>
        </w:rPr>
        <w:t>l</w:t>
      </w:r>
      <w:r w:rsidR="00000000">
        <w:rPr>
          <w:sz w:val="24"/>
          <w:szCs w:val="24"/>
        </w:rPr>
        <w:t>iti</w:t>
      </w:r>
      <w:proofErr w:type="spellEnd"/>
    </w:p>
    <w:p w14:paraId="38CA2AC2" w14:textId="77777777" w:rsidR="000C3E39" w:rsidRDefault="000C3E39">
      <w:pPr>
        <w:spacing w:line="200" w:lineRule="exact"/>
      </w:pPr>
    </w:p>
    <w:p w14:paraId="3ED72E17" w14:textId="77777777" w:rsidR="000C3E39" w:rsidRDefault="000C3E39">
      <w:pPr>
        <w:spacing w:line="200" w:lineRule="exact"/>
      </w:pPr>
    </w:p>
    <w:p w14:paraId="60100B7C" w14:textId="727169C6" w:rsidR="000C3E39" w:rsidRDefault="000C3E39">
      <w:pPr>
        <w:spacing w:line="200" w:lineRule="exact"/>
      </w:pPr>
    </w:p>
    <w:p w14:paraId="629579CC" w14:textId="77777777" w:rsidR="000C3E39" w:rsidRDefault="000C3E39">
      <w:pPr>
        <w:spacing w:before="9" w:line="220" w:lineRule="exact"/>
        <w:rPr>
          <w:sz w:val="22"/>
          <w:szCs w:val="22"/>
        </w:rPr>
      </w:pPr>
    </w:p>
    <w:p w14:paraId="1B6E7A94" w14:textId="77777777" w:rsidR="000C3E39" w:rsidRDefault="00000000">
      <w:pPr>
        <w:ind w:left="5629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Dew</w:t>
      </w:r>
      <w:r>
        <w:rPr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sz w:val="24"/>
          <w:szCs w:val="24"/>
          <w:u w:val="single" w:color="000000"/>
        </w:rPr>
        <w:t>i</w:t>
      </w:r>
      <w:proofErr w:type="spellEnd"/>
      <w:r>
        <w:rPr>
          <w:sz w:val="24"/>
          <w:szCs w:val="24"/>
          <w:u w:val="single" w:color="000000"/>
        </w:rPr>
        <w:t xml:space="preserve"> </w:t>
      </w:r>
      <w:r>
        <w:rPr>
          <w:spacing w:val="-1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An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- </w:t>
      </w:r>
      <w:proofErr w:type="spellStart"/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sa</w:t>
      </w:r>
      <w:proofErr w:type="spellEnd"/>
      <w:r>
        <w:rPr>
          <w:sz w:val="24"/>
          <w:szCs w:val="24"/>
          <w:u w:val="single" w:color="000000"/>
        </w:rPr>
        <w:t xml:space="preserve">  H </w:t>
      </w:r>
      <w:proofErr w:type="spellStart"/>
      <w:r>
        <w:rPr>
          <w:sz w:val="24"/>
          <w:szCs w:val="24"/>
          <w:u w:val="single" w:color="000000"/>
        </w:rPr>
        <w:t>ar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hap</w:t>
      </w:r>
      <w:proofErr w:type="spellEnd"/>
      <w:r>
        <w:rPr>
          <w:sz w:val="24"/>
          <w:szCs w:val="24"/>
          <w:u w:val="single" w:color="000000"/>
        </w:rPr>
        <w:t xml:space="preserve"> </w:t>
      </w:r>
    </w:p>
    <w:sectPr w:rsidR="000C3E39">
      <w:footerReference w:type="default" r:id="rId10"/>
      <w:pgSz w:w="11920" w:h="16840"/>
      <w:pgMar w:top="1560" w:right="1580" w:bottom="280" w:left="16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96EA3" w14:textId="77777777" w:rsidR="00AD3158" w:rsidRDefault="00AD3158">
      <w:r>
        <w:separator/>
      </w:r>
    </w:p>
  </w:endnote>
  <w:endnote w:type="continuationSeparator" w:id="0">
    <w:p w14:paraId="6EA5E524" w14:textId="77777777" w:rsidR="00AD3158" w:rsidRDefault="00AD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6B66B" w14:textId="77777777" w:rsidR="000C3E39" w:rsidRDefault="00000000">
    <w:pPr>
      <w:spacing w:line="200" w:lineRule="exact"/>
    </w:pPr>
    <w:r>
      <w:pict w14:anchorId="70FBD95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9.65pt;margin-top:780.9pt;width:4.55pt;height:13pt;z-index:-251659776;mso-position-horizontal-relative:page;mso-position-vertical-relative:page" filled="f" stroked="f">
          <v:textbox style="mso-next-textbox:#_x0000_s1027" inset="0,0,0,0">
            <w:txbxContent>
              <w:p w14:paraId="3205A429" w14:textId="77777777" w:rsidR="000C3E39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ECB1D" w14:textId="77777777" w:rsidR="000C3E39" w:rsidRDefault="00000000">
    <w:pPr>
      <w:spacing w:line="200" w:lineRule="exact"/>
    </w:pPr>
    <w:r>
      <w:pict w14:anchorId="08CE702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8.35pt;margin-top:780.9pt;width:7pt;height:13pt;z-index:-251658752;mso-position-horizontal-relative:page;mso-position-vertical-relative:page" filled="f" stroked="f">
          <v:textbox inset="0,0,0,0">
            <w:txbxContent>
              <w:p w14:paraId="0C9EA67E" w14:textId="77777777" w:rsidR="000C3E39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9231A" w14:textId="77777777" w:rsidR="000C3E39" w:rsidRDefault="00000000">
    <w:pPr>
      <w:spacing w:line="200" w:lineRule="exact"/>
    </w:pPr>
    <w:r>
      <w:pict w14:anchorId="72B2020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05pt;margin-top:780.9pt;width:9.5pt;height:13pt;z-index:-251657728;mso-position-horizontal-relative:page;mso-position-vertical-relative:page" filled="f" stroked="f">
          <v:textbox inset="0,0,0,0">
            <w:txbxContent>
              <w:p w14:paraId="0AC0096C" w14:textId="77777777" w:rsidR="000C3E39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CFB31" w14:textId="77777777" w:rsidR="00AD3158" w:rsidRDefault="00AD3158">
      <w:r>
        <w:separator/>
      </w:r>
    </w:p>
  </w:footnote>
  <w:footnote w:type="continuationSeparator" w:id="0">
    <w:p w14:paraId="49C490F2" w14:textId="77777777" w:rsidR="00AD3158" w:rsidRDefault="00AD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F6C43"/>
    <w:multiLevelType w:val="multilevel"/>
    <w:tmpl w:val="45F893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532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39"/>
    <w:rsid w:val="000C3E39"/>
    <w:rsid w:val="00AD3158"/>
    <w:rsid w:val="00E35FE2"/>
    <w:rsid w:val="00F8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3D0F9"/>
  <w15:docId w15:val="{65A9FD64-3550-4FFB-ACEF-9B8E0CCD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2024-09-05T07:49:00Z</dcterms:created>
  <dcterms:modified xsi:type="dcterms:W3CDTF">2024-09-05T07:50:00Z</dcterms:modified>
</cp:coreProperties>
</file>