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7A5F56">
      <w:pPr>
        <w:spacing w:before="1" w:line="260" w:lineRule="exact"/>
        <w:rPr>
          <w:sz w:val="26"/>
          <w:szCs w:val="26"/>
        </w:rPr>
      </w:pPr>
    </w:p>
    <w:p w:rsidR="007A5F56" w:rsidRDefault="00F50A30">
      <w:pPr>
        <w:spacing w:before="29"/>
        <w:ind w:left="4195" w:right="3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</w:t>
      </w:r>
    </w:p>
    <w:p w:rsidR="007A5F56" w:rsidRDefault="007A5F56">
      <w:pPr>
        <w:spacing w:before="8" w:line="120" w:lineRule="exact"/>
        <w:rPr>
          <w:sz w:val="13"/>
          <w:szCs w:val="13"/>
        </w:rPr>
      </w:pPr>
    </w:p>
    <w:p w:rsidR="007A5F56" w:rsidRDefault="00F50A30">
      <w:pPr>
        <w:spacing w:line="260" w:lineRule="exact"/>
        <w:ind w:left="3587" w:right="3096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AHUL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7A5F56" w:rsidRDefault="007A5F56">
      <w:pPr>
        <w:spacing w:before="8" w:line="120" w:lineRule="exact"/>
        <w:rPr>
          <w:sz w:val="12"/>
          <w:szCs w:val="12"/>
        </w:rPr>
      </w:pPr>
    </w:p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F50A3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1.1 Latar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7A5F56" w:rsidRDefault="007A5F56">
      <w:pPr>
        <w:spacing w:before="16" w:line="260" w:lineRule="exact"/>
        <w:rPr>
          <w:sz w:val="26"/>
          <w:szCs w:val="26"/>
        </w:rPr>
      </w:pPr>
    </w:p>
    <w:p w:rsidR="007A5F56" w:rsidRDefault="00F50A30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ta Mey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Sarag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ala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sastra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dua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dang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isahk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ya sastra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kan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kar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sastra baru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 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sampai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.”</w:t>
      </w:r>
    </w:p>
    <w:p w:rsidR="007A5F56" w:rsidRDefault="007A5F56">
      <w:pPr>
        <w:spacing w:before="1" w:line="160" w:lineRule="exact"/>
        <w:rPr>
          <w:sz w:val="17"/>
          <w:szCs w:val="17"/>
        </w:rPr>
      </w:pPr>
    </w:p>
    <w:p w:rsidR="007A5F56" w:rsidRDefault="00F50A30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dalam karya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genre 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Ju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asa”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2023.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7A5F56" w:rsidRDefault="00F50A3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2021)</w:t>
      </w:r>
    </w:p>
    <w:p w:rsidR="007A5F56" w:rsidRDefault="007A5F56">
      <w:pPr>
        <w:spacing w:line="200" w:lineRule="exact"/>
      </w:pPr>
    </w:p>
    <w:p w:rsidR="007A5F56" w:rsidRDefault="007A5F56">
      <w:pPr>
        <w:spacing w:before="16" w:line="220" w:lineRule="exact"/>
        <w:rPr>
          <w:sz w:val="22"/>
          <w:szCs w:val="22"/>
        </w:rPr>
      </w:pPr>
    </w:p>
    <w:p w:rsidR="007A5F56" w:rsidRDefault="00F50A30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Karya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 xml:space="preserve">astra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andung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kt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fiks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astra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khay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ohnya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dalah no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7A5F56" w:rsidRDefault="007A5F56">
      <w:pPr>
        <w:spacing w:before="1" w:line="160" w:lineRule="exact"/>
        <w:rPr>
          <w:sz w:val="17"/>
          <w:szCs w:val="17"/>
        </w:rPr>
      </w:pPr>
    </w:p>
    <w:p w:rsidR="007A5F56" w:rsidRDefault="00F50A30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novel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 per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 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kesab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 penulis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perlu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wal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sprir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uah konfl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tian.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seorang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baru,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angun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gskap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A5F56" w:rsidRDefault="00F50A30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Kemud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an,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seper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i 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seorang 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ung 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yang 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engg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riskan 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u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dasa</w:t>
      </w:r>
      <w:r>
        <w:rPr>
          <w:spacing w:val="-10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 xml:space="preserve">,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penu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</w:t>
      </w:r>
    </w:p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7A5F56">
      <w:pPr>
        <w:spacing w:before="14" w:line="280" w:lineRule="exact"/>
        <w:rPr>
          <w:sz w:val="28"/>
          <w:szCs w:val="28"/>
        </w:rPr>
      </w:pPr>
    </w:p>
    <w:p w:rsidR="007A5F56" w:rsidRDefault="00F50A30">
      <w:pPr>
        <w:spacing w:before="31"/>
        <w:ind w:left="4467" w:right="3977"/>
        <w:jc w:val="center"/>
        <w:rPr>
          <w:sz w:val="22"/>
          <w:szCs w:val="22"/>
        </w:rPr>
        <w:sectPr w:rsidR="007A5F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1</w:t>
      </w:r>
    </w:p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7A5F56">
      <w:pPr>
        <w:spacing w:before="2" w:line="280" w:lineRule="exact"/>
        <w:rPr>
          <w:sz w:val="28"/>
          <w:szCs w:val="28"/>
        </w:rPr>
      </w:pPr>
    </w:p>
    <w:p w:rsidR="007A5F56" w:rsidRDefault="00F50A30">
      <w:pPr>
        <w:spacing w:before="29" w:line="480" w:lineRule="auto"/>
        <w:ind w:left="588" w:right="81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t,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-kar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A5F56" w:rsidRDefault="007A5F56">
      <w:pPr>
        <w:spacing w:line="160" w:lineRule="exact"/>
        <w:rPr>
          <w:sz w:val="17"/>
          <w:szCs w:val="17"/>
        </w:rPr>
      </w:pPr>
    </w:p>
    <w:p w:rsidR="007A5F56" w:rsidRDefault="00F50A30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sendiri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pada buku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Juga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asa” Kar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lo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konstrusi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 nov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l. 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konstruksi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sebuah 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vel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penyun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buku “Nan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-6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asa”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Helo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dan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alur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 yang ko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ilih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ha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-h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suasana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r-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eksplor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buah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seni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ang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ap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dun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aji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asi 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aru,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novel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7A5F56" w:rsidRDefault="007A5F56">
      <w:pPr>
        <w:spacing w:line="160" w:lineRule="exact"/>
        <w:rPr>
          <w:sz w:val="17"/>
          <w:szCs w:val="17"/>
        </w:rPr>
      </w:pPr>
    </w:p>
    <w:p w:rsidR="007A5F56" w:rsidRDefault="00F50A30">
      <w:pPr>
        <w:spacing w:line="480" w:lineRule="auto"/>
        <w:ind w:left="588" w:right="78" w:firstLine="720"/>
        <w:jc w:val="both"/>
        <w:rPr>
          <w:sz w:val="24"/>
          <w:szCs w:val="24"/>
        </w:rPr>
        <w:sectPr w:rsidR="007A5F56">
          <w:headerReference w:type="even" r:id="rId13"/>
          <w:headerReference w:type="default" r:id="rId14"/>
          <w:headerReference w:type="first" r:id="rId15"/>
          <w:pgSz w:w="11920" w:h="16840"/>
          <w:pgMar w:top="940" w:right="1580" w:bottom="280" w:left="1680" w:header="737" w:footer="0" w:gutter="0"/>
          <w:pgNumType w:start="2"/>
          <w:cols w:space="720"/>
        </w:sectPr>
      </w:pPr>
      <w:r>
        <w:rPr>
          <w:sz w:val="24"/>
          <w:szCs w:val="24"/>
        </w:rPr>
        <w:t>Menurut Andi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Ham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Nisa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Fadhi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2022)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rekons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ruksi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penyusunan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sasi, usaha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y</w:t>
      </w:r>
      <w:r>
        <w:rPr>
          <w:sz w:val="24"/>
          <w:szCs w:val="24"/>
        </w:rPr>
        <w:t>a 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ul</w:t>
      </w:r>
      <w:r>
        <w:rPr>
          <w:sz w:val="24"/>
          <w:szCs w:val="24"/>
        </w:rPr>
        <w:t>angi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B.N. Marbun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Ni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Fadhi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konstruksi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sesuatu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penyusunan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 dari bah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yang ada 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imana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semu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a. Hasan Alwi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Nisa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Fadhi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“</w:t>
      </w:r>
      <w:r>
        <w:rPr>
          <w:sz w:val="24"/>
          <w:szCs w:val="24"/>
        </w:rPr>
        <w:t>rekonstruksi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semu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konstruksi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.”</w:t>
      </w:r>
    </w:p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7A5F56">
      <w:pPr>
        <w:spacing w:before="2" w:line="280" w:lineRule="exact"/>
        <w:rPr>
          <w:sz w:val="28"/>
          <w:szCs w:val="28"/>
        </w:rPr>
      </w:pPr>
    </w:p>
    <w:p w:rsidR="007A5F56" w:rsidRDefault="00F50A30">
      <w:pPr>
        <w:spacing w:before="29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SudDi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Dasep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Bayu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yar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2019)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 dari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‘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n’,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5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fi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‘t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’,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yakni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-kata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uh.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kata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naskah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”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ed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(dalam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sep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Bayu Ahyar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9)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“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ngan kata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uatan naskah, 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(penu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is)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7A5F56" w:rsidRDefault="007A5F56">
      <w:pPr>
        <w:spacing w:before="1" w:line="160" w:lineRule="exact"/>
        <w:rPr>
          <w:sz w:val="17"/>
          <w:szCs w:val="17"/>
        </w:rPr>
      </w:pPr>
    </w:p>
    <w:p w:rsidR="007A5F56" w:rsidRDefault="00F50A30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Fokus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rekonstruksi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arya sastr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Juga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2023.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enyoro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agi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anusia 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sastr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serta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uah novel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dan kesa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konstruksi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“Nan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Karya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7A5F56" w:rsidRDefault="007A5F56">
      <w:pPr>
        <w:spacing w:before="1" w:line="160" w:lineRule="exact"/>
        <w:rPr>
          <w:sz w:val="17"/>
          <w:szCs w:val="17"/>
        </w:rPr>
      </w:pPr>
    </w:p>
    <w:p w:rsidR="007A5F56" w:rsidRDefault="00F50A3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1.2 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7A5F56" w:rsidRDefault="007A5F56">
      <w:pPr>
        <w:spacing w:before="16" w:line="260" w:lineRule="exact"/>
        <w:rPr>
          <w:sz w:val="26"/>
          <w:szCs w:val="26"/>
        </w:rPr>
      </w:pPr>
    </w:p>
    <w:p w:rsidR="007A5F56" w:rsidRDefault="00F50A30">
      <w:pPr>
        <w:spacing w:line="480" w:lineRule="auto"/>
        <w:ind w:left="588" w:right="81" w:firstLine="720"/>
        <w:jc w:val="both"/>
        <w:rPr>
          <w:sz w:val="24"/>
          <w:szCs w:val="24"/>
        </w:rPr>
        <w:sectPr w:rsidR="007A5F56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ang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atas,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cul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7A5F56">
      <w:pPr>
        <w:spacing w:before="2" w:line="280" w:lineRule="exact"/>
        <w:rPr>
          <w:sz w:val="28"/>
          <w:szCs w:val="28"/>
        </w:rPr>
      </w:pPr>
    </w:p>
    <w:p w:rsidR="007A5F56" w:rsidRDefault="00F50A30">
      <w:pPr>
        <w:spacing w:before="29" w:line="480" w:lineRule="auto"/>
        <w:ind w:left="588" w:right="62"/>
        <w:jc w:val="both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langkah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 dalam proses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sebuah nove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spirasi,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struksi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sastr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A5F56" w:rsidRDefault="007A5F56">
      <w:pPr>
        <w:spacing w:line="160" w:lineRule="exact"/>
        <w:rPr>
          <w:sz w:val="17"/>
          <w:szCs w:val="17"/>
        </w:rPr>
      </w:pPr>
    </w:p>
    <w:p w:rsidR="007A5F56" w:rsidRDefault="00F50A30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konstruksi,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Andi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Ham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, B.N.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Marbun,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asan Alwi,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konstruksi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 dari buku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jadi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sebuah 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7A5F56" w:rsidRDefault="007A5F56">
      <w:pPr>
        <w:spacing w:line="160" w:lineRule="exact"/>
        <w:rPr>
          <w:sz w:val="17"/>
          <w:szCs w:val="17"/>
        </w:rPr>
      </w:pPr>
    </w:p>
    <w:p w:rsidR="007A5F56" w:rsidRDefault="00F50A30">
      <w:pPr>
        <w:ind w:left="588" w:right="5874"/>
        <w:jc w:val="both"/>
        <w:rPr>
          <w:sz w:val="24"/>
          <w:szCs w:val="24"/>
        </w:rPr>
      </w:pPr>
      <w:r>
        <w:rPr>
          <w:b/>
          <w:sz w:val="24"/>
          <w:szCs w:val="24"/>
        </w:rPr>
        <w:t>1.3 Batasan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7A5F56" w:rsidRDefault="007A5F56">
      <w:pPr>
        <w:spacing w:before="16" w:line="260" w:lineRule="exact"/>
        <w:rPr>
          <w:sz w:val="26"/>
          <w:szCs w:val="26"/>
        </w:rPr>
      </w:pPr>
    </w:p>
    <w:p w:rsidR="007A5F56" w:rsidRDefault="00F50A30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batasi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-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dalam 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novel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konstruksi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dari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“Nan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asa”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Helo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aspek-aspek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7A5F56" w:rsidRDefault="007A5F56">
      <w:pPr>
        <w:spacing w:before="10" w:line="160" w:lineRule="exact"/>
        <w:rPr>
          <w:sz w:val="16"/>
          <w:szCs w:val="16"/>
        </w:rPr>
      </w:pPr>
    </w:p>
    <w:p w:rsidR="007A5F56" w:rsidRDefault="00F50A30">
      <w:pPr>
        <w:ind w:left="588" w:right="5714"/>
        <w:jc w:val="both"/>
        <w:rPr>
          <w:sz w:val="24"/>
          <w:szCs w:val="24"/>
        </w:rPr>
      </w:pPr>
      <w:r>
        <w:rPr>
          <w:b/>
          <w:sz w:val="24"/>
          <w:szCs w:val="24"/>
        </w:rPr>
        <w:t>1.4 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7A5F56" w:rsidRDefault="007A5F56">
      <w:pPr>
        <w:spacing w:before="16" w:line="260" w:lineRule="exact"/>
        <w:rPr>
          <w:sz w:val="26"/>
          <w:szCs w:val="26"/>
        </w:rPr>
      </w:pPr>
    </w:p>
    <w:p w:rsidR="007A5F56" w:rsidRDefault="00F50A30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kang dan 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-apa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konstruksi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“N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Juga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asa”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Helo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el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posisi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sa fiksi?</w:t>
      </w:r>
    </w:p>
    <w:p w:rsidR="007A5F56" w:rsidRDefault="007A5F56">
      <w:pPr>
        <w:spacing w:before="1" w:line="160" w:lineRule="exact"/>
        <w:rPr>
          <w:sz w:val="17"/>
          <w:szCs w:val="17"/>
        </w:rPr>
      </w:pPr>
    </w:p>
    <w:p w:rsidR="007A5F56" w:rsidRDefault="00F50A30">
      <w:pPr>
        <w:ind w:left="588" w:right="5821"/>
        <w:jc w:val="both"/>
        <w:rPr>
          <w:sz w:val="24"/>
          <w:szCs w:val="24"/>
        </w:rPr>
      </w:pPr>
      <w:r>
        <w:rPr>
          <w:b/>
          <w:sz w:val="24"/>
          <w:szCs w:val="24"/>
        </w:rPr>
        <w:t>1.5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itian</w:t>
      </w:r>
    </w:p>
    <w:p w:rsidR="007A5F56" w:rsidRDefault="007A5F56">
      <w:pPr>
        <w:spacing w:before="16" w:line="260" w:lineRule="exact"/>
        <w:rPr>
          <w:sz w:val="26"/>
          <w:szCs w:val="26"/>
        </w:rPr>
      </w:pPr>
    </w:p>
    <w:p w:rsidR="007A5F56" w:rsidRDefault="00F50A30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 po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yang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atar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dan 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7A5F56" w:rsidRDefault="007A5F56">
      <w:pPr>
        <w:spacing w:line="160" w:lineRule="exact"/>
        <w:rPr>
          <w:sz w:val="17"/>
          <w:szCs w:val="17"/>
        </w:rPr>
      </w:pPr>
    </w:p>
    <w:p w:rsidR="007A5F56" w:rsidRDefault="00F50A30">
      <w:pPr>
        <w:spacing w:line="480" w:lineRule="auto"/>
        <w:ind w:left="588" w:right="61"/>
        <w:jc w:val="both"/>
        <w:rPr>
          <w:sz w:val="24"/>
          <w:szCs w:val="24"/>
        </w:rPr>
        <w:sectPr w:rsidR="007A5F56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Untuk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“Nan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-12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asa”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Helo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sebuah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sastra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novel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uksi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 dari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buku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</w:p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7A5F56">
      <w:pPr>
        <w:spacing w:before="2" w:line="280" w:lineRule="exact"/>
        <w:rPr>
          <w:sz w:val="28"/>
          <w:szCs w:val="28"/>
        </w:rPr>
      </w:pPr>
    </w:p>
    <w:p w:rsidR="007A5F56" w:rsidRDefault="00F50A30">
      <w:pPr>
        <w:spacing w:before="29"/>
        <w:ind w:left="550" w:right="5674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1.6 Manfaat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7A5F56" w:rsidRDefault="007A5F56">
      <w:pPr>
        <w:spacing w:before="16" w:line="260" w:lineRule="exact"/>
        <w:rPr>
          <w:sz w:val="26"/>
          <w:szCs w:val="26"/>
        </w:rPr>
      </w:pPr>
    </w:p>
    <w:p w:rsidR="007A5F56" w:rsidRDefault="00F50A30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seju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aupun 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7A5F56" w:rsidRDefault="007A5F56">
      <w:pPr>
        <w:spacing w:line="160" w:lineRule="exact"/>
        <w:rPr>
          <w:sz w:val="17"/>
          <w:szCs w:val="17"/>
        </w:rPr>
      </w:pPr>
    </w:p>
    <w:p w:rsidR="007A5F56" w:rsidRDefault="00F50A30">
      <w:pPr>
        <w:ind w:left="692" w:right="5862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Manfaat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7A5F56" w:rsidRDefault="007A5F56">
      <w:pPr>
        <w:spacing w:line="200" w:lineRule="exact"/>
      </w:pPr>
    </w:p>
    <w:p w:rsidR="007A5F56" w:rsidRDefault="007A5F56">
      <w:pPr>
        <w:spacing w:before="16" w:line="220" w:lineRule="exact"/>
        <w:rPr>
          <w:sz w:val="22"/>
          <w:szCs w:val="22"/>
        </w:rPr>
      </w:pPr>
    </w:p>
    <w:p w:rsidR="007A5F56" w:rsidRDefault="00F50A30">
      <w:pPr>
        <w:spacing w:line="480" w:lineRule="auto"/>
        <w:ind w:left="730" w:right="63" w:firstLine="578"/>
        <w:jc w:val="both"/>
        <w:rPr>
          <w:sz w:val="24"/>
          <w:szCs w:val="24"/>
        </w:rPr>
      </w:pPr>
      <w:r>
        <w:rPr>
          <w:sz w:val="24"/>
          <w:szCs w:val="24"/>
        </w:rPr>
        <w:t>Hasil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rkontr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sastra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rekons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“Nan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Juga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asa”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Helob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dasar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A5F56" w:rsidRDefault="007A5F56">
      <w:pPr>
        <w:spacing w:before="1" w:line="160" w:lineRule="exact"/>
        <w:rPr>
          <w:sz w:val="17"/>
          <w:szCs w:val="17"/>
        </w:rPr>
      </w:pPr>
    </w:p>
    <w:p w:rsidR="007A5F56" w:rsidRDefault="00F50A30">
      <w:pPr>
        <w:ind w:left="692" w:right="5888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Manfaat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aktis</w:t>
      </w:r>
    </w:p>
    <w:p w:rsidR="007A5F56" w:rsidRDefault="007A5F56">
      <w:pPr>
        <w:spacing w:line="200" w:lineRule="exact"/>
      </w:pPr>
    </w:p>
    <w:p w:rsidR="007A5F56" w:rsidRDefault="007A5F56">
      <w:pPr>
        <w:spacing w:before="16" w:line="220" w:lineRule="exact"/>
        <w:rPr>
          <w:sz w:val="22"/>
          <w:szCs w:val="22"/>
        </w:rPr>
      </w:pPr>
    </w:p>
    <w:p w:rsidR="007A5F56" w:rsidRDefault="00F50A30">
      <w:pPr>
        <w:spacing w:line="480" w:lineRule="auto"/>
        <w:ind w:left="730" w:right="59" w:firstLine="5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ribusi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kuali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karya sastra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Indonesia 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an-keg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sastr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7A5F56" w:rsidRDefault="007A5F56">
      <w:pPr>
        <w:spacing w:line="160" w:lineRule="exact"/>
        <w:rPr>
          <w:sz w:val="17"/>
          <w:szCs w:val="17"/>
        </w:rPr>
      </w:pPr>
    </w:p>
    <w:p w:rsidR="007A5F56" w:rsidRDefault="00F50A30">
      <w:pPr>
        <w:ind w:left="911" w:right="598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a.   Bagi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iti</w:t>
      </w:r>
    </w:p>
    <w:p w:rsidR="007A5F56" w:rsidRDefault="007A5F56">
      <w:pPr>
        <w:spacing w:line="200" w:lineRule="exact"/>
      </w:pPr>
    </w:p>
    <w:p w:rsidR="007A5F56" w:rsidRDefault="007A5F56">
      <w:pPr>
        <w:spacing w:before="16" w:line="220" w:lineRule="exact"/>
        <w:rPr>
          <w:sz w:val="22"/>
          <w:szCs w:val="22"/>
        </w:rPr>
      </w:pPr>
    </w:p>
    <w:p w:rsidR="007A5F56" w:rsidRDefault="00F50A30">
      <w:pPr>
        <w:spacing w:line="480" w:lineRule="auto"/>
        <w:ind w:left="588" w:right="62" w:firstLine="720"/>
        <w:jc w:val="both"/>
        <w:rPr>
          <w:sz w:val="24"/>
          <w:szCs w:val="24"/>
        </w:rPr>
        <w:sectPr w:rsidR="007A5F56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Hasil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pandu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dorongan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spirasi bagi 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 karya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sastra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 karya sastra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ka.</w:t>
      </w:r>
    </w:p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7A5F56">
      <w:pPr>
        <w:spacing w:line="200" w:lineRule="exact"/>
      </w:pPr>
    </w:p>
    <w:p w:rsidR="007A5F56" w:rsidRDefault="007A5F56">
      <w:pPr>
        <w:spacing w:before="2" w:line="280" w:lineRule="exact"/>
        <w:rPr>
          <w:sz w:val="28"/>
          <w:szCs w:val="28"/>
        </w:rPr>
      </w:pPr>
    </w:p>
    <w:p w:rsidR="007A5F56" w:rsidRDefault="00F50A30">
      <w:pPr>
        <w:spacing w:before="29"/>
        <w:ind w:left="94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Bagi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mbaca</w:t>
      </w:r>
    </w:p>
    <w:p w:rsidR="007A5F56" w:rsidRDefault="007A5F56">
      <w:pPr>
        <w:spacing w:line="200" w:lineRule="exact"/>
      </w:pPr>
    </w:p>
    <w:p w:rsidR="007A5F56" w:rsidRDefault="007A5F56">
      <w:pPr>
        <w:spacing w:before="16" w:line="220" w:lineRule="exact"/>
        <w:rPr>
          <w:sz w:val="22"/>
          <w:szCs w:val="22"/>
        </w:rPr>
      </w:pPr>
    </w:p>
    <w:p w:rsidR="007A5F56" w:rsidRDefault="00F50A30">
      <w:pPr>
        <w:spacing w:line="480" w:lineRule="auto"/>
        <w:ind w:left="949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Hasil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ya sastra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truksi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 fro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A5F56" w:rsidRDefault="007A5F56">
      <w:pPr>
        <w:spacing w:line="160" w:lineRule="exact"/>
        <w:rPr>
          <w:sz w:val="17"/>
          <w:szCs w:val="17"/>
        </w:rPr>
      </w:pPr>
    </w:p>
    <w:p w:rsidR="007A5F56" w:rsidRDefault="00F50A30">
      <w:pPr>
        <w:ind w:left="949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.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Bagi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iswa</w:t>
      </w:r>
    </w:p>
    <w:p w:rsidR="007A5F56" w:rsidRDefault="007A5F56">
      <w:pPr>
        <w:spacing w:line="200" w:lineRule="exact"/>
      </w:pPr>
    </w:p>
    <w:p w:rsidR="007A5F56" w:rsidRDefault="007A5F56">
      <w:pPr>
        <w:spacing w:before="16" w:line="220" w:lineRule="exact"/>
        <w:rPr>
          <w:sz w:val="22"/>
          <w:szCs w:val="22"/>
        </w:rPr>
      </w:pPr>
    </w:p>
    <w:p w:rsidR="007A5F56" w:rsidRDefault="00F50A30">
      <w:pPr>
        <w:spacing w:line="480" w:lineRule="auto"/>
        <w:ind w:left="949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dari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bagi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pandu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spir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karya sastra yang berku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pemah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nstruksi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frosa fiks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A5F56" w:rsidRDefault="007A5F56">
      <w:pPr>
        <w:spacing w:before="10" w:line="160" w:lineRule="exact"/>
        <w:rPr>
          <w:sz w:val="16"/>
          <w:szCs w:val="16"/>
        </w:rPr>
      </w:pPr>
    </w:p>
    <w:p w:rsidR="007A5F56" w:rsidRDefault="00F50A30">
      <w:pPr>
        <w:ind w:left="94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.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Bagi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iti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ut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</w:t>
      </w:r>
    </w:p>
    <w:p w:rsidR="007A5F56" w:rsidRDefault="007A5F56">
      <w:pPr>
        <w:spacing w:line="200" w:lineRule="exact"/>
      </w:pPr>
    </w:p>
    <w:p w:rsidR="007A5F56" w:rsidRDefault="007A5F56">
      <w:pPr>
        <w:spacing w:before="16" w:line="220" w:lineRule="exact"/>
        <w:rPr>
          <w:sz w:val="22"/>
          <w:szCs w:val="22"/>
        </w:rPr>
      </w:pPr>
    </w:p>
    <w:p w:rsidR="007A5F56" w:rsidRDefault="00F50A30">
      <w:pPr>
        <w:spacing w:line="480" w:lineRule="auto"/>
        <w:ind w:left="949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z w:val="24"/>
          <w:szCs w:val="24"/>
        </w:rPr>
        <w:t xml:space="preserve"> bagi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karya sastr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rensi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an-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kuali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arya sastr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 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bang,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ga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nsif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yang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van.</w:t>
      </w:r>
    </w:p>
    <w:sectPr w:rsidR="007A5F56" w:rsidSect="007A5F56">
      <w:pgSz w:w="11920" w:h="16840"/>
      <w:pgMar w:top="940" w:right="1580" w:bottom="280" w:left="168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A30" w:rsidRDefault="00F50A30" w:rsidP="007A5F56">
      <w:r>
        <w:separator/>
      </w:r>
    </w:p>
  </w:endnote>
  <w:endnote w:type="continuationSeparator" w:id="1">
    <w:p w:rsidR="00F50A30" w:rsidRDefault="00F50A30" w:rsidP="007A5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97D" w:rsidRDefault="00F339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97D" w:rsidRDefault="00F339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97D" w:rsidRDefault="00F339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A30" w:rsidRDefault="00F50A30" w:rsidP="007A5F56">
      <w:r>
        <w:separator/>
      </w:r>
    </w:p>
  </w:footnote>
  <w:footnote w:type="continuationSeparator" w:id="1">
    <w:p w:rsidR="00F50A30" w:rsidRDefault="00F50A30" w:rsidP="007A5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97D" w:rsidRDefault="00F339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0358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97D" w:rsidRDefault="00F339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0359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97D" w:rsidRDefault="00F339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0357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97D" w:rsidRDefault="00F339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0361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F56" w:rsidRDefault="00F3397D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0362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7A5F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8pt;margin-top:35.85pt;width:9.5pt;height:13pt;z-index:-251658752;mso-position-horizontal-relative:page;mso-position-vertical-relative:page" filled="f" stroked="f">
          <v:textbox inset="0,0,0,0">
            <w:txbxContent>
              <w:p w:rsidR="007A5F56" w:rsidRDefault="007A5F56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F50A30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F3397D">
                  <w:rPr>
                    <w:noProof/>
                    <w:sz w:val="22"/>
                    <w:szCs w:val="22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97D" w:rsidRDefault="00F339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0360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44F41"/>
    <w:multiLevelType w:val="multilevel"/>
    <w:tmpl w:val="7B94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A5F56"/>
    <w:rsid w:val="007A5F56"/>
    <w:rsid w:val="00F3397D"/>
    <w:rsid w:val="00F5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339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97D"/>
  </w:style>
  <w:style w:type="paragraph" w:styleId="Footer">
    <w:name w:val="footer"/>
    <w:basedOn w:val="Normal"/>
    <w:link w:val="FooterChar"/>
    <w:uiPriority w:val="99"/>
    <w:semiHidden/>
    <w:unhideWhenUsed/>
    <w:rsid w:val="00F339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9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1141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2</cp:revision>
  <dcterms:created xsi:type="dcterms:W3CDTF">2024-12-27T08:57:00Z</dcterms:created>
  <dcterms:modified xsi:type="dcterms:W3CDTF">2024-12-27T08:58:00Z</dcterms:modified>
</cp:coreProperties>
</file>