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1" w:line="260" w:lineRule="exact"/>
        <w:rPr>
          <w:sz w:val="26"/>
          <w:szCs w:val="26"/>
        </w:rPr>
        <w:sectPr w:rsidR="004616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17" w:line="240" w:lineRule="exact"/>
        <w:rPr>
          <w:sz w:val="24"/>
          <w:szCs w:val="24"/>
        </w:rPr>
      </w:pPr>
    </w:p>
    <w:p w:rsidR="00461640" w:rsidRDefault="006F72C5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2.1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ajian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taka</w:t>
      </w:r>
    </w:p>
    <w:p w:rsidR="00461640" w:rsidRDefault="006F72C5">
      <w:pPr>
        <w:spacing w:before="29" w:line="360" w:lineRule="auto"/>
        <w:ind w:right="2813" w:firstLine="844"/>
        <w:rPr>
          <w:sz w:val="24"/>
          <w:szCs w:val="24"/>
        </w:rPr>
        <w:sectPr w:rsidR="00461640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542" w:space="800"/>
            <w:col w:w="5298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 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9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461640" w:rsidRDefault="00461640">
      <w:pPr>
        <w:spacing w:before="12" w:line="240" w:lineRule="exact"/>
        <w:rPr>
          <w:sz w:val="24"/>
          <w:szCs w:val="24"/>
        </w:rPr>
      </w:pPr>
    </w:p>
    <w:p w:rsidR="00461640" w:rsidRDefault="006F72C5">
      <w:pPr>
        <w:spacing w:before="29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Kerl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nger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Sura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dkk,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sekumpu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(konsep),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proposisi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berfungsi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atik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ruh,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spesif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hubungan ant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fenomen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annya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fondasi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kuat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dar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snya,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ilm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akikat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osa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461640" w:rsidRDefault="00461640">
      <w:pPr>
        <w:spacing w:before="16" w:line="260" w:lineRule="exact"/>
        <w:rPr>
          <w:sz w:val="26"/>
          <w:szCs w:val="26"/>
        </w:rPr>
      </w:pPr>
    </w:p>
    <w:p w:rsidR="00461640" w:rsidRDefault="006F72C5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Fiksi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iskan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kesusastr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prosa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sastra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-genre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 Keber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prosa sering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genre 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abu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 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ip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prosa, di samping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prosa yang 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segi bentuk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prosa. Namun,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sastra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ungkin 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prosa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61640" w:rsidRDefault="006F72C5">
      <w:pPr>
        <w:spacing w:before="10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konvensi penu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isanny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8" w:line="220" w:lineRule="exact"/>
        <w:rPr>
          <w:sz w:val="22"/>
          <w:szCs w:val="22"/>
        </w:rPr>
      </w:pPr>
    </w:p>
    <w:p w:rsidR="00461640" w:rsidRDefault="006F72C5">
      <w:pPr>
        <w:spacing w:before="31"/>
        <w:ind w:left="4467" w:right="3977"/>
        <w:jc w:val="center"/>
        <w:rPr>
          <w:sz w:val="22"/>
          <w:szCs w:val="22"/>
        </w:rPr>
        <w:sectPr w:rsidR="00461640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7</w:t>
      </w: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2" w:line="280" w:lineRule="exact"/>
        <w:rPr>
          <w:sz w:val="28"/>
          <w:szCs w:val="28"/>
        </w:rPr>
      </w:pPr>
    </w:p>
    <w:p w:rsidR="00461640" w:rsidRDefault="006F72C5">
      <w:pPr>
        <w:spacing w:before="29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yang 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prosa.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rbatas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fiksi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prosa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nre 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kesusastr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 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fiksi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tidak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K</w:t>
      </w:r>
      <w:r>
        <w:rPr>
          <w:sz w:val="24"/>
          <w:szCs w:val="24"/>
        </w:rPr>
        <w:t xml:space="preserve">arya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kha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sungg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-sungguh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kha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unan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dari seorang 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yatan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nungan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an,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nungan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gung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wab.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ind w:left="642"/>
        <w:rPr>
          <w:sz w:val="24"/>
          <w:szCs w:val="24"/>
        </w:rPr>
      </w:pPr>
      <w:r>
        <w:rPr>
          <w:b/>
          <w:sz w:val="24"/>
          <w:szCs w:val="24"/>
        </w:rPr>
        <w:t xml:space="preserve">2.1.1.1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osa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iksi</w:t>
      </w:r>
    </w:p>
    <w:p w:rsidR="00461640" w:rsidRDefault="00461640">
      <w:pPr>
        <w:spacing w:line="200" w:lineRule="exact"/>
      </w:pPr>
    </w:p>
    <w:p w:rsidR="00461640" w:rsidRDefault="00461640">
      <w:pPr>
        <w:spacing w:before="16" w:line="220" w:lineRule="exact"/>
        <w:rPr>
          <w:sz w:val="22"/>
          <w:szCs w:val="22"/>
        </w:rPr>
      </w:pPr>
    </w:p>
    <w:p w:rsidR="00461640" w:rsidRDefault="006F72C5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461640">
          <w:headerReference w:type="even" r:id="rId14"/>
          <w:headerReference w:type="default" r:id="rId15"/>
          <w:headerReference w:type="first" r:id="rId16"/>
          <w:pgSz w:w="11920" w:h="16840"/>
          <w:pgMar w:top="940" w:right="1580" w:bottom="280" w:left="1680" w:header="737" w:footer="0" w:gutter="0"/>
          <w:pgNumType w:start="8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Buku Ajar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Fiksi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antara prosa fiksi dan prosa 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nfiksi. Fiksi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ken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 karya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ebut karya fiks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prosa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/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2" w:line="280" w:lineRule="exact"/>
        <w:rPr>
          <w:sz w:val="28"/>
          <w:szCs w:val="28"/>
        </w:rPr>
      </w:pPr>
    </w:p>
    <w:p w:rsidR="00461640" w:rsidRDefault="006F72C5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Karya-karya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Keduanya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gen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eskipun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pun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andung unsur 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fiksi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pada karya 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novel dan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Keduanya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dan persa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annya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z w:val="24"/>
          <w:szCs w:val="24"/>
        </w:rPr>
        <w:t>ah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461640" w:rsidRDefault="00461640">
      <w:pPr>
        <w:spacing w:before="1" w:line="160" w:lineRule="exact"/>
        <w:rPr>
          <w:sz w:val="17"/>
          <w:szCs w:val="17"/>
        </w:rPr>
      </w:pPr>
    </w:p>
    <w:p w:rsidR="00461640" w:rsidRDefault="006F72C5">
      <w:pPr>
        <w:ind w:left="588" w:right="56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2.1.1.2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osa</w:t>
      </w:r>
      <w:r>
        <w:rPr>
          <w:b/>
          <w:spacing w:val="1"/>
          <w:sz w:val="24"/>
          <w:szCs w:val="24"/>
        </w:rPr>
        <w:t xml:space="preserve"> N</w:t>
      </w:r>
      <w:r>
        <w:rPr>
          <w:b/>
          <w:sz w:val="24"/>
          <w:szCs w:val="24"/>
        </w:rPr>
        <w:t>onfik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461640" w:rsidRDefault="00461640">
      <w:pPr>
        <w:spacing w:line="200" w:lineRule="exact"/>
      </w:pPr>
    </w:p>
    <w:p w:rsidR="00461640" w:rsidRDefault="00461640">
      <w:pPr>
        <w:spacing w:before="16" w:line="220" w:lineRule="exact"/>
        <w:rPr>
          <w:sz w:val="22"/>
          <w:szCs w:val="22"/>
        </w:rPr>
      </w:pPr>
    </w:p>
    <w:p w:rsidR="00461640" w:rsidRDefault="006F72C5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Fiksi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  Kal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fiksi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kha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al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nonfiksi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-8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prosa nonf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kritik,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ogra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ind w:left="588" w:right="6875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 Novel</w:t>
      </w:r>
    </w:p>
    <w:p w:rsidR="00461640" w:rsidRDefault="00461640">
      <w:pPr>
        <w:spacing w:before="16" w:line="260" w:lineRule="exact"/>
        <w:rPr>
          <w:sz w:val="26"/>
          <w:szCs w:val="26"/>
        </w:rPr>
      </w:pPr>
    </w:p>
    <w:p w:rsidR="00461640" w:rsidRDefault="006F72C5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Sastra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022)  Novel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nove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nove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le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novel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ggri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sebuah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prosa.</w:t>
      </w:r>
    </w:p>
    <w:p w:rsidR="00461640" w:rsidRDefault="00461640">
      <w:pPr>
        <w:spacing w:before="10" w:line="160" w:lineRule="exact"/>
        <w:rPr>
          <w:sz w:val="16"/>
          <w:szCs w:val="16"/>
        </w:rPr>
      </w:pPr>
    </w:p>
    <w:p w:rsidR="00461640" w:rsidRDefault="006F72C5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461640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 xml:space="preserve">Menurut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Fransiska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2021)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novel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dari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r>
        <w:rPr>
          <w:i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es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“b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2" w:line="280" w:lineRule="exact"/>
        <w:rPr>
          <w:sz w:val="28"/>
          <w:szCs w:val="28"/>
        </w:rPr>
      </w:pPr>
    </w:p>
    <w:p w:rsidR="00461640" w:rsidRDefault="006F72C5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“b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”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astra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 dra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novel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2.1.1.3 </w:t>
      </w:r>
      <w:r>
        <w:rPr>
          <w:b/>
          <w:spacing w:val="1"/>
          <w:sz w:val="24"/>
          <w:szCs w:val="24"/>
        </w:rPr>
        <w:t>Unsu</w:t>
      </w:r>
      <w:r>
        <w:rPr>
          <w:b/>
          <w:spacing w:val="-9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-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ur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Dalam Novel</w:t>
      </w:r>
    </w:p>
    <w:p w:rsidR="00461640" w:rsidRDefault="00461640">
      <w:pPr>
        <w:spacing w:line="200" w:lineRule="exact"/>
      </w:pPr>
    </w:p>
    <w:p w:rsidR="00461640" w:rsidRDefault="00461640">
      <w:pPr>
        <w:spacing w:before="16" w:line="220" w:lineRule="exact"/>
        <w:rPr>
          <w:sz w:val="22"/>
          <w:szCs w:val="22"/>
        </w:rPr>
      </w:pPr>
    </w:p>
    <w:p w:rsidR="00461640" w:rsidRDefault="006F72C5">
      <w:pPr>
        <w:spacing w:line="480" w:lineRule="auto"/>
        <w:ind w:left="57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Fransisca Monica 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Jurna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“no</w:t>
      </w:r>
      <w:r>
        <w:rPr>
          <w:spacing w:val="1"/>
          <w:sz w:val="24"/>
          <w:szCs w:val="24"/>
        </w:rPr>
        <w:t>ve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sastra fiks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ruktur yang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bungan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estet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isi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k.” Oleh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sehingga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novel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berwujud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h.</w:t>
      </w:r>
    </w:p>
    <w:p w:rsidR="00461640" w:rsidRDefault="00461640">
      <w:pPr>
        <w:spacing w:before="10" w:line="160" w:lineRule="exact"/>
        <w:rPr>
          <w:sz w:val="16"/>
          <w:szCs w:val="16"/>
        </w:rPr>
      </w:pPr>
    </w:p>
    <w:p w:rsidR="00461640" w:rsidRDefault="006F72C5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1.  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ik</w:t>
      </w:r>
    </w:p>
    <w:p w:rsidR="00461640" w:rsidRDefault="00461640">
      <w:pPr>
        <w:spacing w:line="200" w:lineRule="exact"/>
      </w:pPr>
    </w:p>
    <w:p w:rsidR="00461640" w:rsidRDefault="00461640">
      <w:pPr>
        <w:spacing w:before="16" w:line="220" w:lineRule="exact"/>
        <w:rPr>
          <w:sz w:val="22"/>
          <w:szCs w:val="22"/>
        </w:rPr>
      </w:pPr>
    </w:p>
    <w:p w:rsidR="00461640" w:rsidRDefault="006F72C5">
      <w:pPr>
        <w:spacing w:line="480" w:lineRule="auto"/>
        <w:ind w:left="949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Nu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Fransisca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Monica dkk,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 Intr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karya sast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-unsur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sastra 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-unsur yang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karya 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- unsur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1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Penokohan, Alu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Sudut Pan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 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461640" w:rsidRDefault="00461640">
      <w:pPr>
        <w:spacing w:before="1" w:line="160" w:lineRule="exact"/>
        <w:rPr>
          <w:sz w:val="17"/>
          <w:szCs w:val="17"/>
        </w:rPr>
      </w:pPr>
    </w:p>
    <w:p w:rsidR="00461640" w:rsidRDefault="006F72C5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2.  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ik</w:t>
      </w:r>
    </w:p>
    <w:p w:rsidR="00461640" w:rsidRDefault="00461640">
      <w:pPr>
        <w:spacing w:line="200" w:lineRule="exact"/>
      </w:pPr>
    </w:p>
    <w:p w:rsidR="00461640" w:rsidRDefault="00461640">
      <w:pPr>
        <w:spacing w:before="16" w:line="220" w:lineRule="exact"/>
        <w:rPr>
          <w:sz w:val="22"/>
          <w:szCs w:val="22"/>
        </w:rPr>
      </w:pPr>
    </w:p>
    <w:p w:rsidR="00461640" w:rsidRDefault="006F72C5">
      <w:pPr>
        <w:spacing w:line="480" w:lineRule="auto"/>
        <w:ind w:left="949" w:right="79" w:firstLine="720"/>
        <w:jc w:val="both"/>
        <w:rPr>
          <w:sz w:val="24"/>
          <w:szCs w:val="24"/>
        </w:rPr>
        <w:sectPr w:rsidR="00461640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sastra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uhi 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 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 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grafi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ekonomi,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2" w:line="280" w:lineRule="exact"/>
        <w:rPr>
          <w:sz w:val="28"/>
          <w:szCs w:val="28"/>
        </w:rPr>
      </w:pPr>
    </w:p>
    <w:p w:rsidR="00461640" w:rsidRDefault="006F72C5">
      <w:pPr>
        <w:spacing w:before="29"/>
        <w:ind w:left="576"/>
        <w:rPr>
          <w:sz w:val="24"/>
          <w:szCs w:val="24"/>
        </w:rPr>
      </w:pPr>
      <w:r>
        <w:rPr>
          <w:b/>
          <w:sz w:val="24"/>
          <w:szCs w:val="24"/>
        </w:rPr>
        <w:t>2.1.1.4 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ografi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 Bag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</w:t>
      </w:r>
    </w:p>
    <w:p w:rsidR="00461640" w:rsidRDefault="00461640">
      <w:pPr>
        <w:spacing w:line="200" w:lineRule="exact"/>
      </w:pPr>
    </w:p>
    <w:p w:rsidR="00461640" w:rsidRDefault="00461640">
      <w:pPr>
        <w:spacing w:before="16" w:line="220" w:lineRule="exact"/>
        <w:rPr>
          <w:sz w:val="22"/>
          <w:szCs w:val="22"/>
        </w:rPr>
      </w:pPr>
    </w:p>
    <w:p w:rsidR="00461640" w:rsidRDefault="006F72C5">
      <w:pPr>
        <w:spacing w:line="480" w:lineRule="auto"/>
        <w:ind w:left="576" w:right="80" w:firstLine="540"/>
        <w:jc w:val="both"/>
        <w:rPr>
          <w:sz w:val="24"/>
          <w:szCs w:val="24"/>
        </w:rPr>
      </w:pPr>
      <w:r>
        <w:rPr>
          <w:sz w:val="24"/>
          <w:szCs w:val="24"/>
        </w:rPr>
        <w:t>Helo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asli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yo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seorang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content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eator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cukup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nama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ena Helo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dari Universitas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Mar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Faku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as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spacing w:line="480" w:lineRule="auto"/>
        <w:ind w:left="576" w:right="7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Helo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asing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 Podcast Cer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ur”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tu”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,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Juta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ubenya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28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ribu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Inst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461640" w:rsidRDefault="00461640">
      <w:pPr>
        <w:spacing w:before="10" w:line="160" w:lineRule="exact"/>
        <w:rPr>
          <w:sz w:val="16"/>
          <w:szCs w:val="16"/>
        </w:rPr>
      </w:pPr>
    </w:p>
    <w:p w:rsidR="00461640" w:rsidRDefault="006F72C5">
      <w:pPr>
        <w:spacing w:line="480" w:lineRule="auto"/>
        <w:ind w:left="588" w:right="84" w:firstLine="540"/>
        <w:jc w:val="both"/>
        <w:rPr>
          <w:sz w:val="24"/>
          <w:szCs w:val="24"/>
        </w:rPr>
      </w:pP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ah pada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rm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A. Sayangny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annya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spacing w:line="480" w:lineRule="auto"/>
        <w:ind w:left="588" w:right="84" w:firstLine="540"/>
        <w:jc w:val="both"/>
        <w:rPr>
          <w:sz w:val="24"/>
          <w:szCs w:val="24"/>
        </w:rPr>
      </w:pPr>
      <w:r>
        <w:rPr>
          <w:sz w:val="24"/>
          <w:szCs w:val="24"/>
        </w:rPr>
        <w:t>Meski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annya sem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 berse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dan 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buku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est sel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ko </w:t>
      </w:r>
      <w:r>
        <w:rPr>
          <w:sz w:val="24"/>
          <w:szCs w:val="24"/>
        </w:rPr>
        <w:t>buku.</w:t>
      </w:r>
    </w:p>
    <w:p w:rsidR="00461640" w:rsidRDefault="00461640">
      <w:pPr>
        <w:spacing w:before="10" w:line="160" w:lineRule="exact"/>
        <w:rPr>
          <w:sz w:val="16"/>
          <w:szCs w:val="16"/>
        </w:rPr>
      </w:pPr>
    </w:p>
    <w:p w:rsidR="00461640" w:rsidRDefault="006F72C5">
      <w:pPr>
        <w:spacing w:line="480" w:lineRule="auto"/>
        <w:ind w:left="588" w:right="78" w:firstLine="540"/>
        <w:jc w:val="both"/>
        <w:rPr>
          <w:sz w:val="24"/>
          <w:szCs w:val="24"/>
        </w:rPr>
        <w:sectPr w:rsidR="00461640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akun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nstagr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waktu, 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akun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nstagr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Helo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Bagas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2" w:line="280" w:lineRule="exact"/>
        <w:rPr>
          <w:sz w:val="28"/>
          <w:szCs w:val="28"/>
        </w:rPr>
      </w:pPr>
    </w:p>
    <w:p w:rsidR="00461640" w:rsidRDefault="006F72C5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k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go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“Ki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6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 Adar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Cer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Kert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”.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hasil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“Nan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Juga</w:t>
      </w:r>
      <w:r>
        <w:rPr>
          <w:spacing w:val="-16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self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Imp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ment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buku </w:t>
      </w:r>
      <w:r>
        <w:rPr>
          <w:i/>
          <w:sz w:val="24"/>
          <w:szCs w:val="24"/>
        </w:rPr>
        <w:t>best se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sz w:val="24"/>
          <w:szCs w:val="24"/>
        </w:rPr>
        <w:t>“N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Juga Sembuh 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(2022),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ind w:left="588" w:right="5748"/>
        <w:jc w:val="both"/>
        <w:rPr>
          <w:sz w:val="24"/>
          <w:szCs w:val="24"/>
        </w:rPr>
      </w:pPr>
      <w:r>
        <w:rPr>
          <w:b/>
          <w:sz w:val="24"/>
          <w:szCs w:val="24"/>
        </w:rPr>
        <w:t>2.2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va</w:t>
      </w:r>
      <w:r>
        <w:rPr>
          <w:b/>
          <w:sz w:val="24"/>
          <w:szCs w:val="24"/>
        </w:rPr>
        <w:t>n</w:t>
      </w:r>
    </w:p>
    <w:p w:rsidR="00461640" w:rsidRDefault="00461640">
      <w:pPr>
        <w:spacing w:before="16" w:line="260" w:lineRule="exact"/>
        <w:rPr>
          <w:sz w:val="26"/>
          <w:szCs w:val="26"/>
        </w:rPr>
      </w:pPr>
    </w:p>
    <w:p w:rsidR="00461640" w:rsidRDefault="006F72C5">
      <w:pPr>
        <w:spacing w:line="480" w:lineRule="auto"/>
        <w:ind w:left="588" w:right="84" w:firstLine="720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pendukung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461640" w:rsidRDefault="00461640">
      <w:pPr>
        <w:spacing w:before="1" w:line="160" w:lineRule="exact"/>
        <w:rPr>
          <w:sz w:val="17"/>
          <w:szCs w:val="17"/>
        </w:rPr>
      </w:pPr>
    </w:p>
    <w:p w:rsidR="00461640" w:rsidRDefault="006F72C5">
      <w:pPr>
        <w:spacing w:line="480" w:lineRule="auto"/>
        <w:ind w:left="1309" w:right="78" w:hanging="360"/>
        <w:jc w:val="both"/>
        <w:rPr>
          <w:sz w:val="24"/>
          <w:szCs w:val="24"/>
        </w:rPr>
        <w:sectPr w:rsidR="00461640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ekonstruksi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Sae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Aba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dkk (2022)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Rekonstruksi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Hasan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Hana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i 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eosen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 Antroposen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ris).”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kepust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rumuskan,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ji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Hasan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Hanafi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eose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-Antroposen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geser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 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ropose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Hasan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asan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ifestasi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um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annas.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Saehu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Abas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kk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2" w:line="280" w:lineRule="exact"/>
        <w:rPr>
          <w:sz w:val="28"/>
          <w:szCs w:val="28"/>
        </w:rPr>
      </w:pPr>
    </w:p>
    <w:p w:rsidR="00461640" w:rsidRDefault="006F72C5">
      <w:pPr>
        <w:spacing w:before="29" w:line="480" w:lineRule="auto"/>
        <w:ind w:left="1309" w:right="80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Saehu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berupa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eks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buah buku.(Nurma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>2019)</w:t>
      </w:r>
    </w:p>
    <w:p w:rsidR="00461640" w:rsidRDefault="006F72C5">
      <w:pPr>
        <w:spacing w:before="10"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Rekonstruksi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Y</w:t>
      </w:r>
      <w:r>
        <w:rPr>
          <w:sz w:val="24"/>
          <w:szCs w:val="24"/>
        </w:rPr>
        <w:t>uki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sya, dkk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yuri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i/>
          <w:sz w:val="24"/>
          <w:szCs w:val="24"/>
        </w:rPr>
        <w:t>so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cal app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app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oach,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consepual app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oach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descri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sign.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ahui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kese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saf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rekonstruksi kese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khusu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nya bagi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aga 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kese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 dari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ensejah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Perbed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7"/>
          <w:sz w:val="24"/>
          <w:szCs w:val="24"/>
        </w:rPr>
        <w:t>Y</w:t>
      </w:r>
      <w:r>
        <w:rPr>
          <w:sz w:val="24"/>
          <w:szCs w:val="24"/>
        </w:rPr>
        <w:t>uki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Maatisya,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(2022)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penulis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Y</w:t>
      </w:r>
      <w:r>
        <w:rPr>
          <w:sz w:val="24"/>
          <w:szCs w:val="24"/>
        </w:rPr>
        <w:t>uki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sya, dkk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berupa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 Sak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 se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sebuah buku.</w:t>
      </w:r>
    </w:p>
    <w:p w:rsidR="00461640" w:rsidRDefault="006F72C5">
      <w:pPr>
        <w:spacing w:before="10" w:line="479" w:lineRule="auto"/>
        <w:ind w:left="1309" w:right="81" w:hanging="360"/>
        <w:jc w:val="both"/>
        <w:rPr>
          <w:sz w:val="24"/>
          <w:szCs w:val="24"/>
        </w:rPr>
        <w:sectPr w:rsidR="00461640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 xml:space="preserve">3.   Rekosntruksi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Era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Globa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Miskawih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z w:val="24"/>
          <w:szCs w:val="24"/>
        </w:rPr>
        <w:t xml:space="preserve"> Nur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dkk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(2022).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obyekti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</w:t>
      </w: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2" w:line="280" w:lineRule="exact"/>
        <w:rPr>
          <w:sz w:val="28"/>
          <w:szCs w:val="28"/>
        </w:rPr>
      </w:pPr>
    </w:p>
    <w:p w:rsidR="00461640" w:rsidRDefault="006F72C5">
      <w:pPr>
        <w:spacing w:before="29" w:line="480" w:lineRule="auto"/>
        <w:ind w:left="1309" w:right="59"/>
        <w:jc w:val="both"/>
        <w:rPr>
          <w:sz w:val="24"/>
          <w:szCs w:val="24"/>
        </w:rPr>
      </w:pPr>
      <w:r>
        <w:rPr>
          <w:sz w:val="24"/>
          <w:szCs w:val="24"/>
        </w:rPr>
        <w:t>dan prag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sikan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Miskawih, Re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onstruksi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Karak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Era Globa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san;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rasa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u, harus di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konstruksikan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Perbed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Nur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Nur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 Sa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berupa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Karak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berupa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eks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buah buku.</w:t>
      </w:r>
    </w:p>
    <w:p w:rsidR="00461640" w:rsidRDefault="00461640">
      <w:pPr>
        <w:spacing w:line="160" w:lineRule="exact"/>
        <w:rPr>
          <w:sz w:val="17"/>
          <w:szCs w:val="17"/>
        </w:rPr>
      </w:pPr>
    </w:p>
    <w:p w:rsidR="00461640" w:rsidRDefault="006F72C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461640" w:rsidRDefault="00461640">
      <w:pPr>
        <w:spacing w:before="16" w:line="260" w:lineRule="exact"/>
        <w:rPr>
          <w:sz w:val="26"/>
          <w:szCs w:val="26"/>
        </w:rPr>
      </w:pPr>
    </w:p>
    <w:p w:rsidR="00461640" w:rsidRDefault="006F72C5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461640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Menurut sugioyono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(2019),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kode konseptu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bungan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yang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Kerangka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hubungkan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,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dapat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rah.</w:t>
      </w: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80" w:lineRule="exact"/>
        <w:rPr>
          <w:sz w:val="28"/>
          <w:szCs w:val="28"/>
        </w:rPr>
      </w:pPr>
    </w:p>
    <w:p w:rsidR="00461640" w:rsidRDefault="006F72C5">
      <w:pPr>
        <w:spacing w:before="31"/>
        <w:ind w:left="2697"/>
        <w:rPr>
          <w:sz w:val="22"/>
          <w:szCs w:val="22"/>
        </w:rPr>
      </w:pPr>
      <w:r>
        <w:rPr>
          <w:spacing w:val="-15"/>
          <w:sz w:val="22"/>
          <w:szCs w:val="22"/>
        </w:rPr>
        <w:t>T</w:t>
      </w:r>
      <w:r>
        <w:rPr>
          <w:sz w:val="22"/>
          <w:szCs w:val="22"/>
        </w:rPr>
        <w:t>eks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“Nanti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uga</w:t>
      </w:r>
    </w:p>
    <w:p w:rsidR="00461640" w:rsidRDefault="00461640">
      <w:pPr>
        <w:spacing w:before="5" w:line="120" w:lineRule="exact"/>
        <w:rPr>
          <w:sz w:val="12"/>
          <w:szCs w:val="12"/>
        </w:rPr>
      </w:pPr>
    </w:p>
    <w:p w:rsidR="00461640" w:rsidRDefault="00461640">
      <w:pPr>
        <w:spacing w:line="240" w:lineRule="exact"/>
        <w:ind w:left="2688"/>
        <w:rPr>
          <w:sz w:val="22"/>
          <w:szCs w:val="22"/>
        </w:rPr>
      </w:pPr>
      <w:r w:rsidRPr="00461640">
        <w:pict>
          <v:group id="_x0000_s2062" style="position:absolute;left:0;text-align:left;margin-left:201.35pt;margin-top:-32pt;width:159.6pt;height:101.4pt;z-index:-251661312;mso-position-horizontal-relative:page" coordorigin="4027,-640" coordsize="3192,2028">
            <v:shape id="_x0000_s2067" style="position:absolute;left:4037;top:-630;width:3172;height:1419" coordorigin="4037,-630" coordsize="3172,1419" path="m4037,-393r10,-68l4074,-521r42,-49l4170,-606r64,-21l4274,-630r2698,l7040,-620r60,27l7149,-551r36,54l7206,-433r3,40l7209,552r-10,68l7172,680r-42,49l7076,765r-64,21l6972,789r-2698,l4206,779r-60,-27l4097,710r-36,-54l4040,592r-3,-40l4037,-393xe" filled="f" strokecolor="#6fac46" strokeweight="1pt">
              <v:path arrowok="t"/>
            </v:shape>
            <v:shape id="_x0000_s2066" style="position:absolute;left:4553;top:842;width:429;height:537" coordorigin="4553,842" coordsize="429,537" path="m4785,1264r119,-227l4982,1077,4908,842r-235,73l4750,956r-119,227l4553,1143r74,235l4862,1305r-77,-41xe" fillcolor="#9dc3e6" stroked="f">
              <v:path arrowok="t"/>
            </v:shape>
            <v:shape id="_x0000_s2065" style="position:absolute;left:4553;top:842;width:429;height:537" coordorigin="4553,842" coordsize="429,537" path="m4673,915r235,-73l4982,1077r-78,-40l4785,1264r77,41l4627,1378r-74,-235l4631,1183,4750,956r-77,-41xe" filled="f" strokeweight="1pt">
              <v:path arrowok="t"/>
            </v:shape>
            <v:shape id="_x0000_s2064" style="position:absolute;left:6161;top:847;width:433;height:506" coordorigin="6161,847" coordsize="433,506" path="m6380,945r72,-48l6211,847r-50,242l6234,1041r141,214l6303,1303r241,50l6594,1111r-73,48l6380,945xe" fillcolor="#9dc3e6" stroked="f">
              <v:path arrowok="t"/>
            </v:shape>
            <v:shape id="_x0000_s2063" style="position:absolute;left:6161;top:847;width:433;height:506" coordorigin="6161,847" coordsize="433,506" path="m6161,1089r50,-242l6452,897r-72,48l6521,1159r73,-48l6544,1353r-241,-50l6375,1255,6234,1041r-73,48xe" filled="f" strokeweight="1pt">
              <v:path arrowok="t"/>
            </v:shape>
            <w10:wrap anchorx="page"/>
          </v:group>
        </w:pict>
      </w:r>
      <w:r w:rsidR="006F72C5">
        <w:rPr>
          <w:spacing w:val="-15"/>
          <w:position w:val="-1"/>
          <w:sz w:val="22"/>
          <w:szCs w:val="22"/>
        </w:rPr>
        <w:t>T</w:t>
      </w:r>
      <w:r w:rsidR="006F72C5">
        <w:rPr>
          <w:position w:val="-1"/>
          <w:sz w:val="22"/>
          <w:szCs w:val="22"/>
        </w:rPr>
        <w:t>e</w:t>
      </w:r>
      <w:r w:rsidR="006F72C5">
        <w:rPr>
          <w:spacing w:val="1"/>
          <w:position w:val="-1"/>
          <w:sz w:val="22"/>
          <w:szCs w:val="22"/>
        </w:rPr>
        <w:t>r</w:t>
      </w:r>
      <w:r w:rsidR="006F72C5">
        <w:rPr>
          <w:position w:val="-1"/>
          <w:sz w:val="22"/>
          <w:szCs w:val="22"/>
        </w:rPr>
        <w:t>b</w:t>
      </w:r>
      <w:r w:rsidR="006F72C5">
        <w:rPr>
          <w:spacing w:val="-1"/>
          <w:position w:val="-1"/>
          <w:sz w:val="22"/>
          <w:szCs w:val="22"/>
        </w:rPr>
        <w:t>i</w:t>
      </w:r>
      <w:r w:rsidR="006F72C5">
        <w:rPr>
          <w:position w:val="-1"/>
          <w:sz w:val="22"/>
          <w:szCs w:val="22"/>
        </w:rPr>
        <w:t xml:space="preserve">asa” </w:t>
      </w:r>
      <w:r w:rsidR="006F72C5">
        <w:rPr>
          <w:spacing w:val="-1"/>
          <w:position w:val="-1"/>
          <w:sz w:val="22"/>
          <w:szCs w:val="22"/>
        </w:rPr>
        <w:t>K</w:t>
      </w:r>
      <w:r w:rsidR="006F72C5">
        <w:rPr>
          <w:position w:val="-1"/>
          <w:sz w:val="22"/>
          <w:szCs w:val="22"/>
        </w:rPr>
        <w:t>a</w:t>
      </w:r>
      <w:r w:rsidR="006F72C5">
        <w:rPr>
          <w:spacing w:val="1"/>
          <w:position w:val="-1"/>
          <w:sz w:val="22"/>
          <w:szCs w:val="22"/>
        </w:rPr>
        <w:t>r</w:t>
      </w:r>
      <w:r w:rsidR="006F72C5">
        <w:rPr>
          <w:position w:val="-1"/>
          <w:sz w:val="22"/>
          <w:szCs w:val="22"/>
        </w:rPr>
        <w:t>ya</w:t>
      </w:r>
      <w:r w:rsidR="006F72C5">
        <w:rPr>
          <w:spacing w:val="1"/>
          <w:position w:val="-1"/>
          <w:sz w:val="22"/>
          <w:szCs w:val="22"/>
        </w:rPr>
        <w:t xml:space="preserve"> </w:t>
      </w:r>
      <w:r w:rsidR="006F72C5">
        <w:rPr>
          <w:spacing w:val="-1"/>
          <w:position w:val="-1"/>
          <w:sz w:val="22"/>
          <w:szCs w:val="22"/>
        </w:rPr>
        <w:t>H</w:t>
      </w:r>
      <w:r w:rsidR="006F72C5">
        <w:rPr>
          <w:spacing w:val="-2"/>
          <w:position w:val="-1"/>
          <w:sz w:val="22"/>
          <w:szCs w:val="22"/>
        </w:rPr>
        <w:t>e</w:t>
      </w:r>
      <w:r w:rsidR="006F72C5">
        <w:rPr>
          <w:spacing w:val="1"/>
          <w:position w:val="-1"/>
          <w:sz w:val="22"/>
          <w:szCs w:val="22"/>
        </w:rPr>
        <w:t>l</w:t>
      </w:r>
      <w:r w:rsidR="006F72C5">
        <w:rPr>
          <w:position w:val="-1"/>
          <w:sz w:val="22"/>
          <w:szCs w:val="22"/>
        </w:rPr>
        <w:t>o</w:t>
      </w:r>
      <w:r w:rsidR="006F72C5">
        <w:rPr>
          <w:spacing w:val="-1"/>
          <w:position w:val="-1"/>
          <w:sz w:val="22"/>
          <w:szCs w:val="22"/>
        </w:rPr>
        <w:t xml:space="preserve"> B</w:t>
      </w:r>
      <w:r w:rsidR="006F72C5">
        <w:rPr>
          <w:position w:val="-1"/>
          <w:sz w:val="22"/>
          <w:szCs w:val="22"/>
        </w:rPr>
        <w:t>agas</w:t>
      </w:r>
    </w:p>
    <w:p w:rsidR="00461640" w:rsidRDefault="00461640">
      <w:pPr>
        <w:spacing w:line="180" w:lineRule="exact"/>
        <w:rPr>
          <w:sz w:val="18"/>
          <w:szCs w:val="18"/>
        </w:rPr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  <w:sectPr w:rsidR="00461640">
          <w:pgSz w:w="11920" w:h="16840"/>
          <w:pgMar w:top="940" w:right="1600" w:bottom="280" w:left="1680" w:header="737" w:footer="0" w:gutter="0"/>
          <w:cols w:space="720"/>
        </w:sectPr>
      </w:pPr>
    </w:p>
    <w:p w:rsidR="00461640" w:rsidRDefault="00461640">
      <w:pPr>
        <w:spacing w:before="16" w:line="280" w:lineRule="exact"/>
        <w:rPr>
          <w:sz w:val="28"/>
          <w:szCs w:val="28"/>
        </w:rPr>
      </w:pPr>
    </w:p>
    <w:p w:rsidR="00461640" w:rsidRDefault="00461640">
      <w:pPr>
        <w:spacing w:line="259" w:lineRule="auto"/>
        <w:ind w:left="737" w:right="-19"/>
        <w:jc w:val="center"/>
        <w:rPr>
          <w:sz w:val="22"/>
          <w:szCs w:val="22"/>
        </w:rPr>
      </w:pPr>
      <w:r w:rsidRPr="00461640">
        <w:pict>
          <v:group id="_x0000_s2060" style="position:absolute;left:0;text-align:left;margin-left:107.1pt;margin-top:-22.75pt;width:162.4pt;height:108pt;z-index:-251660288;mso-position-horizontal-relative:page" coordorigin="2142,-455" coordsize="3248,2160">
            <v:shape id="_x0000_s2061" style="position:absolute;left:2142;top:-455;width:3248;height:2160" coordorigin="2142,-455" coordsize="3248,2160" path="m2142,-95r10,-87l2182,-260r47,-69l2289,-386r73,-41l2444,-450r58,-5l5030,-455r87,10l5195,-415r69,47l5321,-308r41,73l5385,-153r5,58l5390,1345r-10,86l5350,1510r-47,69l5243,1636r-73,41l5088,1700r-58,5l2502,1705r-87,-10l2337,1665r-69,-47l2211,1558r-41,-73l2147,1403r-5,-58l2142,-95xe" filled="f" strokecolor="#6fac46" strokeweight="1pt">
              <v:path arrowok="t"/>
            </v:shape>
            <w10:wrap anchorx="page"/>
          </v:group>
        </w:pict>
      </w:r>
      <w:r w:rsidRPr="00461640">
        <w:pict>
          <v:group id="_x0000_s2057" style="position:absolute;left:0;text-align:left;margin-left:228.85pt;margin-top:90.65pt;width:22.65pt;height:24.6pt;z-index:-251658240;mso-position-horizontal-relative:page" coordorigin="4577,1813" coordsize="453,492">
            <v:shape id="_x0000_s2059" style="position:absolute;left:4587;top:1823;width:433;height:472" coordorigin="4587,1823" coordsize="433,472" path="m4859,1849r-246,-26l4587,2069r68,-55l4816,2214r-68,55l4994,2295r26,-246l4952,2104,4791,1904r68,-55xe" fillcolor="#9dc3e6" stroked="f">
              <v:path arrowok="t"/>
            </v:shape>
            <v:shape id="_x0000_s2058" style="position:absolute;left:4587;top:1823;width:433;height:472" coordorigin="4587,1823" coordsize="433,472" path="m4587,2069r26,-246l4859,1849r-68,55l4952,2104r68,-55l4994,2295r-246,-26l4816,2214,4655,2014r-68,55xe" filled="f" strokeweight="1pt">
              <v:path arrowok="t"/>
            </v:shape>
            <w10:wrap anchorx="page"/>
          </v:group>
        </w:pict>
      </w:r>
      <w:r w:rsidR="006F72C5">
        <w:rPr>
          <w:spacing w:val="-1"/>
          <w:sz w:val="22"/>
          <w:szCs w:val="22"/>
        </w:rPr>
        <w:t>D</w:t>
      </w:r>
      <w:r w:rsidR="006F72C5">
        <w:rPr>
          <w:sz w:val="22"/>
          <w:szCs w:val="22"/>
        </w:rPr>
        <w:t>apat</w:t>
      </w:r>
      <w:r w:rsidR="006F72C5">
        <w:rPr>
          <w:spacing w:val="2"/>
          <w:sz w:val="22"/>
          <w:szCs w:val="22"/>
        </w:rPr>
        <w:t xml:space="preserve"> </w:t>
      </w:r>
      <w:r w:rsidR="006F72C5">
        <w:rPr>
          <w:sz w:val="22"/>
          <w:szCs w:val="22"/>
        </w:rPr>
        <w:t>d</w:t>
      </w:r>
      <w:r w:rsidR="006F72C5">
        <w:rPr>
          <w:spacing w:val="-1"/>
          <w:sz w:val="22"/>
          <w:szCs w:val="22"/>
        </w:rPr>
        <w:t>i</w:t>
      </w:r>
      <w:r w:rsidR="006F72C5">
        <w:rPr>
          <w:sz w:val="22"/>
          <w:szCs w:val="22"/>
        </w:rPr>
        <w:t>rekons</w:t>
      </w:r>
      <w:r w:rsidR="006F72C5">
        <w:rPr>
          <w:spacing w:val="-1"/>
          <w:sz w:val="22"/>
          <w:szCs w:val="22"/>
        </w:rPr>
        <w:t>t</w:t>
      </w:r>
      <w:r w:rsidR="006F72C5">
        <w:rPr>
          <w:sz w:val="22"/>
          <w:szCs w:val="22"/>
        </w:rPr>
        <w:t>ruksi</w:t>
      </w:r>
      <w:r w:rsidR="006F72C5">
        <w:rPr>
          <w:spacing w:val="-2"/>
          <w:sz w:val="22"/>
          <w:szCs w:val="22"/>
        </w:rPr>
        <w:t xml:space="preserve"> </w:t>
      </w:r>
      <w:r w:rsidR="006F72C5">
        <w:rPr>
          <w:spacing w:val="1"/>
          <w:sz w:val="22"/>
          <w:szCs w:val="22"/>
        </w:rPr>
        <w:t>m</w:t>
      </w:r>
      <w:r w:rsidR="006F72C5">
        <w:rPr>
          <w:sz w:val="22"/>
          <w:szCs w:val="22"/>
        </w:rPr>
        <w:t>en</w:t>
      </w:r>
      <w:r w:rsidR="006F72C5">
        <w:rPr>
          <w:spacing w:val="1"/>
          <w:sz w:val="22"/>
          <w:szCs w:val="22"/>
        </w:rPr>
        <w:t>j</w:t>
      </w:r>
      <w:r w:rsidR="006F72C5">
        <w:rPr>
          <w:sz w:val="22"/>
          <w:szCs w:val="22"/>
        </w:rPr>
        <w:t>a</w:t>
      </w:r>
      <w:r w:rsidR="006F72C5">
        <w:rPr>
          <w:spacing w:val="-2"/>
          <w:sz w:val="22"/>
          <w:szCs w:val="22"/>
        </w:rPr>
        <w:t>d</w:t>
      </w:r>
      <w:r w:rsidR="006F72C5">
        <w:rPr>
          <w:sz w:val="22"/>
          <w:szCs w:val="22"/>
        </w:rPr>
        <w:t>i sebuah</w:t>
      </w:r>
      <w:r w:rsidR="006F72C5">
        <w:rPr>
          <w:spacing w:val="1"/>
          <w:sz w:val="22"/>
          <w:szCs w:val="22"/>
        </w:rPr>
        <w:t xml:space="preserve"> </w:t>
      </w:r>
      <w:r w:rsidR="006F72C5">
        <w:rPr>
          <w:sz w:val="22"/>
          <w:szCs w:val="22"/>
        </w:rPr>
        <w:t>nov</w:t>
      </w:r>
      <w:r w:rsidR="006F72C5">
        <w:rPr>
          <w:spacing w:val="-2"/>
          <w:sz w:val="22"/>
          <w:szCs w:val="22"/>
        </w:rPr>
        <w:t>e</w:t>
      </w:r>
      <w:r w:rsidR="006F72C5">
        <w:rPr>
          <w:sz w:val="22"/>
          <w:szCs w:val="22"/>
        </w:rPr>
        <w:t>l</w:t>
      </w:r>
      <w:r w:rsidR="006F72C5">
        <w:rPr>
          <w:spacing w:val="2"/>
          <w:sz w:val="22"/>
          <w:szCs w:val="22"/>
        </w:rPr>
        <w:t xml:space="preserve"> </w:t>
      </w:r>
      <w:r w:rsidR="006F72C5">
        <w:rPr>
          <w:sz w:val="22"/>
          <w:szCs w:val="22"/>
        </w:rPr>
        <w:t>yang</w:t>
      </w:r>
      <w:r w:rsidR="006F72C5">
        <w:rPr>
          <w:spacing w:val="-1"/>
          <w:sz w:val="22"/>
          <w:szCs w:val="22"/>
        </w:rPr>
        <w:t xml:space="preserve"> </w:t>
      </w:r>
      <w:r w:rsidR="006F72C5">
        <w:rPr>
          <w:sz w:val="22"/>
          <w:szCs w:val="22"/>
        </w:rPr>
        <w:t>be</w:t>
      </w:r>
      <w:r w:rsidR="006F72C5">
        <w:rPr>
          <w:spacing w:val="-1"/>
          <w:sz w:val="22"/>
          <w:szCs w:val="22"/>
        </w:rPr>
        <w:t>r</w:t>
      </w:r>
      <w:r w:rsidR="006F72C5">
        <w:rPr>
          <w:sz w:val="22"/>
          <w:szCs w:val="22"/>
        </w:rPr>
        <w:t>kua</w:t>
      </w:r>
      <w:r w:rsidR="006F72C5">
        <w:rPr>
          <w:spacing w:val="1"/>
          <w:sz w:val="22"/>
          <w:szCs w:val="22"/>
        </w:rPr>
        <w:t>li</w:t>
      </w:r>
      <w:r w:rsidR="006F72C5">
        <w:rPr>
          <w:spacing w:val="-1"/>
          <w:sz w:val="22"/>
          <w:szCs w:val="22"/>
        </w:rPr>
        <w:t>t</w:t>
      </w:r>
      <w:r w:rsidR="006F72C5">
        <w:rPr>
          <w:sz w:val="22"/>
          <w:szCs w:val="22"/>
        </w:rPr>
        <w:t>as dengan</w:t>
      </w:r>
      <w:r w:rsidR="006F72C5">
        <w:rPr>
          <w:spacing w:val="1"/>
          <w:sz w:val="22"/>
          <w:szCs w:val="22"/>
        </w:rPr>
        <w:t xml:space="preserve"> </w:t>
      </w:r>
      <w:r w:rsidR="006F72C5">
        <w:rPr>
          <w:sz w:val="22"/>
          <w:szCs w:val="22"/>
        </w:rPr>
        <w:t>ko</w:t>
      </w:r>
      <w:r w:rsidR="006F72C5">
        <w:rPr>
          <w:spacing w:val="1"/>
          <w:sz w:val="22"/>
          <w:szCs w:val="22"/>
        </w:rPr>
        <w:t>m</w:t>
      </w:r>
      <w:r w:rsidR="006F72C5">
        <w:rPr>
          <w:sz w:val="22"/>
          <w:szCs w:val="22"/>
        </w:rPr>
        <w:t>po</w:t>
      </w:r>
      <w:r w:rsidR="006F72C5">
        <w:rPr>
          <w:spacing w:val="-2"/>
          <w:sz w:val="22"/>
          <w:szCs w:val="22"/>
        </w:rPr>
        <w:t>s</w:t>
      </w:r>
      <w:r w:rsidR="006F72C5">
        <w:rPr>
          <w:spacing w:val="1"/>
          <w:sz w:val="22"/>
          <w:szCs w:val="22"/>
        </w:rPr>
        <w:t>i</w:t>
      </w:r>
      <w:r w:rsidR="006F72C5">
        <w:rPr>
          <w:spacing w:val="-2"/>
          <w:sz w:val="22"/>
          <w:szCs w:val="22"/>
        </w:rPr>
        <w:t>s</w:t>
      </w:r>
      <w:r w:rsidR="006F72C5">
        <w:rPr>
          <w:sz w:val="22"/>
          <w:szCs w:val="22"/>
        </w:rPr>
        <w:t>i</w:t>
      </w:r>
      <w:r w:rsidR="006F72C5">
        <w:rPr>
          <w:spacing w:val="2"/>
          <w:sz w:val="22"/>
          <w:szCs w:val="22"/>
        </w:rPr>
        <w:t xml:space="preserve"> </w:t>
      </w:r>
      <w:r w:rsidR="006F72C5">
        <w:rPr>
          <w:spacing w:val="-1"/>
          <w:sz w:val="22"/>
          <w:szCs w:val="22"/>
        </w:rPr>
        <w:t>t</w:t>
      </w:r>
      <w:r w:rsidR="006F72C5">
        <w:rPr>
          <w:sz w:val="22"/>
          <w:szCs w:val="22"/>
        </w:rPr>
        <w:t>eks prosa f</w:t>
      </w:r>
      <w:r w:rsidR="006F72C5">
        <w:rPr>
          <w:spacing w:val="1"/>
          <w:sz w:val="22"/>
          <w:szCs w:val="22"/>
        </w:rPr>
        <w:t>i</w:t>
      </w:r>
      <w:r w:rsidR="006F72C5">
        <w:rPr>
          <w:sz w:val="22"/>
          <w:szCs w:val="22"/>
        </w:rPr>
        <w:t>ksi yang</w:t>
      </w:r>
      <w:r w:rsidR="006F72C5">
        <w:rPr>
          <w:spacing w:val="-1"/>
          <w:sz w:val="22"/>
          <w:szCs w:val="22"/>
        </w:rPr>
        <w:t xml:space="preserve"> </w:t>
      </w:r>
      <w:r w:rsidR="006F72C5">
        <w:rPr>
          <w:sz w:val="22"/>
          <w:szCs w:val="22"/>
        </w:rPr>
        <w:t>sesu</w:t>
      </w:r>
      <w:r w:rsidR="006F72C5">
        <w:rPr>
          <w:spacing w:val="-1"/>
          <w:sz w:val="22"/>
          <w:szCs w:val="22"/>
        </w:rPr>
        <w:t>a</w:t>
      </w:r>
      <w:r w:rsidR="006F72C5">
        <w:rPr>
          <w:sz w:val="22"/>
          <w:szCs w:val="22"/>
        </w:rPr>
        <w:t>i</w:t>
      </w:r>
    </w:p>
    <w:p w:rsidR="00461640" w:rsidRDefault="006F72C5">
      <w:pPr>
        <w:spacing w:before="31" w:line="259" w:lineRule="auto"/>
        <w:ind w:left="360" w:right="1503" w:hanging="360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1.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Mengu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 analis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tek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461640" w:rsidRDefault="00461640">
      <w:pPr>
        <w:spacing w:line="240" w:lineRule="exact"/>
        <w:rPr>
          <w:sz w:val="22"/>
          <w:szCs w:val="22"/>
        </w:rPr>
      </w:pPr>
      <w:r w:rsidRPr="00461640">
        <w:pict>
          <v:group id="_x0000_s2055" style="position:absolute;margin-left:297.2pt;margin-top:-36.8pt;width:175.35pt;height:108.1pt;z-index:-251659264;mso-position-horizontal-relative:page" coordorigin="5944,-736" coordsize="3507,2162">
            <v:shape id="_x0000_s2056" style="position:absolute;left:5944;top:-736;width:3507;height:2162" coordorigin="5944,-736" coordsize="3507,2162" path="m5944,-376r10,-86l5984,-541r47,-69l6092,-667r72,-41l6246,-731r58,-5l9091,-736r86,10l9256,-696r69,47l9381,-589r42,73l9446,-434r5,58l9451,1065r-10,87l9411,1231r-47,69l9303,1356r-72,41l9149,1421r-58,5l6304,1426r-86,-11l6139,1386r-69,-47l6014,1278r-42,-72l5949,1124r-5,-59l5944,-376xe" filled="f" strokecolor="#6fac46" strokeweight="1pt">
              <v:path arrowok="t"/>
            </v:shape>
            <w10:wrap anchorx="page"/>
          </v:group>
        </w:pict>
      </w:r>
      <w:r w:rsidRPr="00461640">
        <w:pict>
          <v:group id="_x0000_s2052" style="position:absolute;margin-left:318.1pt;margin-top:76.35pt;width:22.65pt;height:24.75pt;z-index:-251657216;mso-position-horizontal-relative:page" coordorigin="6362,1527" coordsize="453,495">
            <v:shape id="_x0000_s2054" style="position:absolute;left:6372;top:1537;width:433;height:475" coordorigin="6372,1537" coordsize="433,475" path="m6577,1930r160,-202l6805,1782r-28,-245l6531,1566r69,54l6440,1821r-68,-54l6400,2012r246,-28l6577,1930xe" fillcolor="#9dc3e6" stroked="f">
              <v:path arrowok="t"/>
            </v:shape>
            <v:shape id="_x0000_s2053" style="position:absolute;left:6372;top:1537;width:433;height:475" coordorigin="6372,1537" coordsize="433,475" path="m6531,1566r246,-29l6805,1782r-68,-54l6577,1930r69,54l6400,2012r-28,-245l6440,1821r160,-201l6531,1566xe" filled="f" strokeweight="1pt">
              <v:path arrowok="t"/>
            </v:shape>
            <w10:wrap anchorx="page"/>
          </v:group>
        </w:pict>
      </w:r>
      <w:r w:rsidR="006F72C5">
        <w:rPr>
          <w:sz w:val="22"/>
          <w:szCs w:val="22"/>
        </w:rPr>
        <w:t xml:space="preserve">2.  </w:t>
      </w:r>
      <w:r w:rsidR="006F72C5">
        <w:rPr>
          <w:spacing w:val="30"/>
          <w:sz w:val="22"/>
          <w:szCs w:val="22"/>
        </w:rPr>
        <w:t xml:space="preserve"> </w:t>
      </w:r>
      <w:r w:rsidR="006F72C5">
        <w:rPr>
          <w:sz w:val="22"/>
          <w:szCs w:val="22"/>
        </w:rPr>
        <w:t>Mengka</w:t>
      </w:r>
      <w:r w:rsidR="006F72C5">
        <w:rPr>
          <w:spacing w:val="1"/>
          <w:sz w:val="22"/>
          <w:szCs w:val="22"/>
        </w:rPr>
        <w:t>j</w:t>
      </w:r>
      <w:r w:rsidR="006F72C5">
        <w:rPr>
          <w:sz w:val="22"/>
          <w:szCs w:val="22"/>
        </w:rPr>
        <w:t>i ko</w:t>
      </w:r>
      <w:r w:rsidR="006F72C5">
        <w:rPr>
          <w:spacing w:val="1"/>
          <w:sz w:val="22"/>
          <w:szCs w:val="22"/>
        </w:rPr>
        <w:t>m</w:t>
      </w:r>
      <w:r w:rsidR="006F72C5">
        <w:rPr>
          <w:sz w:val="22"/>
          <w:szCs w:val="22"/>
        </w:rPr>
        <w:t>p</w:t>
      </w:r>
      <w:r w:rsidR="006F72C5">
        <w:rPr>
          <w:spacing w:val="-2"/>
          <w:sz w:val="22"/>
          <w:szCs w:val="22"/>
        </w:rPr>
        <w:t>o</w:t>
      </w:r>
      <w:r w:rsidR="006F72C5">
        <w:rPr>
          <w:sz w:val="22"/>
          <w:szCs w:val="22"/>
        </w:rPr>
        <w:t>s</w:t>
      </w:r>
      <w:r w:rsidR="006F72C5">
        <w:rPr>
          <w:spacing w:val="1"/>
          <w:sz w:val="22"/>
          <w:szCs w:val="22"/>
        </w:rPr>
        <w:t>i</w:t>
      </w:r>
      <w:r w:rsidR="006F72C5">
        <w:rPr>
          <w:spacing w:val="-2"/>
          <w:sz w:val="22"/>
          <w:szCs w:val="22"/>
        </w:rPr>
        <w:t>s</w:t>
      </w:r>
      <w:r w:rsidR="006F72C5">
        <w:rPr>
          <w:sz w:val="22"/>
          <w:szCs w:val="22"/>
        </w:rPr>
        <w:t xml:space="preserve">i </w:t>
      </w:r>
      <w:r w:rsidR="006F72C5">
        <w:rPr>
          <w:spacing w:val="1"/>
          <w:sz w:val="22"/>
          <w:szCs w:val="22"/>
        </w:rPr>
        <w:t>t</w:t>
      </w:r>
      <w:r w:rsidR="006F72C5">
        <w:rPr>
          <w:spacing w:val="-2"/>
          <w:sz w:val="22"/>
          <w:szCs w:val="22"/>
        </w:rPr>
        <w:t>e</w:t>
      </w:r>
      <w:r w:rsidR="006F72C5">
        <w:rPr>
          <w:sz w:val="22"/>
          <w:szCs w:val="22"/>
        </w:rPr>
        <w:t>ks</w:t>
      </w:r>
    </w:p>
    <w:p w:rsidR="00461640" w:rsidRDefault="006F72C5">
      <w:pPr>
        <w:spacing w:before="21" w:line="258" w:lineRule="auto"/>
        <w:ind w:left="360" w:right="1231"/>
        <w:rPr>
          <w:sz w:val="22"/>
          <w:szCs w:val="22"/>
        </w:rPr>
        <w:sectPr w:rsidR="00461640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3415" w:space="1470"/>
            <w:col w:w="3755"/>
          </w:cols>
        </w:sectPr>
      </w:pPr>
      <w:r>
        <w:rPr>
          <w:sz w:val="22"/>
          <w:szCs w:val="22"/>
        </w:rPr>
        <w:t>prosa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annya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proses rekon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ruk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</w:p>
    <w:p w:rsidR="00461640" w:rsidRDefault="00461640">
      <w:pPr>
        <w:spacing w:before="1" w:line="180" w:lineRule="exact"/>
        <w:rPr>
          <w:sz w:val="18"/>
          <w:szCs w:val="18"/>
        </w:rPr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line="200" w:lineRule="exact"/>
      </w:pPr>
    </w:p>
    <w:p w:rsidR="00461640" w:rsidRDefault="00461640">
      <w:pPr>
        <w:spacing w:before="31" w:line="259" w:lineRule="auto"/>
        <w:ind w:left="2102" w:right="2584"/>
        <w:jc w:val="center"/>
        <w:rPr>
          <w:sz w:val="22"/>
          <w:szCs w:val="22"/>
        </w:rPr>
      </w:pPr>
      <w:r w:rsidRPr="00461640">
        <w:pict>
          <v:group id="_x0000_s2050" style="position:absolute;left:0;text-align:left;margin-left:178.5pt;margin-top:-6.15pt;width:218.25pt;height:1in;z-index:-251656192;mso-position-horizontal-relative:page" coordorigin="3570,-123" coordsize="4365,1440">
            <v:shape id="_x0000_s2051" style="position:absolute;left:3570;top:-123;width:4365;height:1440" coordorigin="3570,-123" coordsize="4365,1440" path="m3570,117r10,-67l3607,-10r41,-50l3702,-97r63,-21l3810,-123r3885,l7763,-113r60,27l7872,-44r37,53l7931,72r4,45l7935,1077r-10,68l7898,1205r-41,50l7803,1292r-63,21l7695,1317r-3885,l3742,1308r-60,-27l3633,1239r-37,-54l3574,1122r-4,-45l3570,117xe" filled="f" strokecolor="#6fac46" strokeweight="1pt">
              <v:path arrowok="t"/>
            </v:shape>
            <w10:wrap anchorx="page"/>
          </v:group>
        </w:pict>
      </w:r>
      <w:r w:rsidR="006F72C5">
        <w:rPr>
          <w:spacing w:val="-1"/>
          <w:sz w:val="22"/>
          <w:szCs w:val="22"/>
        </w:rPr>
        <w:t>U</w:t>
      </w:r>
      <w:r w:rsidR="006F72C5">
        <w:rPr>
          <w:sz w:val="22"/>
          <w:szCs w:val="22"/>
        </w:rPr>
        <w:t>n</w:t>
      </w:r>
      <w:r w:rsidR="006F72C5">
        <w:rPr>
          <w:spacing w:val="1"/>
          <w:sz w:val="22"/>
          <w:szCs w:val="22"/>
        </w:rPr>
        <w:t>t</w:t>
      </w:r>
      <w:r w:rsidR="006F72C5">
        <w:rPr>
          <w:sz w:val="22"/>
          <w:szCs w:val="22"/>
        </w:rPr>
        <w:t>uk</w:t>
      </w:r>
      <w:r w:rsidR="006F72C5">
        <w:rPr>
          <w:spacing w:val="1"/>
          <w:sz w:val="22"/>
          <w:szCs w:val="22"/>
        </w:rPr>
        <w:t xml:space="preserve"> m</w:t>
      </w:r>
      <w:r w:rsidR="006F72C5">
        <w:rPr>
          <w:sz w:val="22"/>
          <w:szCs w:val="22"/>
        </w:rPr>
        <w:t>e</w:t>
      </w:r>
      <w:r w:rsidR="006F72C5">
        <w:rPr>
          <w:spacing w:val="-1"/>
          <w:sz w:val="22"/>
          <w:szCs w:val="22"/>
        </w:rPr>
        <w:t>r</w:t>
      </w:r>
      <w:r w:rsidR="006F72C5">
        <w:rPr>
          <w:sz w:val="22"/>
          <w:szCs w:val="22"/>
        </w:rPr>
        <w:t>ekons</w:t>
      </w:r>
      <w:r w:rsidR="006F72C5">
        <w:rPr>
          <w:spacing w:val="-1"/>
          <w:sz w:val="22"/>
          <w:szCs w:val="22"/>
        </w:rPr>
        <w:t>t</w:t>
      </w:r>
      <w:r w:rsidR="006F72C5">
        <w:rPr>
          <w:sz w:val="22"/>
          <w:szCs w:val="22"/>
        </w:rPr>
        <w:t>ruksi</w:t>
      </w:r>
      <w:r w:rsidR="006F72C5">
        <w:rPr>
          <w:spacing w:val="-2"/>
          <w:sz w:val="22"/>
          <w:szCs w:val="22"/>
        </w:rPr>
        <w:t xml:space="preserve"> </w:t>
      </w:r>
      <w:r w:rsidR="006F72C5">
        <w:rPr>
          <w:spacing w:val="1"/>
          <w:sz w:val="22"/>
          <w:szCs w:val="22"/>
        </w:rPr>
        <w:t>t</w:t>
      </w:r>
      <w:r w:rsidR="006F72C5">
        <w:rPr>
          <w:sz w:val="22"/>
          <w:szCs w:val="22"/>
        </w:rPr>
        <w:t>eks</w:t>
      </w:r>
      <w:r w:rsidR="006F72C5">
        <w:rPr>
          <w:spacing w:val="1"/>
          <w:sz w:val="22"/>
          <w:szCs w:val="22"/>
        </w:rPr>
        <w:t xml:space="preserve"> </w:t>
      </w:r>
      <w:r w:rsidR="006F72C5">
        <w:rPr>
          <w:sz w:val="22"/>
          <w:szCs w:val="22"/>
        </w:rPr>
        <w:t>d</w:t>
      </w:r>
      <w:r w:rsidR="006F72C5">
        <w:rPr>
          <w:spacing w:val="-2"/>
          <w:sz w:val="22"/>
          <w:szCs w:val="22"/>
        </w:rPr>
        <w:t>a</w:t>
      </w:r>
      <w:r w:rsidR="006F72C5">
        <w:rPr>
          <w:sz w:val="22"/>
          <w:szCs w:val="22"/>
        </w:rPr>
        <w:t>ri buku</w:t>
      </w:r>
      <w:r w:rsidR="006F72C5">
        <w:rPr>
          <w:spacing w:val="1"/>
          <w:sz w:val="22"/>
          <w:szCs w:val="22"/>
        </w:rPr>
        <w:t xml:space="preserve"> </w:t>
      </w:r>
      <w:r w:rsidR="006F72C5">
        <w:rPr>
          <w:sz w:val="22"/>
          <w:szCs w:val="22"/>
        </w:rPr>
        <w:t>“Na</w:t>
      </w:r>
      <w:r w:rsidR="006F72C5">
        <w:rPr>
          <w:spacing w:val="-2"/>
          <w:sz w:val="22"/>
          <w:szCs w:val="22"/>
        </w:rPr>
        <w:t>n</w:t>
      </w:r>
      <w:r w:rsidR="006F72C5">
        <w:rPr>
          <w:spacing w:val="1"/>
          <w:sz w:val="22"/>
          <w:szCs w:val="22"/>
        </w:rPr>
        <w:t>t</w:t>
      </w:r>
      <w:r w:rsidR="006F72C5">
        <w:rPr>
          <w:sz w:val="22"/>
          <w:szCs w:val="22"/>
        </w:rPr>
        <w:t>i Juga</w:t>
      </w:r>
      <w:r w:rsidR="006F72C5">
        <w:rPr>
          <w:spacing w:val="-3"/>
          <w:sz w:val="22"/>
          <w:szCs w:val="22"/>
        </w:rPr>
        <w:t xml:space="preserve"> </w:t>
      </w:r>
      <w:r w:rsidR="006F72C5">
        <w:rPr>
          <w:spacing w:val="-16"/>
          <w:sz w:val="22"/>
          <w:szCs w:val="22"/>
        </w:rPr>
        <w:t>T</w:t>
      </w:r>
      <w:r w:rsidR="006F72C5">
        <w:rPr>
          <w:sz w:val="22"/>
          <w:szCs w:val="22"/>
        </w:rPr>
        <w:t>e</w:t>
      </w:r>
      <w:r w:rsidR="006F72C5">
        <w:rPr>
          <w:spacing w:val="1"/>
          <w:sz w:val="22"/>
          <w:szCs w:val="22"/>
        </w:rPr>
        <w:t>r</w:t>
      </w:r>
      <w:r w:rsidR="006F72C5">
        <w:rPr>
          <w:sz w:val="22"/>
          <w:szCs w:val="22"/>
        </w:rPr>
        <w:t>b</w:t>
      </w:r>
      <w:r w:rsidR="006F72C5">
        <w:rPr>
          <w:spacing w:val="-1"/>
          <w:sz w:val="22"/>
          <w:szCs w:val="22"/>
        </w:rPr>
        <w:t>i</w:t>
      </w:r>
      <w:r w:rsidR="006F72C5">
        <w:rPr>
          <w:sz w:val="22"/>
          <w:szCs w:val="22"/>
        </w:rPr>
        <w:t xml:space="preserve">asa” </w:t>
      </w:r>
      <w:r w:rsidR="006F72C5">
        <w:rPr>
          <w:spacing w:val="-1"/>
          <w:sz w:val="22"/>
          <w:szCs w:val="22"/>
        </w:rPr>
        <w:t>K</w:t>
      </w:r>
      <w:r w:rsidR="006F72C5">
        <w:rPr>
          <w:sz w:val="22"/>
          <w:szCs w:val="22"/>
        </w:rPr>
        <w:t>a</w:t>
      </w:r>
      <w:r w:rsidR="006F72C5">
        <w:rPr>
          <w:spacing w:val="1"/>
          <w:sz w:val="22"/>
          <w:szCs w:val="22"/>
        </w:rPr>
        <w:t>r</w:t>
      </w:r>
      <w:r w:rsidR="006F72C5">
        <w:rPr>
          <w:sz w:val="22"/>
          <w:szCs w:val="22"/>
        </w:rPr>
        <w:t>ya</w:t>
      </w:r>
      <w:r w:rsidR="006F72C5">
        <w:rPr>
          <w:spacing w:val="-1"/>
          <w:sz w:val="22"/>
          <w:szCs w:val="22"/>
        </w:rPr>
        <w:t xml:space="preserve"> H</w:t>
      </w:r>
      <w:r w:rsidR="006F72C5">
        <w:rPr>
          <w:sz w:val="22"/>
          <w:szCs w:val="22"/>
        </w:rPr>
        <w:t>e</w:t>
      </w:r>
      <w:r w:rsidR="006F72C5">
        <w:rPr>
          <w:spacing w:val="1"/>
          <w:sz w:val="22"/>
          <w:szCs w:val="22"/>
        </w:rPr>
        <w:t>l</w:t>
      </w:r>
      <w:r w:rsidR="006F72C5">
        <w:rPr>
          <w:sz w:val="22"/>
          <w:szCs w:val="22"/>
        </w:rPr>
        <w:t>o</w:t>
      </w:r>
      <w:r w:rsidR="006F72C5">
        <w:rPr>
          <w:spacing w:val="1"/>
          <w:sz w:val="22"/>
          <w:szCs w:val="22"/>
        </w:rPr>
        <w:t xml:space="preserve"> </w:t>
      </w:r>
      <w:r w:rsidR="006F72C5">
        <w:rPr>
          <w:spacing w:val="-1"/>
          <w:sz w:val="22"/>
          <w:szCs w:val="22"/>
        </w:rPr>
        <w:t>B</w:t>
      </w:r>
      <w:r w:rsidR="006F72C5">
        <w:rPr>
          <w:sz w:val="22"/>
          <w:szCs w:val="22"/>
        </w:rPr>
        <w:t xml:space="preserve">agas </w:t>
      </w:r>
      <w:r w:rsidR="006F72C5">
        <w:rPr>
          <w:spacing w:val="1"/>
          <w:sz w:val="22"/>
          <w:szCs w:val="22"/>
        </w:rPr>
        <w:t>m</w:t>
      </w:r>
      <w:r w:rsidR="006F72C5">
        <w:rPr>
          <w:sz w:val="22"/>
          <w:szCs w:val="22"/>
        </w:rPr>
        <w:t>en</w:t>
      </w:r>
      <w:r w:rsidR="006F72C5">
        <w:rPr>
          <w:spacing w:val="-1"/>
          <w:sz w:val="22"/>
          <w:szCs w:val="22"/>
        </w:rPr>
        <w:t>j</w:t>
      </w:r>
      <w:r w:rsidR="006F72C5">
        <w:rPr>
          <w:sz w:val="22"/>
          <w:szCs w:val="22"/>
        </w:rPr>
        <w:t>adi novel</w:t>
      </w:r>
      <w:r w:rsidR="006F72C5">
        <w:rPr>
          <w:spacing w:val="2"/>
          <w:sz w:val="22"/>
          <w:szCs w:val="22"/>
        </w:rPr>
        <w:t xml:space="preserve"> </w:t>
      </w:r>
      <w:r w:rsidR="006F72C5">
        <w:rPr>
          <w:sz w:val="22"/>
          <w:szCs w:val="22"/>
        </w:rPr>
        <w:t>dan</w:t>
      </w:r>
      <w:r w:rsidR="006F72C5">
        <w:rPr>
          <w:spacing w:val="-1"/>
          <w:sz w:val="22"/>
          <w:szCs w:val="22"/>
        </w:rPr>
        <w:t xml:space="preserve"> </w:t>
      </w:r>
      <w:r w:rsidR="006F72C5">
        <w:rPr>
          <w:spacing w:val="1"/>
          <w:sz w:val="22"/>
          <w:szCs w:val="22"/>
        </w:rPr>
        <w:t>m</w:t>
      </w:r>
      <w:r w:rsidR="006F72C5">
        <w:rPr>
          <w:sz w:val="22"/>
          <w:szCs w:val="22"/>
        </w:rPr>
        <w:t>eng</w:t>
      </w:r>
      <w:r w:rsidR="006F72C5">
        <w:rPr>
          <w:spacing w:val="-2"/>
          <w:sz w:val="22"/>
          <w:szCs w:val="22"/>
        </w:rPr>
        <w:t>h</w:t>
      </w:r>
      <w:r w:rsidR="006F72C5">
        <w:rPr>
          <w:sz w:val="22"/>
          <w:szCs w:val="22"/>
        </w:rPr>
        <w:t>as</w:t>
      </w:r>
      <w:r w:rsidR="006F72C5">
        <w:rPr>
          <w:spacing w:val="-1"/>
          <w:sz w:val="22"/>
          <w:szCs w:val="22"/>
        </w:rPr>
        <w:t>i</w:t>
      </w:r>
      <w:r w:rsidR="006F72C5">
        <w:rPr>
          <w:spacing w:val="1"/>
          <w:sz w:val="22"/>
          <w:szCs w:val="22"/>
        </w:rPr>
        <w:t>l</w:t>
      </w:r>
      <w:r w:rsidR="006F72C5">
        <w:rPr>
          <w:sz w:val="22"/>
          <w:szCs w:val="22"/>
        </w:rPr>
        <w:t>k</w:t>
      </w:r>
      <w:r w:rsidR="006F72C5">
        <w:rPr>
          <w:spacing w:val="-2"/>
          <w:sz w:val="22"/>
          <w:szCs w:val="22"/>
        </w:rPr>
        <w:t>a</w:t>
      </w:r>
      <w:r w:rsidR="006F72C5">
        <w:rPr>
          <w:sz w:val="22"/>
          <w:szCs w:val="22"/>
        </w:rPr>
        <w:t>n</w:t>
      </w:r>
      <w:r w:rsidR="006F72C5">
        <w:rPr>
          <w:spacing w:val="1"/>
          <w:sz w:val="22"/>
          <w:szCs w:val="22"/>
        </w:rPr>
        <w:t xml:space="preserve"> </w:t>
      </w:r>
      <w:r w:rsidR="006F72C5">
        <w:rPr>
          <w:sz w:val="22"/>
          <w:szCs w:val="22"/>
        </w:rPr>
        <w:t>ka</w:t>
      </w:r>
      <w:r w:rsidR="006F72C5">
        <w:rPr>
          <w:spacing w:val="1"/>
          <w:sz w:val="22"/>
          <w:szCs w:val="22"/>
        </w:rPr>
        <w:t>r</w:t>
      </w:r>
      <w:r w:rsidR="006F72C5">
        <w:rPr>
          <w:sz w:val="22"/>
          <w:szCs w:val="22"/>
        </w:rPr>
        <w:t>ya</w:t>
      </w:r>
      <w:r w:rsidR="006F72C5">
        <w:rPr>
          <w:spacing w:val="-1"/>
          <w:sz w:val="22"/>
          <w:szCs w:val="22"/>
        </w:rPr>
        <w:t xml:space="preserve"> </w:t>
      </w:r>
      <w:r w:rsidR="006F72C5">
        <w:rPr>
          <w:sz w:val="22"/>
          <w:szCs w:val="22"/>
        </w:rPr>
        <w:t>sa</w:t>
      </w:r>
      <w:r w:rsidR="006F72C5">
        <w:rPr>
          <w:spacing w:val="-2"/>
          <w:sz w:val="22"/>
          <w:szCs w:val="22"/>
        </w:rPr>
        <w:t>s</w:t>
      </w:r>
      <w:r w:rsidR="006F72C5">
        <w:rPr>
          <w:spacing w:val="1"/>
          <w:sz w:val="22"/>
          <w:szCs w:val="22"/>
        </w:rPr>
        <w:t>t</w:t>
      </w:r>
      <w:r w:rsidR="006F72C5">
        <w:rPr>
          <w:sz w:val="22"/>
          <w:szCs w:val="22"/>
        </w:rPr>
        <w:t>ra</w:t>
      </w:r>
      <w:r w:rsidR="006F72C5">
        <w:rPr>
          <w:spacing w:val="-1"/>
          <w:sz w:val="22"/>
          <w:szCs w:val="22"/>
        </w:rPr>
        <w:t xml:space="preserve"> </w:t>
      </w:r>
      <w:r w:rsidR="006F72C5">
        <w:rPr>
          <w:sz w:val="22"/>
          <w:szCs w:val="22"/>
        </w:rPr>
        <w:t>yang be</w:t>
      </w:r>
      <w:r w:rsidR="006F72C5">
        <w:rPr>
          <w:spacing w:val="1"/>
          <w:sz w:val="22"/>
          <w:szCs w:val="22"/>
        </w:rPr>
        <w:t>r</w:t>
      </w:r>
      <w:r w:rsidR="006F72C5">
        <w:rPr>
          <w:sz w:val="22"/>
          <w:szCs w:val="22"/>
        </w:rPr>
        <w:t>kua</w:t>
      </w:r>
      <w:r w:rsidR="006F72C5">
        <w:rPr>
          <w:spacing w:val="-1"/>
          <w:sz w:val="22"/>
          <w:szCs w:val="22"/>
        </w:rPr>
        <w:t>l</w:t>
      </w:r>
      <w:r w:rsidR="006F72C5">
        <w:rPr>
          <w:spacing w:val="1"/>
          <w:sz w:val="22"/>
          <w:szCs w:val="22"/>
        </w:rPr>
        <w:t>it</w:t>
      </w:r>
      <w:r w:rsidR="006F72C5">
        <w:rPr>
          <w:sz w:val="22"/>
          <w:szCs w:val="22"/>
        </w:rPr>
        <w:t>as</w:t>
      </w:r>
    </w:p>
    <w:p w:rsidR="00461640" w:rsidRDefault="00461640">
      <w:pPr>
        <w:spacing w:before="8" w:line="180" w:lineRule="exact"/>
        <w:rPr>
          <w:sz w:val="19"/>
          <w:szCs w:val="19"/>
        </w:rPr>
      </w:pPr>
    </w:p>
    <w:p w:rsidR="00461640" w:rsidRDefault="00461640">
      <w:pPr>
        <w:spacing w:line="200" w:lineRule="exact"/>
      </w:pPr>
    </w:p>
    <w:p w:rsidR="00461640" w:rsidRDefault="006F72C5">
      <w:pPr>
        <w:spacing w:before="29"/>
        <w:ind w:left="290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2. 1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gka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sectPr w:rsidR="00461640" w:rsidSect="00461640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C5" w:rsidRDefault="006F72C5" w:rsidP="00461640">
      <w:r>
        <w:separator/>
      </w:r>
    </w:p>
  </w:endnote>
  <w:endnote w:type="continuationSeparator" w:id="1">
    <w:p w:rsidR="006F72C5" w:rsidRDefault="006F72C5" w:rsidP="0046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5F" w:rsidRDefault="002D19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5F" w:rsidRDefault="002D19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5F" w:rsidRDefault="002D19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C5" w:rsidRDefault="006F72C5" w:rsidP="00461640">
      <w:r>
        <w:separator/>
      </w:r>
    </w:p>
  </w:footnote>
  <w:footnote w:type="continuationSeparator" w:id="1">
    <w:p w:rsidR="006F72C5" w:rsidRDefault="006F72C5" w:rsidP="00461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5F" w:rsidRDefault="002D19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3992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5F" w:rsidRDefault="002D19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3993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5F" w:rsidRDefault="002D19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3991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5F" w:rsidRDefault="002D19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3995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40" w:rsidRDefault="002D195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3996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616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461640" w:rsidRDefault="00461640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6F72C5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D6B15">
                  <w:rPr>
                    <w:noProof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5F" w:rsidRDefault="002D19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43994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2738F"/>
    <w:multiLevelType w:val="multilevel"/>
    <w:tmpl w:val="FACC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0pQLjJQzzOLn+Z/lp5ObM9hOHgM=" w:salt="dLZfkQLp5Eu7zXlCOwF6M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61640"/>
    <w:rsid w:val="002D195F"/>
    <w:rsid w:val="003D6B15"/>
    <w:rsid w:val="00461640"/>
    <w:rsid w:val="006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D1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95F"/>
  </w:style>
  <w:style w:type="paragraph" w:styleId="Footer">
    <w:name w:val="footer"/>
    <w:basedOn w:val="Normal"/>
    <w:link w:val="FooterChar"/>
    <w:uiPriority w:val="99"/>
    <w:semiHidden/>
    <w:unhideWhenUsed/>
    <w:rsid w:val="002D1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9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2D35-4A4F-4AF3-ADA9-4E89343D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1791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3</cp:revision>
  <dcterms:created xsi:type="dcterms:W3CDTF">2024-12-27T08:58:00Z</dcterms:created>
  <dcterms:modified xsi:type="dcterms:W3CDTF">2024-12-27T08:58:00Z</dcterms:modified>
</cp:coreProperties>
</file>