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before="1" w:line="260" w:lineRule="exact"/>
        <w:rPr>
          <w:sz w:val="26"/>
          <w:szCs w:val="26"/>
        </w:rPr>
      </w:pPr>
    </w:p>
    <w:p w:rsidR="00F90FC5" w:rsidRDefault="005319AC">
      <w:pPr>
        <w:spacing w:before="29"/>
        <w:ind w:left="4101" w:right="363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F90FC5" w:rsidRDefault="00F90FC5">
      <w:pPr>
        <w:spacing w:before="8" w:line="120" w:lineRule="exact"/>
        <w:rPr>
          <w:sz w:val="13"/>
          <w:szCs w:val="13"/>
        </w:rPr>
      </w:pPr>
    </w:p>
    <w:p w:rsidR="00F90FC5" w:rsidRDefault="005319AC">
      <w:pPr>
        <w:spacing w:line="260" w:lineRule="exact"/>
        <w:ind w:left="3211" w:right="274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90FC5" w:rsidRDefault="00F90FC5">
      <w:pPr>
        <w:spacing w:before="4" w:line="160" w:lineRule="exact"/>
        <w:rPr>
          <w:sz w:val="16"/>
          <w:szCs w:val="16"/>
        </w:rPr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5319A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5319AC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. Menurut Sugiyono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Eko Haryono,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litatif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 oby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angulasi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(gabung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Bogdan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Marinu</w:t>
      </w:r>
      <w:r>
        <w:rPr>
          <w:spacing w:val="-15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aruwu,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2023)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prosedur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data 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tif berupa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rang-orang dan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ti. Dia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ukannya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Juga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Karya He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F90FC5" w:rsidRDefault="00F90FC5">
      <w:pPr>
        <w:spacing w:line="160" w:lineRule="exact"/>
        <w:rPr>
          <w:sz w:val="17"/>
          <w:szCs w:val="17"/>
        </w:rPr>
      </w:pPr>
    </w:p>
    <w:p w:rsidR="00F90FC5" w:rsidRDefault="005319A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5319AC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sumber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 dalam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ung.</w:t>
      </w:r>
    </w:p>
    <w:p w:rsidR="00F90FC5" w:rsidRDefault="00F90FC5">
      <w:pPr>
        <w:spacing w:before="8" w:line="160" w:lineRule="exact"/>
        <w:rPr>
          <w:sz w:val="16"/>
          <w:szCs w:val="16"/>
        </w:rPr>
      </w:pPr>
    </w:p>
    <w:p w:rsidR="00F90FC5" w:rsidRDefault="005319AC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3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sa”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</w:p>
    <w:p w:rsidR="00F90FC5" w:rsidRDefault="005319AC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s.</w:t>
      </w: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20" w:lineRule="exact"/>
        <w:rPr>
          <w:sz w:val="22"/>
          <w:szCs w:val="22"/>
        </w:rPr>
      </w:pPr>
    </w:p>
    <w:p w:rsidR="00F90FC5" w:rsidRDefault="005319AC">
      <w:pPr>
        <w:spacing w:before="31"/>
        <w:ind w:left="4411" w:right="3942"/>
        <w:jc w:val="center"/>
        <w:rPr>
          <w:sz w:val="22"/>
          <w:szCs w:val="22"/>
        </w:rPr>
        <w:sectPr w:rsidR="00F90F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15</w:t>
      </w: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before="2" w:line="280" w:lineRule="exact"/>
        <w:rPr>
          <w:sz w:val="28"/>
          <w:szCs w:val="28"/>
        </w:rPr>
      </w:pPr>
    </w:p>
    <w:p w:rsidR="00F90FC5" w:rsidRDefault="005319A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5319AC">
      <w:pPr>
        <w:spacing w:line="480" w:lineRule="auto"/>
        <w:ind w:left="654" w:right="62" w:firstLine="654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Muha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Afif,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engukur 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F90FC5" w:rsidRDefault="00F90FC5">
      <w:pPr>
        <w:spacing w:line="160" w:lineRule="exact"/>
        <w:rPr>
          <w:sz w:val="17"/>
          <w:szCs w:val="17"/>
        </w:rPr>
      </w:pPr>
    </w:p>
    <w:p w:rsidR="00F90FC5" w:rsidRDefault="005319AC">
      <w:pPr>
        <w:spacing w:line="480" w:lineRule="auto"/>
        <w:ind w:left="654" w:right="59" w:firstLine="654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sehingga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akni 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 dari buku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ya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F90FC5" w:rsidRDefault="00F90FC5">
      <w:pPr>
        <w:spacing w:before="1" w:line="160" w:lineRule="exact"/>
        <w:rPr>
          <w:sz w:val="17"/>
          <w:szCs w:val="17"/>
        </w:rPr>
      </w:pPr>
    </w:p>
    <w:p w:rsidR="00F90FC5" w:rsidRDefault="005319A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Data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5319AC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Andy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z w:val="24"/>
          <w:szCs w:val="24"/>
        </w:rPr>
        <w:t>dari hasil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gori,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esa,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kesimpulan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sendiri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observasi.</w:t>
      </w:r>
    </w:p>
    <w:p w:rsidR="00F90FC5" w:rsidRDefault="00F90FC5">
      <w:pPr>
        <w:spacing w:before="1" w:line="160" w:lineRule="exact"/>
        <w:rPr>
          <w:sz w:val="17"/>
          <w:szCs w:val="17"/>
        </w:rPr>
      </w:pPr>
    </w:p>
    <w:p w:rsidR="00F90FC5" w:rsidRDefault="005319AC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F90FC5">
          <w:headerReference w:type="even" r:id="rId14"/>
          <w:headerReference w:type="default" r:id="rId15"/>
          <w:headerReference w:type="first" r:id="rId16"/>
          <w:pgSz w:w="11920" w:h="16840"/>
          <w:pgMar w:top="740" w:right="1600" w:bottom="280" w:left="1680" w:header="737" w:footer="0" w:gutter="0"/>
          <w:pgNumType w:start="16"/>
          <w:cols w:space="720"/>
        </w:sectPr>
      </w:pPr>
      <w:r>
        <w:rPr>
          <w:sz w:val="24"/>
          <w:szCs w:val="24"/>
        </w:rPr>
        <w:t>Menurut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Aris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Cahyono,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yang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ditelit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before="2" w:line="280" w:lineRule="exact"/>
        <w:rPr>
          <w:sz w:val="28"/>
          <w:szCs w:val="28"/>
        </w:rPr>
      </w:pPr>
    </w:p>
    <w:p w:rsidR="00F90FC5" w:rsidRDefault="005319AC">
      <w:pPr>
        <w:spacing w:before="29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Sugiono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Prat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observasi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engobserv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F90FC5" w:rsidRDefault="00F90FC5">
      <w:pPr>
        <w:spacing w:line="160" w:lineRule="exact"/>
        <w:rPr>
          <w:sz w:val="17"/>
          <w:szCs w:val="17"/>
        </w:rPr>
      </w:pPr>
    </w:p>
    <w:p w:rsidR="00F90FC5" w:rsidRDefault="005319AC">
      <w:pPr>
        <w:ind w:left="3453" w:right="2965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90FC5" w:rsidRDefault="00F90FC5">
      <w:pPr>
        <w:spacing w:line="200" w:lineRule="exact"/>
      </w:pPr>
    </w:p>
    <w:p w:rsidR="00F90FC5" w:rsidRDefault="00F90FC5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536"/>
        <w:gridCol w:w="3820"/>
      </w:tblGrid>
      <w:tr w:rsidR="00F90FC5">
        <w:trPr>
          <w:trHeight w:hRule="exact" w:val="562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205" w:right="1209"/>
              <w:jc w:val="center"/>
              <w:rPr>
                <w:sz w:val="24"/>
                <w:szCs w:val="24"/>
              </w:rPr>
            </w:pP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eks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7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wal</w:t>
            </w:r>
          </w:p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91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struk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F90FC5">
        <w:trPr>
          <w:trHeight w:hRule="exact" w:val="1254"/>
        </w:trPr>
        <w:tc>
          <w:tcPr>
            <w:tcW w:w="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before="2" w:line="260" w:lineRule="exact"/>
              <w:ind w:left="624" w:right="62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 I,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9: “Hari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Hari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cur</w:t>
            </w:r>
          </w:p>
          <w:p w:rsidR="00F90FC5" w:rsidRDefault="005319AC">
            <w:pPr>
              <w:spacing w:line="260" w:lineRule="exact"/>
              <w:ind w:left="595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.”</w:t>
            </w:r>
          </w:p>
        </w:tc>
        <w:tc>
          <w:tcPr>
            <w:tcW w:w="3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before="2" w:line="260" w:lineRule="exact"/>
              <w:ind w:left="101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 "Hari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 aku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Ucap Alea duduk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sofa,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-e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at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peng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anti 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hkan.</w:t>
            </w:r>
          </w:p>
          <w:p w:rsidR="00F90FC5" w:rsidRDefault="00F90FC5">
            <w:pPr>
              <w:spacing w:before="13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hu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harus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ata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bersih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bunyi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" Sahab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ya, 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duduk di 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atapnya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penuh 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pati.</w:t>
            </w:r>
          </w:p>
          <w:p w:rsidR="00F90FC5" w:rsidRDefault="00F90FC5">
            <w:pPr>
              <w:spacing w:before="16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rasanya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asanya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han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asih 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ca- ka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usasa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yang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.</w:t>
            </w:r>
          </w:p>
          <w:p w:rsidR="00F90FC5" w:rsidRDefault="00F90FC5">
            <w:pPr>
              <w:spacing w:before="16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 "Sesek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 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bangun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ungkin 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rbur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besok 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baru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etakk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ngannya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pundak Ale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dukun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yang sang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uhkan.</w:t>
            </w:r>
          </w:p>
          <w:p w:rsidR="00F90FC5" w:rsidRDefault="00F90FC5">
            <w:pPr>
              <w:spacing w:before="17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 "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 aku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rasa 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 sel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sebe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apa ker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berusah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yang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ku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uh."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Suaran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F90FC5">
        <w:trPr>
          <w:trHeight w:hRule="exact" w:val="691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41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165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41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110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690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1238"/>
        </w:trPr>
        <w:tc>
          <w:tcPr>
            <w:tcW w:w="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</w:tr>
    </w:tbl>
    <w:p w:rsidR="00F90FC5" w:rsidRDefault="00F90FC5">
      <w:pPr>
        <w:sectPr w:rsidR="00F90FC5">
          <w:pgSz w:w="11920" w:h="16840"/>
          <w:pgMar w:top="940" w:right="1600" w:bottom="280" w:left="1680" w:header="737" w:footer="0" w:gutter="0"/>
          <w:cols w:space="720"/>
        </w:sectPr>
      </w:pPr>
    </w:p>
    <w:p w:rsidR="00F90FC5" w:rsidRDefault="00F90FC5">
      <w:pPr>
        <w:spacing w:before="2" w:line="120" w:lineRule="exact"/>
        <w:rPr>
          <w:sz w:val="12"/>
          <w:szCs w:val="12"/>
        </w:rPr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536"/>
        <w:gridCol w:w="3820"/>
      </w:tblGrid>
      <w:tr w:rsidR="00F90FC5">
        <w:trPr>
          <w:trHeight w:hRule="exact" w:val="288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              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nkan</w:t>
            </w:r>
          </w:p>
        </w:tc>
      </w:tr>
      <w:tr w:rsidR="00F90FC5">
        <w:trPr>
          <w:trHeight w:hRule="exact" w:val="414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usasa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</w:tc>
      </w:tr>
      <w:tr w:rsidR="00F90FC5">
        <w:trPr>
          <w:trHeight w:hRule="exact" w:val="414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>
            <w:pPr>
              <w:spacing w:before="5" w:line="120" w:lineRule="exact"/>
              <w:rPr>
                <w:sz w:val="12"/>
                <w:szCs w:val="12"/>
              </w:rPr>
            </w:pPr>
          </w:p>
          <w:p w:rsidR="00F90FC5" w:rsidRDefault="005319AC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: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bukan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F90FC5">
        <w:trPr>
          <w:trHeight w:hRule="exact" w:val="276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ngan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ya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l,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setiap</w:t>
            </w:r>
          </w:p>
        </w:tc>
      </w:tr>
      <w:tr w:rsidR="00F90FC5">
        <w:trPr>
          <w:trHeight w:hRule="exact" w:val="276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an,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F90FC5">
        <w:trPr>
          <w:trHeight w:hRule="exact" w:val="828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</w:p>
          <w:p w:rsidR="00F90FC5" w:rsidRDefault="005319AC">
            <w:pPr>
              <w:ind w:left="101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sendir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ewa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F90FC5">
        <w:trPr>
          <w:trHeight w:hRule="exact" w:val="276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a-sam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."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ga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rseny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</w:tr>
      <w:tr w:rsidR="00F90FC5">
        <w:trPr>
          <w:trHeight w:hRule="exact" w:val="276"/>
        </w:trPr>
        <w:tc>
          <w:tcPr>
            <w:tcW w:w="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coba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F90FC5">
        <w:trPr>
          <w:trHeight w:hRule="exact" w:val="550"/>
        </w:trPr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pan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F90FC5" w:rsidRDefault="005319A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</w:tc>
      </w:tr>
      <w:tr w:rsidR="00F90FC5">
        <w:trPr>
          <w:trHeight w:hRule="exact" w:val="1392"/>
        </w:trPr>
        <w:tc>
          <w:tcPr>
            <w:tcW w:w="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17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line="260" w:lineRule="exact"/>
              <w:ind w:left="809" w:right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 I,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10:</w:t>
            </w:r>
          </w:p>
          <w:p w:rsidR="00F90FC5" w:rsidRDefault="005319AC">
            <w:pPr>
              <w:ind w:left="12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“Ku hapus 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.”</w:t>
            </w:r>
          </w:p>
          <w:p w:rsidR="00F90FC5" w:rsidRDefault="005319AC">
            <w:pPr>
              <w:ind w:left="487" w:right="452" w:firstLine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“Ku seka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mat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.”</w:t>
            </w:r>
          </w:p>
        </w:tc>
        <w:tc>
          <w:tcPr>
            <w:tcW w:w="3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FC5" w:rsidRDefault="005319AC">
            <w:pPr>
              <w:spacing w:before="2"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"Kuhapus 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taku, ia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,"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Alea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yang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-tet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san 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F90FC5" w:rsidRDefault="005319AC">
            <w:pPr>
              <w:spacing w:line="260" w:lineRule="exact"/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ahnya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puc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ermi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nya.</w:t>
            </w:r>
          </w:p>
          <w:p w:rsidR="00F90FC5" w:rsidRDefault="00F90FC5">
            <w:pPr>
              <w:spacing w:before="13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"Perc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setiap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 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bawa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baru,"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coba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bur Alea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sedih.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 re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-remang dari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waj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rek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 suasana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haru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F90FC5" w:rsidRDefault="00F90FC5">
            <w:pPr>
              <w:spacing w:before="16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"Kuseka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der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,"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uh Alea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oba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kesed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hannya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senyum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snya.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jan sem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basa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 bu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seolah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perku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rasak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a.</w:t>
            </w:r>
          </w:p>
          <w:p w:rsidR="00F90FC5" w:rsidRDefault="00F90FC5">
            <w:pPr>
              <w:spacing w:before="16" w:line="260" w:lineRule="exact"/>
              <w:rPr>
                <w:sz w:val="26"/>
                <w:szCs w:val="26"/>
              </w:rPr>
            </w:pPr>
          </w:p>
          <w:p w:rsidR="00F90FC5" w:rsidRDefault="005319AC">
            <w:pPr>
              <w:ind w:left="10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"Kesed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 hu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bawa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hnya.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payungku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 bad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u,"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Di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 semb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</w:t>
            </w:r>
          </w:p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41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48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41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552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414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1240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6"/>
        </w:trPr>
        <w:tc>
          <w:tcPr>
            <w:tcW w:w="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FC5" w:rsidRDefault="00F90FC5"/>
        </w:tc>
      </w:tr>
      <w:tr w:rsidR="00F90FC5">
        <w:trPr>
          <w:trHeight w:hRule="exact" w:val="274"/>
        </w:trPr>
        <w:tc>
          <w:tcPr>
            <w:tcW w:w="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  <w:tc>
          <w:tcPr>
            <w:tcW w:w="3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C5" w:rsidRDefault="00F90FC5"/>
        </w:tc>
      </w:tr>
    </w:tbl>
    <w:p w:rsidR="00F90FC5" w:rsidRDefault="00F90FC5">
      <w:pPr>
        <w:sectPr w:rsidR="00F90FC5">
          <w:pgSz w:w="11920" w:h="16840"/>
          <w:pgMar w:top="740" w:right="1600" w:bottom="280" w:left="1680" w:header="737" w:footer="0" w:gutter="0"/>
          <w:cols w:space="720"/>
        </w:sectPr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line="200" w:lineRule="exact"/>
      </w:pPr>
    </w:p>
    <w:p w:rsidR="00F90FC5" w:rsidRDefault="00F90FC5">
      <w:pPr>
        <w:spacing w:before="12" w:line="280" w:lineRule="exact"/>
        <w:rPr>
          <w:sz w:val="28"/>
          <w:szCs w:val="28"/>
        </w:rPr>
      </w:pPr>
    </w:p>
    <w:p w:rsidR="00F90FC5" w:rsidRDefault="005319AC">
      <w:pPr>
        <w:spacing w:before="29"/>
        <w:ind w:left="4807" w:right="19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Mereka duduk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kursi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an, 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 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</w:p>
    <w:p w:rsidR="00F90FC5" w:rsidRDefault="005319AC">
      <w:pPr>
        <w:ind w:left="4807" w:right="19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yang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F90FC5">
      <w:pPr>
        <w:ind w:left="4807" w:right="193"/>
        <w:jc w:val="both"/>
        <w:rPr>
          <w:sz w:val="24"/>
          <w:szCs w:val="24"/>
        </w:rPr>
      </w:pPr>
      <w:r w:rsidRPr="00F90FC5">
        <w:pict>
          <v:group id="_x0000_s2050" style="position:absolute;left:0;text-align:left;margin-left:113.4pt;margin-top:113.1pt;width:396.95pt;height:360.45pt;z-index:-251658240;mso-position-horizontal-relative:page;mso-position-vertical-relative:page" coordorigin="2268,2262" coordsize="7939,7209">
            <v:shape id="_x0000_s2060" style="position:absolute;left:2279;top:2273;width:560;height:0" coordorigin="2279,2273" coordsize="560,0" path="m2279,2273r560,e" filled="f" strokeweight=".6pt">
              <v:path arrowok="t"/>
            </v:shape>
            <v:shape id="_x0000_s2059" style="position:absolute;left:2849;top:2273;width:3527;height:0" coordorigin="2849,2273" coordsize="3527,0" path="m2849,2273r3526,e" filled="f" strokeweight=".6pt">
              <v:path arrowok="t"/>
            </v:shape>
            <v:shape id="_x0000_s2058" style="position:absolute;left:6385;top:2273;width:3810;height:0" coordorigin="6385,2273" coordsize="3810,0" path="m6385,2273r3810,e" filled="f" strokeweight=".6pt">
              <v:path arrowok="t"/>
            </v:shape>
            <v:shape id="_x0000_s2057" style="position:absolute;left:2274;top:2268;width:0;height:7197" coordorigin="2274,2268" coordsize="0,7197" path="m2274,2268r,7197e" filled="f" strokeweight=".6pt">
              <v:path arrowok="t"/>
            </v:shape>
            <v:shape id="_x0000_s2056" style="position:absolute;left:2279;top:9460;width:560;height:0" coordorigin="2279,9460" coordsize="560,0" path="m2279,9460r560,e" filled="f" strokeweight=".6pt">
              <v:path arrowok="t"/>
            </v:shape>
            <v:shape id="_x0000_s2055" style="position:absolute;left:2844;top:2268;width:0;height:7197" coordorigin="2844,2268" coordsize="0,7197" path="m2844,2268r,7197e" filled="f" strokeweight=".6pt">
              <v:path arrowok="t"/>
            </v:shape>
            <v:shape id="_x0000_s2054" style="position:absolute;left:2849;top:9460;width:3527;height:0" coordorigin="2849,9460" coordsize="3527,0" path="m2849,9460r3526,e" filled="f" strokeweight=".6pt">
              <v:path arrowok="t"/>
            </v:shape>
            <v:shape id="_x0000_s2053" style="position:absolute;left:6380;top:2268;width:0;height:7197" coordorigin="6380,2268" coordsize="0,7197" path="m6380,2268r,7197e" filled="f" strokeweight=".6pt">
              <v:path arrowok="t"/>
            </v:shape>
            <v:shape id="_x0000_s2052" style="position:absolute;left:6385;top:9460;width:3810;height:0" coordorigin="6385,9460" coordsize="3810,0" path="m6385,9460r3810,e" filled="f" strokeweight=".6pt">
              <v:path arrowok="t"/>
            </v:shape>
            <v:shape id="_x0000_s2051" style="position:absolute;left:10200;top:2268;width:0;height:7197" coordorigin="10200,2268" coordsize="0,7197" path="m10200,2268r,7197e" filled="f" strokeweight=".6pt">
              <v:path arrowok="t"/>
            </v:shape>
            <w10:wrap anchorx="page" anchory="page"/>
          </v:group>
        </w:pict>
      </w:r>
      <w:r w:rsidR="005319AC">
        <w:rPr>
          <w:sz w:val="24"/>
          <w:szCs w:val="24"/>
        </w:rPr>
        <w:t xml:space="preserve">Alea 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e</w:t>
      </w:r>
      <w:r w:rsidR="005319AC">
        <w:rPr>
          <w:spacing w:val="1"/>
          <w:sz w:val="24"/>
          <w:szCs w:val="24"/>
        </w:rPr>
        <w:t>n</w:t>
      </w:r>
      <w:r w:rsidR="005319AC">
        <w:rPr>
          <w:sz w:val="24"/>
          <w:szCs w:val="24"/>
        </w:rPr>
        <w:t>a</w:t>
      </w:r>
      <w:r w:rsidR="005319AC">
        <w:rPr>
          <w:spacing w:val="-1"/>
          <w:sz w:val="24"/>
          <w:szCs w:val="24"/>
        </w:rPr>
        <w:t>t</w:t>
      </w:r>
      <w:r w:rsidR="005319AC">
        <w:rPr>
          <w:sz w:val="24"/>
          <w:szCs w:val="24"/>
        </w:rPr>
        <w:t>ap</w:t>
      </w:r>
      <w:r w:rsidR="005319AC">
        <w:rPr>
          <w:spacing w:val="3"/>
          <w:sz w:val="24"/>
          <w:szCs w:val="24"/>
        </w:rPr>
        <w:t xml:space="preserve"> </w:t>
      </w:r>
      <w:r w:rsidR="005319AC">
        <w:rPr>
          <w:sz w:val="24"/>
          <w:szCs w:val="24"/>
        </w:rPr>
        <w:t>Di</w:t>
      </w:r>
      <w:r w:rsidR="005319AC">
        <w:rPr>
          <w:spacing w:val="-4"/>
          <w:sz w:val="24"/>
          <w:szCs w:val="24"/>
        </w:rPr>
        <w:t>r</w:t>
      </w:r>
      <w:r w:rsidR="005319AC">
        <w:rPr>
          <w:sz w:val="24"/>
          <w:szCs w:val="24"/>
        </w:rPr>
        <w:t>ga</w:t>
      </w:r>
      <w:r w:rsidR="005319AC">
        <w:rPr>
          <w:spacing w:val="3"/>
          <w:sz w:val="24"/>
          <w:szCs w:val="24"/>
        </w:rPr>
        <w:t xml:space="preserve"> </w:t>
      </w:r>
      <w:r w:rsidR="005319AC">
        <w:rPr>
          <w:sz w:val="24"/>
          <w:szCs w:val="24"/>
        </w:rPr>
        <w:t>deng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n</w:t>
      </w:r>
      <w:r w:rsidR="005319AC">
        <w:rPr>
          <w:spacing w:val="3"/>
          <w:sz w:val="24"/>
          <w:szCs w:val="24"/>
        </w:rPr>
        <w:t xml:space="preserve"> </w:t>
      </w:r>
      <w:r w:rsidR="005319AC">
        <w:rPr>
          <w:sz w:val="24"/>
          <w:szCs w:val="24"/>
        </w:rPr>
        <w:t>t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t</w:t>
      </w:r>
      <w:r w:rsidR="005319AC">
        <w:rPr>
          <w:spacing w:val="-1"/>
          <w:sz w:val="24"/>
          <w:szCs w:val="24"/>
        </w:rPr>
        <w:t>a</w:t>
      </w:r>
      <w:r w:rsidR="005319AC">
        <w:rPr>
          <w:spacing w:val="2"/>
          <w:sz w:val="24"/>
          <w:szCs w:val="24"/>
        </w:rPr>
        <w:t>p</w:t>
      </w:r>
      <w:r w:rsidR="005319AC">
        <w:rPr>
          <w:sz w:val="24"/>
          <w:szCs w:val="24"/>
        </w:rPr>
        <w:t>an t</w:t>
      </w:r>
      <w:r w:rsidR="005319AC">
        <w:rPr>
          <w:spacing w:val="-1"/>
          <w:sz w:val="24"/>
          <w:szCs w:val="24"/>
        </w:rPr>
        <w:t>e</w:t>
      </w:r>
      <w:r w:rsidR="005319AC">
        <w:rPr>
          <w:sz w:val="24"/>
          <w:szCs w:val="24"/>
        </w:rPr>
        <w:t xml:space="preserve">rharu, 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er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sa</w:t>
      </w:r>
      <w:r w:rsidR="005319AC">
        <w:rPr>
          <w:spacing w:val="2"/>
          <w:sz w:val="24"/>
          <w:szCs w:val="24"/>
        </w:rPr>
        <w:t>k</w:t>
      </w:r>
      <w:r w:rsidR="005319AC">
        <w:rPr>
          <w:sz w:val="24"/>
          <w:szCs w:val="24"/>
        </w:rPr>
        <w:t>an keh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nga</w:t>
      </w:r>
      <w:r w:rsidR="005319AC">
        <w:rPr>
          <w:spacing w:val="-1"/>
          <w:sz w:val="24"/>
          <w:szCs w:val="24"/>
        </w:rPr>
        <w:t>t</w:t>
      </w:r>
      <w:r w:rsidR="005319AC">
        <w:rPr>
          <w:sz w:val="24"/>
          <w:szCs w:val="24"/>
        </w:rPr>
        <w:t>an d</w:t>
      </w:r>
      <w:r w:rsidR="005319AC">
        <w:rPr>
          <w:spacing w:val="1"/>
          <w:sz w:val="24"/>
          <w:szCs w:val="24"/>
        </w:rPr>
        <w:t>a</w:t>
      </w:r>
      <w:r w:rsidR="005319AC">
        <w:rPr>
          <w:sz w:val="24"/>
          <w:szCs w:val="24"/>
        </w:rPr>
        <w:t>n dukungan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z w:val="24"/>
          <w:szCs w:val="24"/>
        </w:rPr>
        <w:t xml:space="preserve">dari </w:t>
      </w:r>
      <w:r w:rsidR="005319AC">
        <w:rPr>
          <w:spacing w:val="2"/>
          <w:sz w:val="24"/>
          <w:szCs w:val="24"/>
        </w:rPr>
        <w:t>k</w:t>
      </w:r>
      <w:r w:rsidR="005319AC">
        <w:rPr>
          <w:sz w:val="24"/>
          <w:szCs w:val="24"/>
        </w:rPr>
        <w:t>e</w:t>
      </w:r>
      <w:r w:rsidR="005319AC">
        <w:rPr>
          <w:spacing w:val="1"/>
          <w:sz w:val="24"/>
          <w:szCs w:val="24"/>
        </w:rPr>
        <w:t>h</w:t>
      </w:r>
      <w:r w:rsidR="005319AC">
        <w:rPr>
          <w:sz w:val="24"/>
          <w:szCs w:val="24"/>
        </w:rPr>
        <w:t>ad</w:t>
      </w:r>
      <w:r w:rsidR="005319AC">
        <w:rPr>
          <w:spacing w:val="-1"/>
          <w:sz w:val="24"/>
          <w:szCs w:val="24"/>
        </w:rPr>
        <w:t>i</w:t>
      </w:r>
      <w:r w:rsidR="005319AC">
        <w:rPr>
          <w:sz w:val="24"/>
          <w:szCs w:val="24"/>
        </w:rPr>
        <w:t>ran</w:t>
      </w:r>
      <w:r w:rsidR="005319AC">
        <w:rPr>
          <w:spacing w:val="3"/>
          <w:sz w:val="24"/>
          <w:szCs w:val="24"/>
        </w:rPr>
        <w:t xml:space="preserve"> </w:t>
      </w:r>
      <w:r w:rsidR="005319AC">
        <w:rPr>
          <w:sz w:val="24"/>
          <w:szCs w:val="24"/>
        </w:rPr>
        <w:t>Di</w:t>
      </w:r>
      <w:r w:rsidR="005319AC">
        <w:rPr>
          <w:spacing w:val="-4"/>
          <w:sz w:val="24"/>
          <w:szCs w:val="24"/>
        </w:rPr>
        <w:t>r</w:t>
      </w:r>
      <w:r w:rsidR="005319AC">
        <w:rPr>
          <w:sz w:val="24"/>
          <w:szCs w:val="24"/>
        </w:rPr>
        <w:t>ga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pacing w:val="2"/>
          <w:sz w:val="24"/>
          <w:szCs w:val="24"/>
        </w:rPr>
        <w:t>d</w:t>
      </w:r>
      <w:r w:rsidR="005319AC">
        <w:rPr>
          <w:sz w:val="24"/>
          <w:szCs w:val="24"/>
        </w:rPr>
        <w:t>i sisiny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.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z w:val="24"/>
          <w:szCs w:val="24"/>
        </w:rPr>
        <w:t>"</w:t>
      </w:r>
      <w:r w:rsidR="005319AC">
        <w:rPr>
          <w:spacing w:val="-17"/>
          <w:sz w:val="24"/>
          <w:szCs w:val="24"/>
        </w:rPr>
        <w:t>T</w:t>
      </w:r>
      <w:r w:rsidR="005319AC">
        <w:rPr>
          <w:sz w:val="24"/>
          <w:szCs w:val="24"/>
        </w:rPr>
        <w:t>er</w:t>
      </w:r>
      <w:r w:rsidR="005319AC">
        <w:rPr>
          <w:spacing w:val="-1"/>
          <w:sz w:val="24"/>
          <w:szCs w:val="24"/>
        </w:rPr>
        <w:t>i</w:t>
      </w:r>
      <w:r w:rsidR="005319AC">
        <w:rPr>
          <w:spacing w:val="1"/>
          <w:sz w:val="24"/>
          <w:szCs w:val="24"/>
        </w:rPr>
        <w:t>m</w:t>
      </w:r>
      <w:r w:rsidR="005319AC">
        <w:rPr>
          <w:sz w:val="24"/>
          <w:szCs w:val="24"/>
        </w:rPr>
        <w:t>a kas</w:t>
      </w:r>
      <w:r w:rsidR="005319AC">
        <w:rPr>
          <w:spacing w:val="1"/>
          <w:sz w:val="24"/>
          <w:szCs w:val="24"/>
        </w:rPr>
        <w:t>i</w:t>
      </w:r>
      <w:r w:rsidR="005319AC">
        <w:rPr>
          <w:sz w:val="24"/>
          <w:szCs w:val="24"/>
        </w:rPr>
        <w:t>h</w:t>
      </w:r>
      <w:r w:rsidR="005319AC">
        <w:rPr>
          <w:spacing w:val="2"/>
          <w:sz w:val="24"/>
          <w:szCs w:val="24"/>
        </w:rPr>
        <w:t xml:space="preserve"> </w:t>
      </w:r>
      <w:r w:rsidR="005319AC">
        <w:rPr>
          <w:sz w:val="24"/>
          <w:szCs w:val="24"/>
        </w:rPr>
        <w:t>ga, aku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z w:val="24"/>
          <w:szCs w:val="24"/>
        </w:rPr>
        <w:t>sang</w:t>
      </w:r>
      <w:r w:rsidR="005319AC">
        <w:rPr>
          <w:spacing w:val="1"/>
          <w:sz w:val="24"/>
          <w:szCs w:val="24"/>
        </w:rPr>
        <w:t>a</w:t>
      </w:r>
      <w:r w:rsidR="005319AC">
        <w:rPr>
          <w:sz w:val="24"/>
          <w:szCs w:val="24"/>
        </w:rPr>
        <w:t xml:space="preserve">t </w:t>
      </w:r>
      <w:r w:rsidR="005319AC">
        <w:rPr>
          <w:sz w:val="24"/>
          <w:szCs w:val="24"/>
        </w:rPr>
        <w:t>berun</w:t>
      </w:r>
      <w:r w:rsidR="005319AC">
        <w:rPr>
          <w:spacing w:val="-1"/>
          <w:sz w:val="24"/>
          <w:szCs w:val="24"/>
        </w:rPr>
        <w:t>t</w:t>
      </w:r>
      <w:r w:rsidR="005319AC">
        <w:rPr>
          <w:sz w:val="24"/>
          <w:szCs w:val="24"/>
        </w:rPr>
        <w:t>ung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e</w:t>
      </w:r>
      <w:r w:rsidR="005319AC">
        <w:rPr>
          <w:spacing w:val="-1"/>
          <w:sz w:val="24"/>
          <w:szCs w:val="24"/>
        </w:rPr>
        <w:t>m</w:t>
      </w:r>
      <w:r w:rsidR="005319AC">
        <w:rPr>
          <w:spacing w:val="1"/>
          <w:sz w:val="24"/>
          <w:szCs w:val="24"/>
        </w:rPr>
        <w:t>i</w:t>
      </w:r>
      <w:r w:rsidR="005319AC">
        <w:rPr>
          <w:sz w:val="24"/>
          <w:szCs w:val="24"/>
        </w:rPr>
        <w:t>l</w:t>
      </w:r>
      <w:r w:rsidR="005319AC">
        <w:rPr>
          <w:spacing w:val="-1"/>
          <w:sz w:val="24"/>
          <w:szCs w:val="24"/>
        </w:rPr>
        <w:t>i</w:t>
      </w:r>
      <w:r w:rsidR="005319AC">
        <w:rPr>
          <w:spacing w:val="2"/>
          <w:sz w:val="24"/>
          <w:szCs w:val="24"/>
        </w:rPr>
        <w:t>k</w:t>
      </w:r>
      <w:r w:rsidR="005319AC">
        <w:rPr>
          <w:sz w:val="24"/>
          <w:szCs w:val="24"/>
        </w:rPr>
        <w:t>i</w:t>
      </w:r>
      <w:r w:rsidR="005319AC">
        <w:rPr>
          <w:spacing w:val="2"/>
          <w:sz w:val="24"/>
          <w:szCs w:val="24"/>
        </w:rPr>
        <w:t xml:space="preserve"> </w:t>
      </w:r>
      <w:r w:rsidR="005319AC">
        <w:rPr>
          <w:sz w:val="24"/>
          <w:szCs w:val="24"/>
        </w:rPr>
        <w:t>sahab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t seper</w:t>
      </w:r>
      <w:r w:rsidR="005319AC">
        <w:rPr>
          <w:spacing w:val="-1"/>
          <w:sz w:val="24"/>
          <w:szCs w:val="24"/>
        </w:rPr>
        <w:t>t</w:t>
      </w:r>
      <w:r w:rsidR="005319AC">
        <w:rPr>
          <w:sz w:val="24"/>
          <w:szCs w:val="24"/>
        </w:rPr>
        <w:t>i ka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u,"</w:t>
      </w:r>
      <w:r w:rsidR="005319AC">
        <w:rPr>
          <w:spacing w:val="18"/>
          <w:sz w:val="24"/>
          <w:szCs w:val="24"/>
        </w:rPr>
        <w:t xml:space="preserve"> </w:t>
      </w:r>
      <w:r w:rsidR="005319AC">
        <w:rPr>
          <w:sz w:val="24"/>
          <w:szCs w:val="24"/>
        </w:rPr>
        <w:t>uc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p Alea</w:t>
      </w:r>
      <w:r w:rsidR="005319AC">
        <w:rPr>
          <w:spacing w:val="17"/>
          <w:sz w:val="24"/>
          <w:szCs w:val="24"/>
        </w:rPr>
        <w:t xml:space="preserve"> </w:t>
      </w:r>
      <w:r w:rsidR="005319AC">
        <w:rPr>
          <w:sz w:val="24"/>
          <w:szCs w:val="24"/>
        </w:rPr>
        <w:t>s</w:t>
      </w:r>
      <w:r w:rsidR="005319AC">
        <w:rPr>
          <w:spacing w:val="2"/>
          <w:sz w:val="24"/>
          <w:szCs w:val="24"/>
        </w:rPr>
        <w:t>a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b</w:t>
      </w:r>
      <w:r w:rsidR="005319AC">
        <w:rPr>
          <w:spacing w:val="-1"/>
          <w:sz w:val="24"/>
          <w:szCs w:val="24"/>
        </w:rPr>
        <w:t>i</w:t>
      </w:r>
      <w:r w:rsidR="005319AC">
        <w:rPr>
          <w:sz w:val="24"/>
          <w:szCs w:val="24"/>
        </w:rPr>
        <w:t>l</w:t>
      </w:r>
      <w:r w:rsidR="005319AC">
        <w:rPr>
          <w:spacing w:val="17"/>
          <w:sz w:val="24"/>
          <w:szCs w:val="24"/>
        </w:rPr>
        <w:t xml:space="preserve"> </w:t>
      </w:r>
      <w:r w:rsidR="005319AC">
        <w:rPr>
          <w:sz w:val="24"/>
          <w:szCs w:val="24"/>
        </w:rPr>
        <w:t>t</w:t>
      </w:r>
      <w:r w:rsidR="005319AC">
        <w:rPr>
          <w:spacing w:val="-1"/>
          <w:sz w:val="24"/>
          <w:szCs w:val="24"/>
        </w:rPr>
        <w:t>e</w:t>
      </w:r>
      <w:r w:rsidR="005319AC">
        <w:rPr>
          <w:sz w:val="24"/>
          <w:szCs w:val="24"/>
        </w:rPr>
        <w:t>rseny</w:t>
      </w:r>
      <w:r w:rsidR="005319AC">
        <w:rPr>
          <w:spacing w:val="1"/>
          <w:sz w:val="24"/>
          <w:szCs w:val="24"/>
        </w:rPr>
        <w:t>u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, rasa t</w:t>
      </w:r>
      <w:r w:rsidR="005319AC">
        <w:rPr>
          <w:spacing w:val="-1"/>
          <w:sz w:val="24"/>
          <w:szCs w:val="24"/>
        </w:rPr>
        <w:t>e</w:t>
      </w:r>
      <w:r w:rsidR="005319AC">
        <w:rPr>
          <w:spacing w:val="2"/>
          <w:sz w:val="24"/>
          <w:szCs w:val="24"/>
        </w:rPr>
        <w:t>r</w:t>
      </w:r>
      <w:r w:rsidR="005319AC">
        <w:rPr>
          <w:sz w:val="24"/>
          <w:szCs w:val="24"/>
        </w:rPr>
        <w:t>i</w:t>
      </w:r>
      <w:r w:rsidR="005319AC">
        <w:rPr>
          <w:spacing w:val="-1"/>
          <w:sz w:val="24"/>
          <w:szCs w:val="24"/>
        </w:rPr>
        <w:t>m</w:t>
      </w:r>
      <w:r w:rsidR="005319AC">
        <w:rPr>
          <w:sz w:val="24"/>
          <w:szCs w:val="24"/>
        </w:rPr>
        <w:t>a</w:t>
      </w:r>
      <w:r w:rsidR="005319AC">
        <w:rPr>
          <w:spacing w:val="2"/>
          <w:sz w:val="24"/>
          <w:szCs w:val="24"/>
        </w:rPr>
        <w:t xml:space="preserve"> </w:t>
      </w:r>
      <w:r w:rsidR="005319AC">
        <w:rPr>
          <w:sz w:val="24"/>
          <w:szCs w:val="24"/>
        </w:rPr>
        <w:t>kasihnya</w:t>
      </w:r>
      <w:r w:rsidR="005319AC">
        <w:rPr>
          <w:spacing w:val="1"/>
          <w:sz w:val="24"/>
          <w:szCs w:val="24"/>
        </w:rPr>
        <w:t xml:space="preserve"> </w:t>
      </w:r>
      <w:r w:rsidR="005319AC">
        <w:rPr>
          <w:sz w:val="24"/>
          <w:szCs w:val="24"/>
        </w:rPr>
        <w:t>t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k</w:t>
      </w:r>
      <w:r w:rsidR="005319AC">
        <w:rPr>
          <w:spacing w:val="3"/>
          <w:sz w:val="24"/>
          <w:szCs w:val="24"/>
        </w:rPr>
        <w:t xml:space="preserve"> </w:t>
      </w:r>
      <w:r w:rsidR="005319AC">
        <w:rPr>
          <w:sz w:val="24"/>
          <w:szCs w:val="24"/>
        </w:rPr>
        <w:t>t</w:t>
      </w:r>
      <w:r w:rsidR="005319AC">
        <w:rPr>
          <w:spacing w:val="-1"/>
          <w:sz w:val="24"/>
          <w:szCs w:val="24"/>
        </w:rPr>
        <w:t>e</w:t>
      </w:r>
      <w:r w:rsidR="005319AC">
        <w:rPr>
          <w:sz w:val="24"/>
          <w:szCs w:val="24"/>
        </w:rPr>
        <w:t>rbendu</w:t>
      </w:r>
      <w:r w:rsidR="005319AC">
        <w:rPr>
          <w:spacing w:val="1"/>
          <w:sz w:val="24"/>
          <w:szCs w:val="24"/>
        </w:rPr>
        <w:t>n</w:t>
      </w:r>
      <w:r w:rsidR="005319AC">
        <w:rPr>
          <w:sz w:val="24"/>
          <w:szCs w:val="24"/>
        </w:rPr>
        <w:t>g l</w:t>
      </w:r>
      <w:r w:rsidR="005319AC">
        <w:rPr>
          <w:spacing w:val="-1"/>
          <w:sz w:val="24"/>
          <w:szCs w:val="24"/>
        </w:rPr>
        <w:t>a</w:t>
      </w:r>
      <w:r w:rsidR="005319AC">
        <w:rPr>
          <w:sz w:val="24"/>
          <w:szCs w:val="24"/>
        </w:rPr>
        <w:t>g</w:t>
      </w:r>
      <w:r w:rsidR="005319AC">
        <w:rPr>
          <w:spacing w:val="-1"/>
          <w:sz w:val="24"/>
          <w:szCs w:val="24"/>
        </w:rPr>
        <w:t>i</w:t>
      </w:r>
      <w:r w:rsidR="005319AC">
        <w:rPr>
          <w:sz w:val="24"/>
          <w:szCs w:val="24"/>
        </w:rPr>
        <w:t>.</w:t>
      </w:r>
    </w:p>
    <w:p w:rsidR="00F90FC5" w:rsidRDefault="00F90FC5">
      <w:pPr>
        <w:spacing w:before="17" w:line="260" w:lineRule="exact"/>
        <w:rPr>
          <w:sz w:val="26"/>
          <w:szCs w:val="26"/>
        </w:rPr>
      </w:pPr>
    </w:p>
    <w:p w:rsidR="00F90FC5" w:rsidRDefault="005319AC">
      <w:pPr>
        <w:ind w:left="4807" w:right="193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rsenyum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sendiri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," 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pnya,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sambil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han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alam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sepi,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persah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90FC5" w:rsidRDefault="00F90FC5">
      <w:pPr>
        <w:spacing w:line="200" w:lineRule="exact"/>
      </w:pPr>
    </w:p>
    <w:p w:rsidR="00F90FC5" w:rsidRDefault="00F90FC5">
      <w:pPr>
        <w:spacing w:before="17" w:line="200" w:lineRule="exact"/>
      </w:pPr>
    </w:p>
    <w:p w:rsidR="00F90FC5" w:rsidRDefault="005319A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90FC5" w:rsidRDefault="00F90FC5">
      <w:pPr>
        <w:spacing w:before="16" w:line="260" w:lineRule="exact"/>
        <w:rPr>
          <w:sz w:val="26"/>
          <w:szCs w:val="26"/>
        </w:rPr>
      </w:pPr>
    </w:p>
    <w:p w:rsidR="00F90FC5" w:rsidRDefault="005319AC">
      <w:pPr>
        <w:spacing w:line="479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Sudaryan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2020)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dasar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sifat 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2"/>
          <w:sz w:val="24"/>
          <w:szCs w:val="24"/>
        </w:rPr>
        <w:t>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ata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Kemudian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buku 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as.</w:t>
      </w:r>
    </w:p>
    <w:sectPr w:rsidR="00F90FC5" w:rsidSect="00F90FC5">
      <w:pgSz w:w="11920" w:h="16840"/>
      <w:pgMar w:top="7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AC" w:rsidRDefault="005319AC" w:rsidP="00F90FC5">
      <w:r>
        <w:separator/>
      </w:r>
    </w:p>
  </w:endnote>
  <w:endnote w:type="continuationSeparator" w:id="1">
    <w:p w:rsidR="005319AC" w:rsidRDefault="005319AC" w:rsidP="00F9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AC" w:rsidRDefault="005319AC" w:rsidP="00F90FC5">
      <w:r>
        <w:separator/>
      </w:r>
    </w:p>
  </w:footnote>
  <w:footnote w:type="continuationSeparator" w:id="1">
    <w:p w:rsidR="005319AC" w:rsidRDefault="005319AC" w:rsidP="00F9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C5" w:rsidRDefault="00F268DF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90FC5" w:rsidRPr="00F90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F90FC5" w:rsidRDefault="00F90FC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319AC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268DF">
                  <w:rPr>
                    <w:noProof/>
                    <w:sz w:val="22"/>
                    <w:szCs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F" w:rsidRDefault="00F268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956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19B"/>
    <w:multiLevelType w:val="multilevel"/>
    <w:tmpl w:val="96C2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Lpfhwc4/UYDLY/UM8Y2FmCzBdRI=" w:salt="U0DZt1embQvVAKYXPkW+s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0FC5"/>
    <w:rsid w:val="005319AC"/>
    <w:rsid w:val="00F268DF"/>
    <w:rsid w:val="00F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26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DF"/>
  </w:style>
  <w:style w:type="paragraph" w:styleId="Footer">
    <w:name w:val="footer"/>
    <w:basedOn w:val="Normal"/>
    <w:link w:val="FooterChar"/>
    <w:uiPriority w:val="99"/>
    <w:semiHidden/>
    <w:unhideWhenUsed/>
    <w:rsid w:val="00F26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169A-0D51-405F-8BD8-D3A4A929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2024-12-27T08:58:00Z</dcterms:created>
  <dcterms:modified xsi:type="dcterms:W3CDTF">2024-12-27T08:59:00Z</dcterms:modified>
</cp:coreProperties>
</file>