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23" w:rsidRDefault="00390F23">
      <w:pPr>
        <w:spacing w:line="200" w:lineRule="exact"/>
      </w:pPr>
    </w:p>
    <w:p w:rsidR="00390F23" w:rsidRDefault="00390F23">
      <w:pPr>
        <w:spacing w:line="200" w:lineRule="exact"/>
      </w:pPr>
    </w:p>
    <w:p w:rsidR="00390F23" w:rsidRDefault="00390F23">
      <w:pPr>
        <w:spacing w:before="1" w:line="260" w:lineRule="exact"/>
        <w:rPr>
          <w:sz w:val="26"/>
          <w:szCs w:val="26"/>
        </w:rPr>
        <w:sectPr w:rsidR="00390F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</w:p>
    <w:p w:rsidR="00390F23" w:rsidRDefault="00390F23">
      <w:pPr>
        <w:spacing w:line="200" w:lineRule="exact"/>
      </w:pPr>
    </w:p>
    <w:p w:rsidR="00390F23" w:rsidRDefault="00390F23">
      <w:pPr>
        <w:spacing w:line="200" w:lineRule="exact"/>
      </w:pPr>
    </w:p>
    <w:p w:rsidR="00390F23" w:rsidRDefault="00390F23">
      <w:pPr>
        <w:spacing w:line="200" w:lineRule="exact"/>
      </w:pPr>
    </w:p>
    <w:p w:rsidR="00390F23" w:rsidRDefault="00390F23">
      <w:pPr>
        <w:spacing w:before="17" w:line="240" w:lineRule="exact"/>
        <w:rPr>
          <w:sz w:val="24"/>
          <w:szCs w:val="24"/>
        </w:rPr>
      </w:pPr>
    </w:p>
    <w:p w:rsidR="00390F23" w:rsidRDefault="00BC31A6">
      <w:pPr>
        <w:spacing w:line="260" w:lineRule="exact"/>
        <w:ind w:left="588" w:right="-5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5.1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esimpulan</w:t>
      </w:r>
    </w:p>
    <w:p w:rsidR="00390F23" w:rsidRDefault="00BC31A6">
      <w:pPr>
        <w:spacing w:before="29" w:line="360" w:lineRule="auto"/>
        <w:ind w:right="2500" w:firstLine="1187"/>
        <w:rPr>
          <w:sz w:val="24"/>
          <w:szCs w:val="24"/>
        </w:rPr>
        <w:sectPr w:rsidR="00390F23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2189" w:space="822"/>
            <w:col w:w="5649"/>
          </w:cols>
        </w:sectPr>
      </w:pPr>
      <w:r>
        <w:br w:type="column"/>
      </w:r>
      <w:r>
        <w:rPr>
          <w:b/>
          <w:sz w:val="24"/>
          <w:szCs w:val="24"/>
        </w:rPr>
        <w:lastRenderedPageBreak/>
        <w:t>BAB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UL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ARAN</w:t>
      </w:r>
    </w:p>
    <w:p w:rsidR="00390F23" w:rsidRDefault="00390F23">
      <w:pPr>
        <w:spacing w:before="12" w:line="240" w:lineRule="exact"/>
        <w:rPr>
          <w:sz w:val="24"/>
          <w:szCs w:val="24"/>
        </w:rPr>
      </w:pPr>
    </w:p>
    <w:p w:rsidR="00390F23" w:rsidRDefault="00BC31A6">
      <w:pPr>
        <w:spacing w:before="29"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Rekonstruksi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Nanti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6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erbiasa”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Helo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sebuah novel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esensi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sekali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us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rekonstruksi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uaskan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a,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etap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esensi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390F23" w:rsidRDefault="00BC31A6">
      <w:pPr>
        <w:spacing w:before="11" w:line="480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Rekonstruksi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novel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nsif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npa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pesan 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kaya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ona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390F23" w:rsidRDefault="00390F23">
      <w:pPr>
        <w:spacing w:line="160" w:lineRule="exact"/>
        <w:rPr>
          <w:sz w:val="17"/>
          <w:szCs w:val="17"/>
        </w:rPr>
      </w:pPr>
    </w:p>
    <w:p w:rsidR="00390F23" w:rsidRDefault="00BC31A6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5.2 Saran</w:t>
      </w:r>
    </w:p>
    <w:p w:rsidR="00390F23" w:rsidRDefault="00390F23">
      <w:pPr>
        <w:spacing w:before="16" w:line="260" w:lineRule="exact"/>
        <w:rPr>
          <w:sz w:val="26"/>
          <w:szCs w:val="26"/>
        </w:rPr>
      </w:pPr>
    </w:p>
    <w:p w:rsidR="00390F23" w:rsidRDefault="00BC31A6">
      <w:pPr>
        <w:spacing w:line="479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rap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askan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 bagi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rekonstruksi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novel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awark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ksplorasi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ik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egi dan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onstruksi,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tif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Dengan d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</w:p>
    <w:p w:rsidR="00390F23" w:rsidRDefault="00BC31A6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dap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berkon</w:t>
      </w:r>
      <w:r>
        <w:rPr>
          <w:spacing w:val="-1"/>
          <w:position w:val="-1"/>
          <w:sz w:val="24"/>
          <w:szCs w:val="24"/>
        </w:rPr>
        <w:t>t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 xml:space="preserve">usi </w:t>
      </w:r>
      <w:r>
        <w:rPr>
          <w:spacing w:val="2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ada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versif</w:t>
      </w:r>
      <w:r>
        <w:rPr>
          <w:spacing w:val="-1"/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asi 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ovasi d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am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prod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ksi karya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sastr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.</w:t>
      </w:r>
    </w:p>
    <w:p w:rsidR="00390F23" w:rsidRDefault="00390F23">
      <w:pPr>
        <w:spacing w:before="6" w:line="120" w:lineRule="exact"/>
        <w:rPr>
          <w:sz w:val="12"/>
          <w:szCs w:val="12"/>
        </w:rPr>
      </w:pPr>
    </w:p>
    <w:p w:rsidR="00390F23" w:rsidRDefault="00390F23">
      <w:pPr>
        <w:spacing w:line="200" w:lineRule="exact"/>
      </w:pPr>
    </w:p>
    <w:p w:rsidR="00390F23" w:rsidRDefault="00390F23">
      <w:pPr>
        <w:spacing w:line="200" w:lineRule="exact"/>
      </w:pPr>
    </w:p>
    <w:p w:rsidR="00390F23" w:rsidRDefault="00390F23">
      <w:pPr>
        <w:spacing w:line="200" w:lineRule="exact"/>
      </w:pPr>
    </w:p>
    <w:p w:rsidR="00390F23" w:rsidRDefault="00BC31A6">
      <w:pPr>
        <w:spacing w:before="31"/>
        <w:ind w:left="4411" w:right="3942"/>
        <w:jc w:val="center"/>
        <w:rPr>
          <w:sz w:val="22"/>
          <w:szCs w:val="22"/>
        </w:rPr>
      </w:pPr>
      <w:r>
        <w:rPr>
          <w:sz w:val="22"/>
          <w:szCs w:val="22"/>
        </w:rPr>
        <w:t>98</w:t>
      </w:r>
    </w:p>
    <w:sectPr w:rsidR="00390F23" w:rsidSect="00390F23">
      <w:type w:val="continuous"/>
      <w:pgSz w:w="11920" w:h="16840"/>
      <w:pgMar w:top="156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1A6" w:rsidRDefault="00BC31A6" w:rsidP="00C93350">
      <w:r>
        <w:separator/>
      </w:r>
    </w:p>
  </w:endnote>
  <w:endnote w:type="continuationSeparator" w:id="1">
    <w:p w:rsidR="00BC31A6" w:rsidRDefault="00BC31A6" w:rsidP="00C93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50" w:rsidRDefault="00C933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50" w:rsidRDefault="00C933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50" w:rsidRDefault="00C933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1A6" w:rsidRDefault="00BC31A6" w:rsidP="00C93350">
      <w:r>
        <w:separator/>
      </w:r>
    </w:p>
  </w:footnote>
  <w:footnote w:type="continuationSeparator" w:id="1">
    <w:p w:rsidR="00BC31A6" w:rsidRDefault="00BC31A6" w:rsidP="00C93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50" w:rsidRDefault="00C933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89248" o:spid="_x0000_s2050" type="#_x0000_t75" style="position:absolute;margin-left:0;margin-top:0;width:432.7pt;height:426.6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50" w:rsidRDefault="00C933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89249" o:spid="_x0000_s2051" type="#_x0000_t75" style="position:absolute;margin-left:0;margin-top:0;width:432.7pt;height:426.6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50" w:rsidRDefault="00C933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89247" o:spid="_x0000_s2049" type="#_x0000_t75" style="position:absolute;margin-left:0;margin-top:0;width:432.7pt;height:426.6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2BE6"/>
    <w:multiLevelType w:val="multilevel"/>
    <w:tmpl w:val="9FDC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cumentProtection w:edit="forms" w:enforcement="1" w:cryptProviderType="rsaFull" w:cryptAlgorithmClass="hash" w:cryptAlgorithmType="typeAny" w:cryptAlgorithmSid="4" w:cryptSpinCount="50000" w:hash="0OYxrurKehNSKmUkH5Mt+tv852U=" w:salt="NR0FMRITbwHpW2yTTT2I1g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90F23"/>
    <w:rsid w:val="00390F23"/>
    <w:rsid w:val="00BC31A6"/>
    <w:rsid w:val="00C9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933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3350"/>
  </w:style>
  <w:style w:type="paragraph" w:styleId="Footer">
    <w:name w:val="footer"/>
    <w:basedOn w:val="Normal"/>
    <w:link w:val="FooterChar"/>
    <w:uiPriority w:val="99"/>
    <w:semiHidden/>
    <w:unhideWhenUsed/>
    <w:rsid w:val="00C933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33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</cp:lastModifiedBy>
  <cp:revision>2</cp:revision>
  <dcterms:created xsi:type="dcterms:W3CDTF">2024-12-27T08:59:00Z</dcterms:created>
  <dcterms:modified xsi:type="dcterms:W3CDTF">2024-12-27T08:59:00Z</dcterms:modified>
</cp:coreProperties>
</file>