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59" w:lineRule="auto"/>
        <w:ind w:left="1216" w:right="6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KONSTRU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“NA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JUGA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ASA”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6" w:right="34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33" w:right="366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062" w:right="243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DEWI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79" w:right="34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201214017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56"/>
      </w:pPr>
      <w:r>
        <w:pict>
          <v:shape style="width:149.3pt;height:147.3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hanging="3" w:left="938" w:right="36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SASTRA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