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39" w:right="33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left="588" w:right="6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Pustaka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Novel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Rekonstruksi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  <w:sectPr>
          <w:pgNumType w:start="8"/>
          <w:pgMar w:bottom="280" w:footer="1000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966" w:right="3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Rekonstruksi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5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3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nstruksi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3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3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00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51" w:right="298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  <w:sectPr>
          <w:pgMar w:bottom="280" w:footer="1000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603" w:right="313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Rekonstruksi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Juga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Helo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sectPr>
      <w:pgMar w:bottom="280" w:footer="1000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65pt;margin-top:780.925pt;width:16.562pt;height:13pt;mso-position-horizontal-relative:page;mso-position-vertical-relative:page;z-index:-12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