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5" w:right="2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stem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Madrasah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75" w:lineRule="auto"/>
        <w:ind w:left="1297" w:right="7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Sawangan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ongan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2022/202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150.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://pub.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ykr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ex.php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edu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if</w:t>
        </w:r>
      </w:hyperlink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80" w:val="left"/>
        </w:tabs>
        <w:jc w:val="both"/>
        <w:spacing w:line="275" w:lineRule="auto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mecahan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(LKPD)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Cybern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Didaktis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metri.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15-19.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naw.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ex.php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N/ar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icl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2.</w:t>
        </w:r>
      </w:hyperlink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SDNege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IIIPamotan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(5).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357" w:right="3887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104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5" w:lineRule="auto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Sukanto,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rtumbuhan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(2).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pgris.a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</w:t>
        </w:r>
      </w:hyperlink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Khuluqo.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Kompet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Yogyakart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E-LKPD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Diagram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2MIP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w/1849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Nugroho,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Makhlik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2022/2023.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upgris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</w:hyperlink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Mansyur,R.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Kemajua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,3(1).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rtumbuhan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2022/202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(2).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0.26877/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hped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as.v12i2.1</w:t>
        </w:r>
      </w:hyperlink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  <w:sectPr>
          <w:pgNumType w:start="105"/>
          <w:pgMar w:bottom="280" w:footer="0" w:header="735" w:left="1680" w:right="1580" w:top="940"/>
          <w:head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.e-prosi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id</w:t>
        </w:r>
      </w:hyperlink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ndex.ph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an/ar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iew/620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Penerapan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SDIT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l‘I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GENTALA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ndex.php/gm/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w/37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Rosnawat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Teori-Teori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rategi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Bogor: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Ghalia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rsada.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Pressindo.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/MTs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hyperlink r:id="rId1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js.sera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ekk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ndex.p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sera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rtic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ew/565</w:t>
        </w:r>
      </w:hyperlink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Asesmen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4" w:lineRule="auto"/>
        <w:ind w:left="1297" w:right="81"/>
        <w:sectPr>
          <w:pgMar w:bottom="280" w:footer="0" w:header="735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Vol.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2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2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No.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2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2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(20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)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26"/>
            <w:w w:val="100"/>
            <w:sz w:val="24"/>
            <w:szCs w:val="24"/>
          </w:rPr>
          <w:t> </w:t>
        </w:r>
      </w:hyperlink>
      <w:hyperlink r:id="rId1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hyperlink r:id="rId1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prosi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ndex.ph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arti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le/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w/61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708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hyperlink r:id="rId1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rna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N/ar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ew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8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04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Amelia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erbasis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Jami’a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Tanjung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hyperlink r:id="rId1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org/10.5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259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pak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as.v2i1.8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</w:t>
        </w:r>
      </w:hyperlink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6667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IRJE: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rticle/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6" w:lineRule="auto"/>
        <w:ind w:left="1297" w:right="7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rtumbuhan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domulyo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Suyadi.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/>
        <w:ind w:left="1297" w:right="6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asworo.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Prestasi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297" w:right="26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Mempengarui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erature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santar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hyperlink r:id="rId1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(1).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.org/10.38035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n.v1i1</w:t>
        </w:r>
      </w:hyperlink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Madrasah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3593.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650</w:t>
      </w:r>
    </w:p>
    <w:sectPr>
      <w:pgMar w:bottom="280" w:footer="0" w:header="735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88pt;margin-top:35.7486pt;width:20.5pt;height:13pt;mso-position-horizontal-relative:page;mso-position-vertical-relative:page;z-index:-15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pub.mykreatif.com/index.php/educatif" TargetMode="External" Type="http://schemas.openxmlformats.org/officeDocument/2006/relationships/hyperlink"/><Relationship Id="rId5" Target="https://jurnalpascaumnaw.ac.id/index.php/JMN/article/view/%202/2" TargetMode="External" Type="http://schemas.openxmlformats.org/officeDocument/2006/relationships/hyperlink"/><Relationship Id="rId6" Target="https://jurnalpascaumnaw.ac.id/index.php/JMN/article/view/%202/2" TargetMode="External" Type="http://schemas.openxmlformats.org/officeDocument/2006/relationships/hyperlink"/><Relationship Id="rId7" Target="header1.xml" Type="http://schemas.openxmlformats.org/officeDocument/2006/relationships/header"/><Relationship Id="rId8" Target="http://journal.upgris.ac.id/index.php/ijes" TargetMode="External" Type="http://schemas.openxmlformats.org/officeDocument/2006/relationships/hyperlink"/><Relationship Id="rId9" Target="http://journal.upgris.ac.id/index.php/jpd" TargetMode="External" Type="http://schemas.openxmlformats.org/officeDocument/2006/relationships/hyperlink"/><Relationship Id="rId10" Target="https://doi.org/10.26877/malihpeddas.v12i2.1" TargetMode="External" Type="http://schemas.openxmlformats.org/officeDocument/2006/relationships/hyperlink"/><Relationship Id="rId11" Target="http://www.e-prosiding.umnaw.ac.id" TargetMode="External" Type="http://schemas.openxmlformats.org/officeDocument/2006/relationships/hyperlink"/><Relationship Id="rId12" Target="https://ojs.serambimekkah.ac.id/index.php/serambi-ilmu/article/view/565" TargetMode="External" Type="http://schemas.openxmlformats.org/officeDocument/2006/relationships/hyperlink"/><Relationship Id="rId13" Target="https://e-prosiding.umnaw.ac.id/index.php/penelitian/issue/view/13" TargetMode="External" Type="http://schemas.openxmlformats.org/officeDocument/2006/relationships/hyperlink"/><Relationship Id="rId14" Target="https://e-prosiding.umnaw.ac.id/index.php/penelitian/article/view/611/600" TargetMode="External" Type="http://schemas.openxmlformats.org/officeDocument/2006/relationships/hyperlink"/><Relationship Id="rId15" Target="https://e-prosiding.umnaw.ac.id/index.php/penelitian/article/view/611/600" TargetMode="External" Type="http://schemas.openxmlformats.org/officeDocument/2006/relationships/hyperlink"/><Relationship Id="rId16" Target="https://jurnal.pascaumnaw.ac.id/index.php/JMN/article/viewFile/118/104" TargetMode="External" Type="http://schemas.openxmlformats.org/officeDocument/2006/relationships/hyperlink"/><Relationship Id="rId17" Target="https://doi.org/10.54259/pakmas.v2i1.848" TargetMode="External" Type="http://schemas.openxmlformats.org/officeDocument/2006/relationships/hyperlink"/><Relationship Id="rId18" Target="https://doi.org/10.38035/jpsn.v1i1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