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4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BTR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TABEL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9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LAMPI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Iden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1.3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1.6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PUST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Fakto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-Fak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</w:t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Probl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Based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Learning</w:t>
            </w:r>
            <w:r>
              <w:rPr>
                <w:rFonts w:ascii="Times New Roman" w:cs="Times New Roman" w:eastAsia="Times New Roman" w:hAnsi="Times New Roman"/>
                <w:i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Probl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Bas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Learning</w:t>
            </w:r>
            <w:r>
              <w:rPr>
                <w:rFonts w:ascii="Times New Roman" w:cs="Times New Roman" w:eastAsia="Times New Roman" w:hAnsi="Times New Roman"/>
                <w:i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roblem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Based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Learning</w:t>
            </w:r>
            <w:r>
              <w:rPr>
                <w:rFonts w:ascii="Times New Roman" w:cs="Times New Roman" w:eastAsia="Times New Roman" w:hAnsi="Times New Roman"/>
                <w:i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75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Probl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Based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Learning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0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5"/>
          <w:pgMar w:bottom="280" w:header="735" w:left="1680" w:right="1540" w:top="940"/>
          <w:head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5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1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Hidu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dup”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“Pe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Hipot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Hipot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2.7.2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Skenar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</w:tbl>
    <w:p>
      <w:pPr>
        <w:sectPr>
          <w:pgMar w:bottom="280" w:footer="0" w:header="735" w:left="1680" w:right="1540" w:top="9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5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1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4.1.3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-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4.1.4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PUS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b/>
                <w:spacing w:val="-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0" w:header="735" w:left="1680" w:right="1540" w:top="9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..26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Kisi-Kisi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Observ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Penilaian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51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bservasi)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bservasi)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4.7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II)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4.9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I)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</w:t>
            </w:r>
          </w:p>
        </w:tc>
      </w:tr>
      <w:tr>
        <w:trPr>
          <w:trHeight w:hRule="exact" w:val="552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4.11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96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</w:t>
            </w:r>
          </w:p>
        </w:tc>
        <w:tc>
          <w:tcPr>
            <w:tcW w:type="dxa" w:w="64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83</w:t>
            </w:r>
          </w:p>
        </w:tc>
      </w:tr>
    </w:tbl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3014"/>
        <w:sectPr>
          <w:pgMar w:bottom="280" w:footer="0" w:header="735" w:left="1680" w:right="1540" w:top="94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5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hRule="exact" w:val="551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(PTK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828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Makhluk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Hidup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57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57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64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II)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4.7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78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4.9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III)</w:t>
            </w:r>
            <w:r>
              <w:rPr>
                <w:rFonts w:ascii="Times New Roman" w:cs="Times New Roman" w:eastAsia="Times New Roman" w:hAnsi="Times New Roman"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88</w:t>
            </w:r>
          </w:p>
        </w:tc>
      </w:tr>
      <w:tr>
        <w:trPr>
          <w:trHeight w:hRule="exact" w:val="552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4.11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Siklus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89</w:t>
            </w:r>
          </w:p>
        </w:tc>
      </w:tr>
      <w:tr>
        <w:trPr>
          <w:trHeight w:hRule="exact" w:val="496"/>
        </w:trPr>
        <w:tc>
          <w:tcPr>
            <w:tcW w:type="dxa" w:w="13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</w:t>
            </w:r>
          </w:p>
        </w:tc>
        <w:tc>
          <w:tcPr>
            <w:tcW w:type="dxa" w:w="61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Diagr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Siklus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</w:t>
            </w:r>
          </w:p>
        </w:tc>
      </w:tr>
    </w:tbl>
    <w:p>
      <w:pPr>
        <w:sectPr>
          <w:pgMar w:bottom="280" w:footer="0" w:header="735" w:left="1680" w:right="1540" w:top="940"/>
          <w:pgSz w:h="16840" w:w="11920"/>
        </w:sectPr>
      </w:pP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1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</w:t>
      </w:r>
    </w:p>
    <w:sectPr>
      <w:pgMar w:bottom="280" w:footer="0" w:header="735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5.7486pt;width:15pt;height:13pt;mso-position-horizontal-relative:page;mso-position-vertical-relative:page;z-index:-93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