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30" w:right="2742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PUSTAKA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Mahsun,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Sukri,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nstagr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aqa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 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Jurusan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10.20414/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saqaf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v22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1.7257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Maghf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Devinsky,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ial.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nuva: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Bud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ya,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rpu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kaan,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Informa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(4),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anuv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.6.4.41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Ayu,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2021).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2021.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291.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4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Annisa,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7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Fonologi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Morfologi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1"/>
      </w:pPr>
      <w:hyperlink r:id="rId4"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@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FiersaB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sari.</w:t>
        </w:r>
      </w:hyperlink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Daerah,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sa.v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.1743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Wulan,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haqie,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Rustono,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Negeri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Oktober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ena 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Sastr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.v12i2.217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Apriwu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Lingua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ma: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000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rm.v10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1.4090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100" w:val="left"/>
        </w:tabs>
        <w:jc w:val="both"/>
        <w:ind w:hanging="708" w:left="129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Audina,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24).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Media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-Muj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ama: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ngabdian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Masyarakat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rg/10.47467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a.v4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2.968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Audina,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Penggu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hyperlink r:id="rId5"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@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Andihiyat:</w:t>
        </w:r>
      </w:hyperlink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Morfolog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374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Komunikasi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ayu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Morfologi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69"/>
      </w:pPr>
      <w:hyperlink r:id="rId6"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@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ke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enk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sRI.</w:t>
        </w:r>
      </w:hyperlink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Seminar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Inggris</w:t>
      </w:r>
      <w:r>
        <w:rPr>
          <w:rFonts w:ascii="Times New Roman" w:cs="Times New Roman" w:eastAsia="Times New Roman" w:hAnsi="Times New Roman"/>
          <w:i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(NSP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260" w:lineRule="exact"/>
        <w:ind w:left="1297" w:right="5035"/>
      </w:pP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2022)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Nspbi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125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130.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Calibri" w:cs="Calibri" w:eastAsia="Calibri" w:hAnsi="Calibri"/>
          <w:sz w:val="22"/>
          <w:szCs w:val="22"/>
        </w:rPr>
        <w:jc w:val="center"/>
        <w:spacing w:before="11"/>
        <w:ind w:left="4409" w:right="3923"/>
        <w:sectPr>
          <w:type w:val="continuous"/>
          <w:pgSz w:h="16840" w:w="11920"/>
          <w:pgMar w:bottom="280" w:left="1680" w:right="1600" w:top="1560"/>
        </w:sectPr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53</w:t>
      </w:r>
    </w:p>
    <w:p>
      <w:pPr>
        <w:rPr>
          <w:rFonts w:ascii="Calibri" w:cs="Calibri" w:eastAsia="Calibri" w:hAnsi="Calibri"/>
          <w:sz w:val="22"/>
          <w:szCs w:val="22"/>
        </w:rPr>
        <w:jc w:val="right"/>
        <w:spacing w:before="58"/>
        <w:ind w:right="120"/>
      </w:pPr>
      <w:r>
        <w:rPr>
          <w:rFonts w:ascii="Calibri" w:cs="Calibri" w:eastAsia="Calibri" w:hAnsi="Calibri"/>
          <w:spacing w:val="0"/>
          <w:w w:val="100"/>
          <w:sz w:val="22"/>
          <w:szCs w:val="22"/>
        </w:rPr>
        <w:t>54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Muhdar,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Kesalah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Surat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urnal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Ilmiah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78.</w:t>
      </w:r>
      <w:hyperlink r:id="rId7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j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ourn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u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dex.php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w/2659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420" w:val="left"/>
        </w:tabs>
        <w:jc w:val="both"/>
        <w:ind w:hanging="708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Numer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Adiwij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Morfolo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hyperlink r:id="rId8"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@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rj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Wacana :</w:t>
        <w:tab/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407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sp.v7i2.20850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Tungg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Y.,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Poerwa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I.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salahan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bahasa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karangan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peserta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dasa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449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(2023).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Verbal</w:t>
      </w:r>
      <w:r>
        <w:rPr>
          <w:rFonts w:ascii="Times New Roman" w:cs="Times New Roman" w:eastAsia="Times New Roman" w:hAnsi="Times New Roman"/>
          <w:spacing w:val="5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Languages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erature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org/10.3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va.v6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113</w:t>
      </w:r>
    </w:p>
    <w:sectPr>
      <w:pgSz w:h="16840" w:w="11920"/>
      <w:pgMar w:bottom="280" w:left="1680" w:right="1580" w:top="6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ailto:@FiersaBesari" TargetMode="External" Type="http://schemas.openxmlformats.org/officeDocument/2006/relationships/hyperlink"/><Relationship Id="rId5" Target="mailto:@Andihiyat:" TargetMode="External" Type="http://schemas.openxmlformats.org/officeDocument/2006/relationships/hyperlink"/><Relationship Id="rId6" Target="mailto:@kemenkesRI" TargetMode="External" Type="http://schemas.openxmlformats.org/officeDocument/2006/relationships/hyperlink"/><Relationship Id="rId7" Target="http://journal.ummat.ac.id/index.php/" TargetMode="External" Type="http://schemas.openxmlformats.org/officeDocument/2006/relationships/hyperlink"/><Relationship Id="rId8" Target="mailto:@mahaliniraharja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