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6162" w14:textId="77777777" w:rsidR="003F2857" w:rsidRDefault="003F2857">
      <w:pPr>
        <w:spacing w:line="200" w:lineRule="exact"/>
      </w:pPr>
    </w:p>
    <w:p w14:paraId="683BB7AD" w14:textId="77777777" w:rsidR="003F2857" w:rsidRDefault="003F2857">
      <w:pPr>
        <w:spacing w:line="200" w:lineRule="exact"/>
      </w:pPr>
    </w:p>
    <w:p w14:paraId="56026833" w14:textId="77777777" w:rsidR="003F2857" w:rsidRDefault="003F2857">
      <w:pPr>
        <w:spacing w:before="7" w:line="260" w:lineRule="exact"/>
        <w:rPr>
          <w:sz w:val="26"/>
          <w:szCs w:val="26"/>
        </w:rPr>
      </w:pPr>
    </w:p>
    <w:p w14:paraId="35644C23" w14:textId="77777777" w:rsidR="003F2857" w:rsidRDefault="00000000">
      <w:pPr>
        <w:spacing w:before="24"/>
        <w:ind w:left="3231"/>
        <w:rPr>
          <w:sz w:val="28"/>
          <w:szCs w:val="28"/>
        </w:rPr>
      </w:pPr>
      <w:r>
        <w:rPr>
          <w:b/>
          <w:sz w:val="28"/>
          <w:szCs w:val="28"/>
        </w:rPr>
        <w:t>KATA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GAN</w:t>
      </w:r>
      <w:r>
        <w:rPr>
          <w:b/>
          <w:spacing w:val="-1"/>
          <w:sz w:val="28"/>
          <w:szCs w:val="28"/>
        </w:rPr>
        <w:t>T</w:t>
      </w:r>
      <w:r>
        <w:rPr>
          <w:b/>
          <w:sz w:val="28"/>
          <w:szCs w:val="28"/>
        </w:rPr>
        <w:t>AR</w:t>
      </w:r>
    </w:p>
    <w:p w14:paraId="63C9ABDC" w14:textId="77777777" w:rsidR="003F2857" w:rsidRDefault="003F2857">
      <w:pPr>
        <w:spacing w:before="5" w:line="140" w:lineRule="exact"/>
        <w:rPr>
          <w:sz w:val="15"/>
          <w:szCs w:val="15"/>
        </w:rPr>
      </w:pPr>
    </w:p>
    <w:p w14:paraId="4AD30C42" w14:textId="77777777" w:rsidR="003F2857" w:rsidRDefault="003F2857">
      <w:pPr>
        <w:spacing w:line="200" w:lineRule="exact"/>
      </w:pPr>
    </w:p>
    <w:p w14:paraId="1D8A2B0D" w14:textId="77777777" w:rsidR="003F2857" w:rsidRDefault="003F2857">
      <w:pPr>
        <w:spacing w:line="200" w:lineRule="exact"/>
      </w:pPr>
    </w:p>
    <w:p w14:paraId="58A25ADA" w14:textId="77777777" w:rsidR="003F2857" w:rsidRDefault="003F2857">
      <w:pPr>
        <w:spacing w:line="200" w:lineRule="exact"/>
      </w:pPr>
    </w:p>
    <w:p w14:paraId="678441D2" w14:textId="77777777" w:rsidR="003F2857" w:rsidRDefault="003F2857">
      <w:pPr>
        <w:spacing w:line="200" w:lineRule="exact"/>
      </w:pPr>
    </w:p>
    <w:p w14:paraId="57DE1351" w14:textId="77777777" w:rsidR="003F2857" w:rsidRDefault="00143E32">
      <w:pPr>
        <w:ind w:left="588"/>
      </w:pPr>
      <w:r>
        <w:pict w14:anchorId="1B684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85pt;height:104.65pt">
            <v:imagedata r:id="rId7" o:title=""/>
          </v:shape>
        </w:pict>
      </w:r>
    </w:p>
    <w:p w14:paraId="7D97F831" w14:textId="77777777" w:rsidR="003F2857" w:rsidRDefault="003F2857">
      <w:pPr>
        <w:spacing w:before="8" w:line="160" w:lineRule="exact"/>
        <w:rPr>
          <w:sz w:val="17"/>
          <w:szCs w:val="17"/>
        </w:rPr>
      </w:pPr>
    </w:p>
    <w:p w14:paraId="4A1973F9" w14:textId="77777777" w:rsidR="003F2857" w:rsidRDefault="00000000">
      <w:pPr>
        <w:ind w:left="588"/>
        <w:rPr>
          <w:sz w:val="24"/>
          <w:szCs w:val="24"/>
        </w:rPr>
      </w:pPr>
      <w:r>
        <w:rPr>
          <w:sz w:val="24"/>
          <w:szCs w:val="24"/>
        </w:rPr>
        <w:t>Art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nya:</w:t>
      </w:r>
    </w:p>
    <w:p w14:paraId="4D83012E" w14:textId="77777777" w:rsidR="003F2857" w:rsidRDefault="003F2857">
      <w:pPr>
        <w:spacing w:before="8" w:line="120" w:lineRule="exact"/>
        <w:rPr>
          <w:sz w:val="13"/>
          <w:szCs w:val="13"/>
        </w:rPr>
      </w:pPr>
    </w:p>
    <w:p w14:paraId="35D126DD" w14:textId="77777777" w:rsidR="003F2857" w:rsidRPr="00143E32" w:rsidRDefault="00000000">
      <w:pPr>
        <w:spacing w:line="360" w:lineRule="auto"/>
        <w:ind w:left="588" w:right="61" w:firstLine="720"/>
        <w:jc w:val="both"/>
        <w:rPr>
          <w:sz w:val="24"/>
          <w:szCs w:val="24"/>
          <w:lang w:val="fi-FI"/>
        </w:rPr>
      </w:pPr>
      <w:r>
        <w:rPr>
          <w:i/>
          <w:spacing w:val="1"/>
          <w:sz w:val="24"/>
          <w:szCs w:val="24"/>
        </w:rPr>
        <w:t>“</w:t>
      </w:r>
      <w:r>
        <w:rPr>
          <w:i/>
          <w:sz w:val="24"/>
          <w:szCs w:val="24"/>
        </w:rPr>
        <w:t>Wahai oran</w:t>
      </w:r>
      <w:r>
        <w:rPr>
          <w:i/>
          <w:spacing w:val="1"/>
          <w:sz w:val="24"/>
          <w:szCs w:val="24"/>
        </w:rPr>
        <w:t>g</w:t>
      </w:r>
      <w:r>
        <w:rPr>
          <w:i/>
          <w:sz w:val="24"/>
          <w:szCs w:val="24"/>
        </w:rPr>
        <w:t>-orang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 beriman!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aukah kamu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u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uk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suatu perdagangan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 dapat meny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matk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kamu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dari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azab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yang ped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h?.</w:t>
      </w:r>
      <w:r>
        <w:rPr>
          <w:i/>
          <w:spacing w:val="4"/>
          <w:sz w:val="24"/>
          <w:szCs w:val="24"/>
        </w:rPr>
        <w:t xml:space="preserve"> </w:t>
      </w:r>
      <w:r w:rsidRPr="00143E32">
        <w:rPr>
          <w:i/>
          <w:sz w:val="24"/>
          <w:szCs w:val="24"/>
          <w:lang w:val="fi-FI"/>
        </w:rPr>
        <w:t>(Yai</w:t>
      </w:r>
      <w:r w:rsidRPr="00143E32">
        <w:rPr>
          <w:i/>
          <w:spacing w:val="-1"/>
          <w:sz w:val="24"/>
          <w:szCs w:val="24"/>
          <w:lang w:val="fi-FI"/>
        </w:rPr>
        <w:t>t</w:t>
      </w:r>
      <w:r w:rsidRPr="00143E32">
        <w:rPr>
          <w:i/>
          <w:spacing w:val="2"/>
          <w:sz w:val="24"/>
          <w:szCs w:val="24"/>
          <w:lang w:val="fi-FI"/>
        </w:rPr>
        <w:t>u</w:t>
      </w:r>
      <w:r w:rsidRPr="00143E32">
        <w:rPr>
          <w:i/>
          <w:sz w:val="24"/>
          <w:szCs w:val="24"/>
          <w:lang w:val="fi-FI"/>
        </w:rPr>
        <w:t>) kamu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beriman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k</w:t>
      </w:r>
      <w:r w:rsidRPr="00143E32">
        <w:rPr>
          <w:i/>
          <w:spacing w:val="-1"/>
          <w:sz w:val="24"/>
          <w:szCs w:val="24"/>
          <w:lang w:val="fi-FI"/>
        </w:rPr>
        <w:t>e</w:t>
      </w:r>
      <w:r w:rsidRPr="00143E32">
        <w:rPr>
          <w:i/>
          <w:sz w:val="24"/>
          <w:szCs w:val="24"/>
          <w:lang w:val="fi-FI"/>
        </w:rPr>
        <w:t>p</w:t>
      </w:r>
      <w:r w:rsidRPr="00143E32">
        <w:rPr>
          <w:i/>
          <w:spacing w:val="2"/>
          <w:sz w:val="24"/>
          <w:szCs w:val="24"/>
          <w:lang w:val="fi-FI"/>
        </w:rPr>
        <w:t>a</w:t>
      </w:r>
      <w:r w:rsidRPr="00143E32">
        <w:rPr>
          <w:i/>
          <w:sz w:val="24"/>
          <w:szCs w:val="24"/>
          <w:lang w:val="fi-FI"/>
        </w:rPr>
        <w:t>da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A</w:t>
      </w:r>
      <w:r w:rsidRPr="00143E32">
        <w:rPr>
          <w:i/>
          <w:spacing w:val="-1"/>
          <w:sz w:val="24"/>
          <w:szCs w:val="24"/>
          <w:lang w:val="fi-FI"/>
        </w:rPr>
        <w:t>l</w:t>
      </w:r>
      <w:r w:rsidRPr="00143E32">
        <w:rPr>
          <w:i/>
          <w:sz w:val="24"/>
          <w:szCs w:val="24"/>
          <w:lang w:val="fi-FI"/>
        </w:rPr>
        <w:t>l</w:t>
      </w:r>
      <w:r w:rsidRPr="00143E32">
        <w:rPr>
          <w:i/>
          <w:spacing w:val="-1"/>
          <w:sz w:val="24"/>
          <w:szCs w:val="24"/>
          <w:lang w:val="fi-FI"/>
        </w:rPr>
        <w:t>a</w:t>
      </w:r>
      <w:r w:rsidRPr="00143E32">
        <w:rPr>
          <w:i/>
          <w:sz w:val="24"/>
          <w:szCs w:val="24"/>
          <w:lang w:val="fi-FI"/>
        </w:rPr>
        <w:t>h</w:t>
      </w:r>
      <w:r w:rsidRPr="00143E32">
        <w:rPr>
          <w:i/>
          <w:spacing w:val="2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dan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Rasu</w:t>
      </w:r>
      <w:r w:rsidRPr="00143E32">
        <w:rPr>
          <w:i/>
          <w:spacing w:val="2"/>
          <w:sz w:val="24"/>
          <w:szCs w:val="24"/>
          <w:lang w:val="fi-FI"/>
        </w:rPr>
        <w:t>l-</w:t>
      </w:r>
      <w:r w:rsidRPr="00143E32">
        <w:rPr>
          <w:i/>
          <w:sz w:val="24"/>
          <w:szCs w:val="24"/>
          <w:lang w:val="fi-FI"/>
        </w:rPr>
        <w:t>Nya dan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ber</w:t>
      </w:r>
      <w:r w:rsidRPr="00143E32">
        <w:rPr>
          <w:i/>
          <w:spacing w:val="1"/>
          <w:sz w:val="24"/>
          <w:szCs w:val="24"/>
          <w:lang w:val="fi-FI"/>
        </w:rPr>
        <w:t>j</w:t>
      </w:r>
      <w:r w:rsidRPr="00143E32">
        <w:rPr>
          <w:i/>
          <w:sz w:val="24"/>
          <w:szCs w:val="24"/>
          <w:lang w:val="fi-FI"/>
        </w:rPr>
        <w:t>i</w:t>
      </w:r>
      <w:r w:rsidRPr="00143E32">
        <w:rPr>
          <w:i/>
          <w:spacing w:val="-1"/>
          <w:sz w:val="24"/>
          <w:szCs w:val="24"/>
          <w:lang w:val="fi-FI"/>
        </w:rPr>
        <w:t>h</w:t>
      </w:r>
      <w:r w:rsidRPr="00143E32">
        <w:rPr>
          <w:i/>
          <w:sz w:val="24"/>
          <w:szCs w:val="24"/>
          <w:lang w:val="fi-FI"/>
        </w:rPr>
        <w:t>ad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di</w:t>
      </w:r>
      <w:r w:rsidRPr="00143E32">
        <w:rPr>
          <w:i/>
          <w:spacing w:val="2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j</w:t>
      </w:r>
      <w:r w:rsidRPr="00143E32">
        <w:rPr>
          <w:i/>
          <w:spacing w:val="-1"/>
          <w:sz w:val="24"/>
          <w:szCs w:val="24"/>
          <w:lang w:val="fi-FI"/>
        </w:rPr>
        <w:t>a</w:t>
      </w:r>
      <w:r w:rsidRPr="00143E32">
        <w:rPr>
          <w:i/>
          <w:sz w:val="24"/>
          <w:szCs w:val="24"/>
          <w:lang w:val="fi-FI"/>
        </w:rPr>
        <w:t>l</w:t>
      </w:r>
      <w:r w:rsidRPr="00143E32">
        <w:rPr>
          <w:i/>
          <w:spacing w:val="-1"/>
          <w:sz w:val="24"/>
          <w:szCs w:val="24"/>
          <w:lang w:val="fi-FI"/>
        </w:rPr>
        <w:t>a</w:t>
      </w:r>
      <w:r w:rsidRPr="00143E32">
        <w:rPr>
          <w:i/>
          <w:sz w:val="24"/>
          <w:szCs w:val="24"/>
          <w:lang w:val="fi-FI"/>
        </w:rPr>
        <w:t>n</w:t>
      </w:r>
      <w:r w:rsidRPr="00143E32">
        <w:rPr>
          <w:i/>
          <w:spacing w:val="3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A</w:t>
      </w:r>
      <w:r w:rsidRPr="00143E32">
        <w:rPr>
          <w:i/>
          <w:spacing w:val="-1"/>
          <w:sz w:val="24"/>
          <w:szCs w:val="24"/>
          <w:lang w:val="fi-FI"/>
        </w:rPr>
        <w:t>l</w:t>
      </w:r>
      <w:r w:rsidRPr="00143E32">
        <w:rPr>
          <w:i/>
          <w:sz w:val="24"/>
          <w:szCs w:val="24"/>
          <w:lang w:val="fi-FI"/>
        </w:rPr>
        <w:t>l</w:t>
      </w:r>
      <w:r w:rsidRPr="00143E32">
        <w:rPr>
          <w:i/>
          <w:spacing w:val="-1"/>
          <w:sz w:val="24"/>
          <w:szCs w:val="24"/>
          <w:lang w:val="fi-FI"/>
        </w:rPr>
        <w:t>a</w:t>
      </w:r>
      <w:r w:rsidRPr="00143E32">
        <w:rPr>
          <w:i/>
          <w:sz w:val="24"/>
          <w:szCs w:val="24"/>
          <w:lang w:val="fi-FI"/>
        </w:rPr>
        <w:t>h</w:t>
      </w:r>
      <w:r w:rsidRPr="00143E32">
        <w:rPr>
          <w:i/>
          <w:spacing w:val="2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dengan harta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dan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j</w:t>
      </w:r>
      <w:r w:rsidRPr="00143E32">
        <w:rPr>
          <w:i/>
          <w:spacing w:val="-1"/>
          <w:sz w:val="24"/>
          <w:szCs w:val="24"/>
          <w:lang w:val="fi-FI"/>
        </w:rPr>
        <w:t>i</w:t>
      </w:r>
      <w:r w:rsidRPr="00143E32">
        <w:rPr>
          <w:i/>
          <w:sz w:val="24"/>
          <w:szCs w:val="24"/>
          <w:lang w:val="fi-FI"/>
        </w:rPr>
        <w:t>wamu.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Itu</w:t>
      </w:r>
      <w:r w:rsidRPr="00143E32">
        <w:rPr>
          <w:i/>
          <w:spacing w:val="-1"/>
          <w:sz w:val="24"/>
          <w:szCs w:val="24"/>
          <w:lang w:val="fi-FI"/>
        </w:rPr>
        <w:t>l</w:t>
      </w:r>
      <w:r w:rsidRPr="00143E32">
        <w:rPr>
          <w:i/>
          <w:sz w:val="24"/>
          <w:szCs w:val="24"/>
          <w:lang w:val="fi-FI"/>
        </w:rPr>
        <w:t>ah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yang l</w:t>
      </w:r>
      <w:r w:rsidRPr="00143E32">
        <w:rPr>
          <w:i/>
          <w:spacing w:val="-1"/>
          <w:sz w:val="24"/>
          <w:szCs w:val="24"/>
          <w:lang w:val="fi-FI"/>
        </w:rPr>
        <w:t>e</w:t>
      </w:r>
      <w:r w:rsidRPr="00143E32">
        <w:rPr>
          <w:i/>
          <w:sz w:val="24"/>
          <w:szCs w:val="24"/>
          <w:lang w:val="fi-FI"/>
        </w:rPr>
        <w:t>b</w:t>
      </w:r>
      <w:r w:rsidRPr="00143E32">
        <w:rPr>
          <w:i/>
          <w:spacing w:val="-1"/>
          <w:sz w:val="24"/>
          <w:szCs w:val="24"/>
          <w:lang w:val="fi-FI"/>
        </w:rPr>
        <w:t>i</w:t>
      </w:r>
      <w:r w:rsidRPr="00143E32">
        <w:rPr>
          <w:i/>
          <w:sz w:val="24"/>
          <w:szCs w:val="24"/>
          <w:lang w:val="fi-FI"/>
        </w:rPr>
        <w:t>h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ba</w:t>
      </w:r>
      <w:r w:rsidRPr="00143E32">
        <w:rPr>
          <w:i/>
          <w:spacing w:val="-1"/>
          <w:sz w:val="24"/>
          <w:szCs w:val="24"/>
          <w:lang w:val="fi-FI"/>
        </w:rPr>
        <w:t>i</w:t>
      </w:r>
      <w:r w:rsidRPr="00143E32">
        <w:rPr>
          <w:i/>
          <w:sz w:val="24"/>
          <w:szCs w:val="24"/>
          <w:lang w:val="fi-FI"/>
        </w:rPr>
        <w:t>k</w:t>
      </w:r>
      <w:r w:rsidRPr="00143E32">
        <w:rPr>
          <w:i/>
          <w:spacing w:val="2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bagi kamu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j</w:t>
      </w:r>
      <w:r w:rsidRPr="00143E32">
        <w:rPr>
          <w:i/>
          <w:spacing w:val="-1"/>
          <w:sz w:val="24"/>
          <w:szCs w:val="24"/>
          <w:lang w:val="fi-FI"/>
        </w:rPr>
        <w:t>i</w:t>
      </w:r>
      <w:r w:rsidRPr="00143E32">
        <w:rPr>
          <w:i/>
          <w:sz w:val="24"/>
          <w:szCs w:val="24"/>
          <w:lang w:val="fi-FI"/>
        </w:rPr>
        <w:t>ka kamu</w:t>
      </w:r>
      <w:r w:rsidRPr="00143E32">
        <w:rPr>
          <w:i/>
          <w:spacing w:val="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menge</w:t>
      </w:r>
      <w:r w:rsidRPr="00143E32">
        <w:rPr>
          <w:i/>
          <w:spacing w:val="-1"/>
          <w:sz w:val="24"/>
          <w:szCs w:val="24"/>
          <w:lang w:val="fi-FI"/>
        </w:rPr>
        <w:t>t</w:t>
      </w:r>
      <w:r w:rsidRPr="00143E32">
        <w:rPr>
          <w:i/>
          <w:sz w:val="24"/>
          <w:szCs w:val="24"/>
          <w:lang w:val="fi-FI"/>
        </w:rPr>
        <w:t xml:space="preserve">ahui (Q.R </w:t>
      </w:r>
      <w:r w:rsidRPr="00143E32">
        <w:rPr>
          <w:i/>
          <w:spacing w:val="-1"/>
          <w:sz w:val="24"/>
          <w:szCs w:val="24"/>
          <w:lang w:val="fi-FI"/>
        </w:rPr>
        <w:t>A</w:t>
      </w:r>
      <w:r w:rsidRPr="00143E32">
        <w:rPr>
          <w:i/>
          <w:spacing w:val="1"/>
          <w:sz w:val="24"/>
          <w:szCs w:val="24"/>
          <w:lang w:val="fi-FI"/>
        </w:rPr>
        <w:t>s</w:t>
      </w:r>
      <w:r w:rsidRPr="00143E32">
        <w:rPr>
          <w:i/>
          <w:sz w:val="24"/>
          <w:szCs w:val="24"/>
          <w:lang w:val="fi-FI"/>
        </w:rPr>
        <w:t>-Sha</w:t>
      </w:r>
      <w:r w:rsidRPr="00143E32">
        <w:rPr>
          <w:i/>
          <w:spacing w:val="-1"/>
          <w:sz w:val="24"/>
          <w:szCs w:val="24"/>
          <w:lang w:val="fi-FI"/>
        </w:rPr>
        <w:t>f</w:t>
      </w:r>
      <w:r w:rsidRPr="00143E32">
        <w:rPr>
          <w:i/>
          <w:sz w:val="24"/>
          <w:szCs w:val="24"/>
          <w:lang w:val="fi-FI"/>
        </w:rPr>
        <w:t>f</w:t>
      </w:r>
      <w:r w:rsidRPr="00143E32">
        <w:rPr>
          <w:i/>
          <w:spacing w:val="-1"/>
          <w:sz w:val="24"/>
          <w:szCs w:val="24"/>
          <w:lang w:val="fi-FI"/>
        </w:rPr>
        <w:t xml:space="preserve"> </w:t>
      </w:r>
      <w:r w:rsidRPr="00143E32">
        <w:rPr>
          <w:i/>
          <w:sz w:val="24"/>
          <w:szCs w:val="24"/>
          <w:lang w:val="fi-FI"/>
        </w:rPr>
        <w:t>10-11 )”</w:t>
      </w:r>
    </w:p>
    <w:p w14:paraId="33CCCE5E" w14:textId="77777777" w:rsidR="003F2857" w:rsidRPr="00143E32" w:rsidRDefault="003F2857">
      <w:pPr>
        <w:spacing w:line="200" w:lineRule="exact"/>
        <w:rPr>
          <w:lang w:val="fi-FI"/>
        </w:rPr>
      </w:pPr>
    </w:p>
    <w:p w14:paraId="5315BD12" w14:textId="77777777" w:rsidR="003F2857" w:rsidRPr="00143E32" w:rsidRDefault="003F2857">
      <w:pPr>
        <w:spacing w:before="17" w:line="200" w:lineRule="exact"/>
        <w:rPr>
          <w:lang w:val="fi-FI"/>
        </w:rPr>
      </w:pPr>
    </w:p>
    <w:p w14:paraId="04033BFA" w14:textId="77777777" w:rsidR="003F2857" w:rsidRDefault="00000000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Assalamuala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kum warahmatul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wabarakatuh</w:t>
      </w:r>
    </w:p>
    <w:p w14:paraId="0B209088" w14:textId="77777777" w:rsidR="003F2857" w:rsidRDefault="003F2857">
      <w:pPr>
        <w:spacing w:before="2" w:line="140" w:lineRule="exact"/>
        <w:rPr>
          <w:sz w:val="15"/>
          <w:szCs w:val="15"/>
        </w:rPr>
      </w:pPr>
    </w:p>
    <w:p w14:paraId="7B557969" w14:textId="77777777" w:rsidR="003F2857" w:rsidRDefault="003F2857">
      <w:pPr>
        <w:spacing w:line="200" w:lineRule="exact"/>
      </w:pPr>
    </w:p>
    <w:p w14:paraId="191FA057" w14:textId="77777777" w:rsidR="003F2857" w:rsidRDefault="003F2857">
      <w:pPr>
        <w:spacing w:line="200" w:lineRule="exact"/>
      </w:pPr>
    </w:p>
    <w:p w14:paraId="6D56F25C" w14:textId="77777777" w:rsidR="003F2857" w:rsidRDefault="00000000">
      <w:pPr>
        <w:spacing w:line="36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Pert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 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syukur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Al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SWT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rah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  dan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-Nya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sehingga 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Sholawat  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penulis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ungan Nabi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Muha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ad SAW.</w:t>
      </w:r>
    </w:p>
    <w:p w14:paraId="3B9C9B93" w14:textId="77777777" w:rsidR="003F2857" w:rsidRDefault="00000000">
      <w:pPr>
        <w:spacing w:before="5" w:line="36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Puji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at 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karun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ngan seh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pro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osal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 “Ana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Gaya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 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Internet Pada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Unggahan Akun Tik</w:t>
      </w:r>
      <w:r>
        <w:rPr>
          <w:spacing w:val="-1"/>
          <w:sz w:val="24"/>
          <w:szCs w:val="24"/>
        </w:rPr>
        <w:t>T</w:t>
      </w:r>
      <w:hyperlink r:id="rId8">
        <w:r>
          <w:rPr>
            <w:sz w:val="24"/>
            <w:szCs w:val="24"/>
          </w:rPr>
          <w:t xml:space="preserve">ok </w:t>
        </w:r>
        <w:r>
          <w:rPr>
            <w:spacing w:val="1"/>
            <w:sz w:val="24"/>
            <w:szCs w:val="24"/>
          </w:rPr>
          <w:t>@</w:t>
        </w:r>
        <w:r>
          <w:rPr>
            <w:sz w:val="24"/>
            <w:szCs w:val="24"/>
          </w:rPr>
          <w:t>Fad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lJa</w:t>
        </w:r>
        <w:r>
          <w:rPr>
            <w:spacing w:val="-1"/>
            <w:sz w:val="24"/>
            <w:szCs w:val="24"/>
          </w:rPr>
          <w:t>i</w:t>
        </w:r>
        <w:r>
          <w:rPr>
            <w:sz w:val="24"/>
            <w:szCs w:val="24"/>
          </w:rPr>
          <w:t>d</w:t>
        </w:r>
      </w:hyperlink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”.</w:t>
      </w:r>
    </w:p>
    <w:p w14:paraId="02091C77" w14:textId="77777777" w:rsidR="003F2857" w:rsidRDefault="00000000">
      <w:pPr>
        <w:spacing w:before="5" w:line="360" w:lineRule="auto"/>
        <w:ind w:left="588" w:right="59" w:firstLine="720"/>
        <w:jc w:val="both"/>
        <w:rPr>
          <w:sz w:val="24"/>
          <w:szCs w:val="24"/>
        </w:rPr>
        <w:sectPr w:rsidR="003F2857">
          <w:footerReference w:type="default" r:id="rId9"/>
          <w:type w:val="continuous"/>
          <w:pgSz w:w="11920" w:h="16840"/>
          <w:pgMar w:top="1560" w:right="1600" w:bottom="280" w:left="1680" w:header="720" w:footer="1010" w:gutter="0"/>
          <w:cols w:space="720"/>
        </w:sectPr>
      </w:pPr>
      <w:r>
        <w:rPr>
          <w:sz w:val="24"/>
          <w:szCs w:val="24"/>
        </w:rPr>
        <w:t>Adapun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isan skri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pi 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 persyar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ih ge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Sa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dari Fa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Il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ah Program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Sastra Indon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sia.</w:t>
      </w:r>
    </w:p>
    <w:p w14:paraId="3295AE57" w14:textId="77777777" w:rsidR="003F2857" w:rsidRDefault="003F2857">
      <w:pPr>
        <w:spacing w:line="200" w:lineRule="exact"/>
      </w:pPr>
    </w:p>
    <w:p w14:paraId="334E006C" w14:textId="77777777" w:rsidR="003F2857" w:rsidRDefault="003F2857">
      <w:pPr>
        <w:spacing w:line="200" w:lineRule="exact"/>
      </w:pPr>
    </w:p>
    <w:p w14:paraId="5272FE48" w14:textId="77777777" w:rsidR="003F2857" w:rsidRDefault="003F2857">
      <w:pPr>
        <w:spacing w:before="1" w:line="260" w:lineRule="exact"/>
        <w:rPr>
          <w:sz w:val="26"/>
          <w:szCs w:val="26"/>
        </w:rPr>
      </w:pPr>
    </w:p>
    <w:p w14:paraId="20920233" w14:textId="77777777" w:rsidR="003F2857" w:rsidRDefault="00000000">
      <w:pPr>
        <w:spacing w:before="29" w:line="360" w:lineRule="auto"/>
        <w:ind w:left="588" w:right="62" w:firstLine="720"/>
        <w:jc w:val="both"/>
        <w:rPr>
          <w:sz w:val="24"/>
          <w:szCs w:val="24"/>
        </w:rPr>
      </w:pPr>
      <w:r>
        <w:rPr>
          <w:sz w:val="24"/>
          <w:szCs w:val="24"/>
        </w:rPr>
        <w:t>Penye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proposal 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aksana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ungkap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syukur,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khusunya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1C6B238A" w14:textId="77777777" w:rsidR="003F2857" w:rsidRDefault="00000000">
      <w:pPr>
        <w:spacing w:before="5" w:line="360" w:lineRule="auto"/>
        <w:ind w:left="166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Fir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ansyah.,M.Si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Univers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yah Medan 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penulis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14:paraId="553F23C6" w14:textId="77777777" w:rsidR="003F2857" w:rsidRDefault="00000000">
      <w:pPr>
        <w:spacing w:before="5" w:line="360" w:lineRule="auto"/>
        <w:ind w:left="166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2.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Dr.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Abdul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Muj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b.,S.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d.,M.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,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Dekan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Fakul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Keguruan dan 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Uni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24C3712" w14:textId="77777777" w:rsidR="003F2857" w:rsidRDefault="00000000">
      <w:pPr>
        <w:spacing w:before="5" w:line="360" w:lineRule="auto"/>
        <w:ind w:left="166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3.   Bap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Abdull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sibuan.,S.Pd.,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.Pd.,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Prog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am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Studi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Sast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Indonesia Univer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Al-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0E9AD10" w14:textId="77777777" w:rsidR="003F2857" w:rsidRDefault="00000000">
      <w:pPr>
        <w:spacing w:before="5" w:line="360" w:lineRule="auto"/>
        <w:ind w:left="166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4.   Ibu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Prof.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sna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y.,M.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ban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dan naseh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sangat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dan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is.</w:t>
      </w:r>
    </w:p>
    <w:p w14:paraId="4FA14502" w14:textId="77777777" w:rsidR="003F2857" w:rsidRDefault="00000000">
      <w:pPr>
        <w:spacing w:before="5" w:line="360" w:lineRule="auto"/>
        <w:ind w:left="1669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kasih ke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 xml:space="preserve">da Kedua orang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ua saya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dorongan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 dukungan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 sehingga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erse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 skripsi.</w:t>
      </w:r>
    </w:p>
    <w:p w14:paraId="78E143DA" w14:textId="77777777" w:rsidR="003F2857" w:rsidRDefault="00000000">
      <w:pPr>
        <w:spacing w:before="5" w:line="360" w:lineRule="auto"/>
        <w:ind w:left="1669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6.   Kepada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saya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-Nisa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Harah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Put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 Uta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 Chan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ago,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l Nift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Nirvana Siho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asih 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dukungan penuh dan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saat saya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skripsi.</w:t>
      </w:r>
    </w:p>
    <w:p w14:paraId="74F4F223" w14:textId="77777777" w:rsidR="003F2857" w:rsidRDefault="00000000">
      <w:pPr>
        <w:spacing w:before="5" w:line="360" w:lineRule="auto"/>
        <w:ind w:left="1669" w:right="63" w:hanging="360"/>
        <w:jc w:val="both"/>
        <w:rPr>
          <w:sz w:val="24"/>
          <w:szCs w:val="24"/>
        </w:rPr>
      </w:pPr>
      <w:r>
        <w:rPr>
          <w:sz w:val="24"/>
          <w:szCs w:val="24"/>
        </w:rPr>
        <w:t>7.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kasih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riku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sendiri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waku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i.</w:t>
      </w:r>
    </w:p>
    <w:p w14:paraId="73FA10F0" w14:textId="77777777" w:rsidR="003F2857" w:rsidRDefault="00000000">
      <w:pPr>
        <w:spacing w:before="4" w:line="360" w:lineRule="auto"/>
        <w:ind w:left="588" w:right="63" w:firstLine="720"/>
        <w:jc w:val="both"/>
        <w:rPr>
          <w:sz w:val="24"/>
          <w:szCs w:val="24"/>
        </w:rPr>
      </w:pP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semua 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sengaja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dak, 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hak 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dukungan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ngsung,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spir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gga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ar.</w:t>
      </w:r>
    </w:p>
    <w:p w14:paraId="5B68BA80" w14:textId="77777777" w:rsidR="003F2857" w:rsidRDefault="00000000">
      <w:pPr>
        <w:spacing w:before="3" w:line="360" w:lineRule="auto"/>
        <w:ind w:left="588" w:right="64" w:firstLine="720"/>
        <w:jc w:val="both"/>
        <w:rPr>
          <w:sz w:val="24"/>
          <w:szCs w:val="24"/>
        </w:rPr>
        <w:sectPr w:rsidR="003F2857">
          <w:footerReference w:type="default" r:id="rId10"/>
          <w:pgSz w:w="11920" w:h="16840"/>
          <w:pgMar w:top="1560" w:right="1600" w:bottom="280" w:left="1680" w:header="0" w:footer="1010" w:gutter="0"/>
          <w:cols w:space="720"/>
        </w:sectPr>
      </w:pP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sadar bahwa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penulis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gun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BC7AF51" w14:textId="77777777" w:rsidR="003F2857" w:rsidRDefault="003F2857">
      <w:pPr>
        <w:spacing w:line="200" w:lineRule="exact"/>
      </w:pPr>
    </w:p>
    <w:p w14:paraId="169DA912" w14:textId="77777777" w:rsidR="003F2857" w:rsidRDefault="003F2857">
      <w:pPr>
        <w:spacing w:line="200" w:lineRule="exact"/>
      </w:pPr>
    </w:p>
    <w:p w14:paraId="396BC792" w14:textId="77777777" w:rsidR="003F2857" w:rsidRDefault="003F2857">
      <w:pPr>
        <w:spacing w:before="1" w:line="260" w:lineRule="exact"/>
        <w:rPr>
          <w:sz w:val="26"/>
          <w:szCs w:val="26"/>
        </w:rPr>
      </w:pPr>
    </w:p>
    <w:p w14:paraId="76D3F012" w14:textId="77777777" w:rsidR="003F2857" w:rsidRDefault="00000000">
      <w:pPr>
        <w:spacing w:before="29" w:line="360" w:lineRule="auto"/>
        <w:ind w:left="588" w:right="65"/>
        <w:rPr>
          <w:sz w:val="24"/>
          <w:szCs w:val="24"/>
        </w:rPr>
      </w:pPr>
      <w:r>
        <w:rPr>
          <w:sz w:val="24"/>
          <w:szCs w:val="24"/>
        </w:rPr>
        <w:t xml:space="preserve">Akhirnya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penu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 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rap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semo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semu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BADE00B" w14:textId="77777777" w:rsidR="003F2857" w:rsidRDefault="003F2857">
      <w:pPr>
        <w:spacing w:line="200" w:lineRule="exact"/>
      </w:pPr>
    </w:p>
    <w:p w14:paraId="1878E96E" w14:textId="77777777" w:rsidR="003F2857" w:rsidRDefault="003F2857">
      <w:pPr>
        <w:spacing w:before="19" w:line="200" w:lineRule="exact"/>
      </w:pPr>
    </w:p>
    <w:p w14:paraId="719FD5DC" w14:textId="77777777" w:rsidR="003F2857" w:rsidRDefault="00000000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Wassalamuala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kum Wa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ahmatul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ahi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barakatuh</w:t>
      </w:r>
    </w:p>
    <w:p w14:paraId="1BDC3BE8" w14:textId="77777777" w:rsidR="003F2857" w:rsidRDefault="003F2857">
      <w:pPr>
        <w:spacing w:before="2" w:line="140" w:lineRule="exact"/>
        <w:rPr>
          <w:sz w:val="15"/>
          <w:szCs w:val="15"/>
        </w:rPr>
      </w:pPr>
    </w:p>
    <w:p w14:paraId="6AF2E4CE" w14:textId="77777777" w:rsidR="003F2857" w:rsidRDefault="003F2857">
      <w:pPr>
        <w:spacing w:line="200" w:lineRule="exact"/>
      </w:pPr>
    </w:p>
    <w:p w14:paraId="0340B584" w14:textId="77777777" w:rsidR="003F2857" w:rsidRDefault="003F2857">
      <w:pPr>
        <w:spacing w:line="200" w:lineRule="exact"/>
      </w:pPr>
    </w:p>
    <w:p w14:paraId="64803409" w14:textId="77777777" w:rsidR="003F2857" w:rsidRDefault="00000000">
      <w:pPr>
        <w:ind w:left="5629"/>
        <w:rPr>
          <w:sz w:val="24"/>
          <w:szCs w:val="24"/>
        </w:rPr>
      </w:pPr>
      <w:r>
        <w:rPr>
          <w:sz w:val="24"/>
          <w:szCs w:val="24"/>
        </w:rPr>
        <w:t>Medan, 2 Febru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024</w:t>
      </w:r>
    </w:p>
    <w:p w14:paraId="2559281F" w14:textId="77777777" w:rsidR="003F2857" w:rsidRDefault="003F2857">
      <w:pPr>
        <w:spacing w:before="8" w:line="120" w:lineRule="exact"/>
        <w:rPr>
          <w:sz w:val="13"/>
          <w:szCs w:val="13"/>
        </w:rPr>
      </w:pPr>
    </w:p>
    <w:p w14:paraId="6864F87D" w14:textId="77777777" w:rsidR="003F2857" w:rsidRDefault="00000000">
      <w:pPr>
        <w:ind w:left="5629"/>
        <w:rPr>
          <w:sz w:val="24"/>
          <w:szCs w:val="24"/>
        </w:rPr>
      </w:pPr>
      <w:r>
        <w:rPr>
          <w:sz w:val="24"/>
          <w:szCs w:val="24"/>
        </w:rPr>
        <w:t>Penul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</w:p>
    <w:p w14:paraId="049DBB57" w14:textId="77777777" w:rsidR="003F2857" w:rsidRDefault="003F2857">
      <w:pPr>
        <w:spacing w:line="180" w:lineRule="exact"/>
        <w:rPr>
          <w:sz w:val="18"/>
          <w:szCs w:val="18"/>
        </w:rPr>
      </w:pPr>
    </w:p>
    <w:p w14:paraId="3228A99C" w14:textId="4E5E365F" w:rsidR="003F2857" w:rsidRDefault="00143E32">
      <w:pPr>
        <w:spacing w:line="20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6E34BC" wp14:editId="78719A1A">
            <wp:simplePos x="0" y="0"/>
            <wp:positionH relativeFrom="column">
              <wp:posOffset>3505025</wp:posOffset>
            </wp:positionH>
            <wp:positionV relativeFrom="paragraph">
              <wp:posOffset>119380</wp:posOffset>
            </wp:positionV>
            <wp:extent cx="914400" cy="488950"/>
            <wp:effectExtent l="0" t="0" r="0" b="6350"/>
            <wp:wrapNone/>
            <wp:docPr id="1388288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F9791" w14:textId="3102BE07" w:rsidR="003F2857" w:rsidRDefault="003F2857">
      <w:pPr>
        <w:spacing w:line="200" w:lineRule="exact"/>
      </w:pPr>
    </w:p>
    <w:p w14:paraId="546683F8" w14:textId="55D5EBEF" w:rsidR="003F2857" w:rsidRDefault="003F2857">
      <w:pPr>
        <w:spacing w:line="200" w:lineRule="exact"/>
      </w:pPr>
    </w:p>
    <w:p w14:paraId="7BE1A951" w14:textId="77777777" w:rsidR="003F2857" w:rsidRDefault="003F2857">
      <w:pPr>
        <w:spacing w:line="200" w:lineRule="exact"/>
      </w:pPr>
    </w:p>
    <w:p w14:paraId="1B297BAB" w14:textId="4911E3D5" w:rsidR="003F2857" w:rsidRDefault="003F2857">
      <w:pPr>
        <w:spacing w:line="200" w:lineRule="exact"/>
      </w:pPr>
    </w:p>
    <w:p w14:paraId="217A10AF" w14:textId="77777777" w:rsidR="003F2857" w:rsidRDefault="003F2857">
      <w:pPr>
        <w:spacing w:line="200" w:lineRule="exact"/>
      </w:pPr>
    </w:p>
    <w:p w14:paraId="62DEE0F0" w14:textId="77777777" w:rsidR="003F2857" w:rsidRDefault="00000000">
      <w:pPr>
        <w:ind w:left="5629"/>
        <w:rPr>
          <w:sz w:val="24"/>
          <w:szCs w:val="24"/>
        </w:rPr>
      </w:pPr>
      <w:r>
        <w:rPr>
          <w:sz w:val="24"/>
          <w:szCs w:val="24"/>
          <w:u w:val="single" w:color="000000"/>
        </w:rPr>
        <w:t>Di</w:t>
      </w:r>
      <w:r>
        <w:rPr>
          <w:spacing w:val="-1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la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D</w:t>
      </w:r>
      <w:r>
        <w:rPr>
          <w:spacing w:val="1"/>
          <w:sz w:val="24"/>
          <w:szCs w:val="24"/>
          <w:u w:val="single" w:color="000000"/>
        </w:rPr>
        <w:t>w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Ku</w:t>
      </w: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nanda</w:t>
      </w:r>
    </w:p>
    <w:sectPr w:rsidR="003F2857">
      <w:footerReference w:type="default" r:id="rId12"/>
      <w:pgSz w:w="11920" w:h="16840"/>
      <w:pgMar w:top="1560" w:right="1600" w:bottom="280" w:left="168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AC481" w14:textId="77777777" w:rsidR="004C4C9F" w:rsidRDefault="004C4C9F">
      <w:r>
        <w:separator/>
      </w:r>
    </w:p>
  </w:endnote>
  <w:endnote w:type="continuationSeparator" w:id="0">
    <w:p w14:paraId="4B381415" w14:textId="77777777" w:rsidR="004C4C9F" w:rsidRDefault="004C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1412" w14:textId="77777777" w:rsidR="003F2857" w:rsidRDefault="00000000">
    <w:pPr>
      <w:spacing w:line="200" w:lineRule="exact"/>
    </w:pPr>
    <w:r>
      <w:pict w14:anchorId="639B4FF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65pt;margin-top:780.4pt;width:4.5pt;height:13pt;z-index:-251659776;mso-position-horizontal-relative:page;mso-position-vertical-relative:page" filled="f" stroked="f">
          <v:textbox inset="0,0,0,0">
            <w:txbxContent>
              <w:p w14:paraId="71023938" w14:textId="77777777" w:rsidR="003F2857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5190" w14:textId="77777777" w:rsidR="003F2857" w:rsidRDefault="00000000">
    <w:pPr>
      <w:spacing w:line="200" w:lineRule="exact"/>
    </w:pPr>
    <w:r>
      <w:pict w14:anchorId="5858994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35pt;margin-top:780.4pt;width:7pt;height:13pt;z-index:-251658752;mso-position-horizontal-relative:page;mso-position-vertical-relative:page" filled="f" stroked="f">
          <v:textbox inset="0,0,0,0">
            <w:txbxContent>
              <w:p w14:paraId="7FF856A0" w14:textId="77777777" w:rsidR="003F2857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7D3E" w14:textId="77777777" w:rsidR="003F2857" w:rsidRDefault="00000000">
    <w:pPr>
      <w:spacing w:line="200" w:lineRule="exact"/>
    </w:pPr>
    <w:r>
      <w:pict w14:anchorId="59FD99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7.05pt;margin-top:780.4pt;width:9.5pt;height:13pt;z-index:-251657728;mso-position-horizontal-relative:page;mso-position-vertical-relative:page" filled="f" stroked="f">
          <v:textbox inset="0,0,0,0">
            <w:txbxContent>
              <w:p w14:paraId="7159F209" w14:textId="77777777" w:rsidR="003F2857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4F7E0" w14:textId="77777777" w:rsidR="004C4C9F" w:rsidRDefault="004C4C9F">
      <w:r>
        <w:separator/>
      </w:r>
    </w:p>
  </w:footnote>
  <w:footnote w:type="continuationSeparator" w:id="0">
    <w:p w14:paraId="152EBC7E" w14:textId="77777777" w:rsidR="004C4C9F" w:rsidRDefault="004C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E9F"/>
    <w:multiLevelType w:val="multilevel"/>
    <w:tmpl w:val="BA6E99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68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57"/>
    <w:rsid w:val="00143E32"/>
    <w:rsid w:val="003F2857"/>
    <w:rsid w:val="004C4C9F"/>
    <w:rsid w:val="007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A1BF2"/>
  <w15:docId w15:val="{FB07ED0F-4B2E-4E7E-AE83-6F6E62F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FadilJai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2024-09-09T05:50:00Z</dcterms:created>
  <dcterms:modified xsi:type="dcterms:W3CDTF">2024-09-09T05:50:00Z</dcterms:modified>
</cp:coreProperties>
</file>