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alibri" w:cs="Calibri" w:eastAsia="Calibri" w:hAnsi="Calibri"/>
          <w:sz w:val="22"/>
          <w:szCs w:val="22"/>
        </w:rPr>
        <w:jc w:val="right"/>
        <w:spacing w:before="58"/>
        <w:ind w:right="100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99" w:right="31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UMENTA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94"/>
      </w:pPr>
      <w:r>
        <w:pict>
          <v:shape style="position:absolute;margin-left:294.65pt;margin-top:4.25pt;width:160.14pt;height:213.45pt;mso-position-horizontal-relative:page;mso-position-vertical-relative:paragraph;z-index:-35" type="#_x0000_t75">
            <v:imagedata o:title="" r:id="rId4"/>
          </v:shape>
        </w:pict>
      </w:r>
      <w:r>
        <w:pict>
          <v:shape style="width:159.4pt;height:212.4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819"/>
      </w:pPr>
      <w:r>
        <w:pict>
          <v:shape style="width:225.19pt;height:249.2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type w:val="continuous"/>
      <w:pgSz w:h="16840" w:w="11920"/>
      <w:pgMar w:bottom="280" w:left="1680" w:right="160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jpg" Type="http://schemas.openxmlformats.org/officeDocument/2006/relationships/image"/><Relationship Id="rId6" Target="media\image3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