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before="7" w:line="260" w:lineRule="exact"/>
        <w:rPr>
          <w:sz w:val="26"/>
          <w:szCs w:val="26"/>
        </w:rPr>
        <w:sectPr w:rsidR="000848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</w:p>
    <w:p w:rsidR="0008488B" w:rsidRDefault="0008488B">
      <w:pPr>
        <w:spacing w:before="9" w:line="180" w:lineRule="exact"/>
        <w:rPr>
          <w:sz w:val="18"/>
          <w:szCs w:val="18"/>
        </w:rPr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A80209">
      <w:pPr>
        <w:spacing w:line="260" w:lineRule="exact"/>
        <w:ind w:left="58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1.1       Latar 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ka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</w:p>
    <w:p w:rsidR="0008488B" w:rsidRDefault="00A80209">
      <w:pPr>
        <w:spacing w:before="24" w:line="359" w:lineRule="auto"/>
        <w:ind w:right="2933" w:firstLine="712"/>
        <w:rPr>
          <w:sz w:val="28"/>
          <w:szCs w:val="28"/>
        </w:rPr>
        <w:sectPr w:rsidR="0008488B">
          <w:type w:val="continuous"/>
          <w:pgSz w:w="11920" w:h="16840"/>
          <w:pgMar w:top="1560" w:right="1600" w:bottom="280" w:left="1680" w:header="720" w:footer="720" w:gutter="0"/>
          <w:cols w:num="2" w:space="720" w:equalWidth="0">
            <w:col w:w="2915" w:space="554"/>
            <w:col w:w="5171"/>
          </w:cols>
        </w:sectPr>
      </w:pPr>
      <w:r>
        <w:br w:type="column"/>
      </w: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I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DAHU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08488B" w:rsidRDefault="0008488B">
      <w:pPr>
        <w:spacing w:before="12" w:line="240" w:lineRule="exact"/>
        <w:rPr>
          <w:sz w:val="24"/>
          <w:szCs w:val="24"/>
        </w:rPr>
      </w:pPr>
    </w:p>
    <w:p w:rsidR="0008488B" w:rsidRDefault="00A80209">
      <w:pPr>
        <w:spacing w:before="29" w:line="480" w:lineRule="auto"/>
        <w:ind w:left="588" w:right="60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kspresik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ran, pend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Namun,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seringk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 dari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di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pent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pesan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kan. Prefiks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dasar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(pref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akh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(sufiks).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kat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Namu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i.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 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ama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sifa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gaya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santai,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khusus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08488B" w:rsidRDefault="00A80209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ben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 dari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pre</w:t>
      </w:r>
      <w:r>
        <w:rPr>
          <w:spacing w:val="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s d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sufi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s.</w:t>
      </w:r>
    </w:p>
    <w:p w:rsidR="0008488B" w:rsidRDefault="0008488B">
      <w:pPr>
        <w:spacing w:before="2" w:line="140" w:lineRule="exact"/>
        <w:rPr>
          <w:sz w:val="15"/>
          <w:szCs w:val="15"/>
        </w:rPr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A80209">
      <w:pPr>
        <w:spacing w:before="29"/>
        <w:ind w:left="4459" w:right="3973"/>
        <w:jc w:val="center"/>
        <w:rPr>
          <w:sz w:val="24"/>
          <w:szCs w:val="24"/>
        </w:rPr>
        <w:sectPr w:rsidR="0008488B"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before="8" w:line="240" w:lineRule="exact"/>
        <w:rPr>
          <w:sz w:val="24"/>
          <w:szCs w:val="24"/>
        </w:rPr>
      </w:pPr>
    </w:p>
    <w:p w:rsidR="0008488B" w:rsidRDefault="00A80209">
      <w:pPr>
        <w:spacing w:before="29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yang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 Jika 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suf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kabur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bah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aksud awal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a. Kedu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sikan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kurangnya 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struktur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reputasi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ngguna.</w:t>
      </w:r>
    </w:p>
    <w:p w:rsidR="0008488B" w:rsidRDefault="00A80209">
      <w:pPr>
        <w:spacing w:before="11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z w:val="24"/>
          <w:szCs w:val="24"/>
        </w:rPr>
        <w:t xml:space="preserve">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sehar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rekom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dari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ebih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di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08488B" w:rsidRDefault="00A80209">
      <w:pPr>
        <w:spacing w:before="10" w:line="479" w:lineRule="auto"/>
        <w:ind w:left="588" w:right="63" w:firstLine="720"/>
        <w:jc w:val="both"/>
        <w:rPr>
          <w:sz w:val="24"/>
          <w:szCs w:val="24"/>
        </w:rPr>
        <w:sectPr w:rsidR="0008488B">
          <w:headerReference w:type="even" r:id="rId13"/>
          <w:headerReference w:type="default" r:id="rId14"/>
          <w:headerReference w:type="first" r:id="rId15"/>
          <w:pgSz w:w="11920" w:h="16840"/>
          <w:pgMar w:top="980" w:right="1600" w:bottom="280" w:left="1680" w:header="751" w:footer="0" w:gutter="0"/>
          <w:pgNumType w:start="2"/>
          <w:cols w:space="720"/>
        </w:sectPr>
      </w:pPr>
      <w:r>
        <w:rPr>
          <w:sz w:val="24"/>
          <w:szCs w:val="24"/>
        </w:rPr>
        <w:t>Media 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tform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 popul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pengguna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berkomun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 yang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m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ko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warga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Namun, sering kali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orfologi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rnet 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before="8" w:line="240" w:lineRule="exact"/>
        <w:rPr>
          <w:sz w:val="24"/>
          <w:szCs w:val="24"/>
        </w:rPr>
      </w:pPr>
    </w:p>
    <w:p w:rsidR="0008488B" w:rsidRDefault="00A80209">
      <w:pPr>
        <w:spacing w:before="29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arga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pada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dan 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 pengguna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struktur dan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 Ini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kata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8488B" w:rsidRDefault="00A80209">
      <w:pPr>
        <w:spacing w:before="10"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form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i.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yang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tivi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interaksi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osial</w:t>
      </w:r>
    </w:p>
    <w:p w:rsidR="0008488B" w:rsidRDefault="00A8020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1.2      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A80209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Gaya 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Media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Komentar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arga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nggah</w:t>
      </w:r>
      <w:r>
        <w:rPr>
          <w:spacing w:val="-1"/>
          <w:sz w:val="24"/>
          <w:szCs w:val="24"/>
        </w:rPr>
        <w:t>a</w:t>
      </w:r>
      <w:hyperlink r:id="rId16">
        <w:r>
          <w:rPr>
            <w:sz w:val="24"/>
            <w:szCs w:val="24"/>
          </w:rPr>
          <w:t xml:space="preserve">n Akun TikTok </w:t>
        </w:r>
        <w:r>
          <w:rPr>
            <w:spacing w:val="1"/>
            <w:sz w:val="24"/>
            <w:szCs w:val="24"/>
          </w:rPr>
          <w:t>@</w:t>
        </w:r>
        <w:r>
          <w:rPr>
            <w:sz w:val="24"/>
            <w:szCs w:val="24"/>
          </w:rPr>
          <w:t>Fad</w:t>
        </w:r>
        <w:r>
          <w:rPr>
            <w:spacing w:val="-1"/>
            <w:sz w:val="24"/>
            <w:szCs w:val="24"/>
          </w:rPr>
          <w:t>i</w:t>
        </w:r>
        <w:r>
          <w:rPr>
            <w:sz w:val="24"/>
            <w:szCs w:val="24"/>
          </w:rPr>
          <w:t>lJa</w:t>
        </w:r>
        <w:r>
          <w:rPr>
            <w:spacing w:val="-1"/>
            <w:sz w:val="24"/>
            <w:szCs w:val="24"/>
          </w:rPr>
          <w:t>i</w:t>
        </w:r>
        <w:r>
          <w:rPr>
            <w:sz w:val="24"/>
            <w:szCs w:val="24"/>
          </w:rPr>
          <w:t>d</w:t>
        </w:r>
      </w:hyperlink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8488B" w:rsidRDefault="00A80209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entifikasi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dasa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-dasar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ukannya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Identif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yang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atas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8488B" w:rsidRDefault="00A80209">
      <w:pPr>
        <w:spacing w:before="11" w:line="479" w:lineRule="auto"/>
        <w:ind w:left="1669" w:right="65" w:hanging="360"/>
        <w:rPr>
          <w:sz w:val="24"/>
          <w:szCs w:val="24"/>
        </w:rPr>
      </w:pPr>
      <w:r>
        <w:rPr>
          <w:sz w:val="24"/>
          <w:szCs w:val="24"/>
        </w:rPr>
        <w:t>1.   Mengid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engklasif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kasikan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</w:t>
      </w:r>
    </w:p>
    <w:p w:rsidR="0008488B" w:rsidRDefault="00A80209">
      <w:pPr>
        <w:spacing w:before="10" w:line="480" w:lineRule="auto"/>
        <w:ind w:left="1669" w:right="64" w:hanging="360"/>
        <w:rPr>
          <w:sz w:val="24"/>
          <w:szCs w:val="24"/>
        </w:rPr>
        <w:sectPr w:rsidR="0008488B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2.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fre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uensi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asing-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aspek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before="8" w:line="240" w:lineRule="exact"/>
        <w:rPr>
          <w:sz w:val="24"/>
          <w:szCs w:val="24"/>
        </w:rPr>
      </w:pPr>
    </w:p>
    <w:p w:rsidR="0008488B" w:rsidRDefault="00A8020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1.3      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A80209">
      <w:pPr>
        <w:tabs>
          <w:tab w:val="left" w:pos="1720"/>
        </w:tabs>
        <w:spacing w:line="480" w:lineRule="auto"/>
        <w:ind w:left="1723" w:right="63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orfologi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akun 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Tok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i?</w:t>
      </w:r>
    </w:p>
    <w:p w:rsidR="0008488B" w:rsidRDefault="00A80209">
      <w:pPr>
        <w:tabs>
          <w:tab w:val="left" w:pos="1720"/>
        </w:tabs>
        <w:spacing w:before="10" w:line="480" w:lineRule="auto"/>
        <w:ind w:left="1723" w:right="6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orfologi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akun 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Tok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i?</w:t>
      </w:r>
    </w:p>
    <w:p w:rsidR="0008488B" w:rsidRDefault="00A8020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1.4      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A80209">
      <w:pPr>
        <w:spacing w:line="480" w:lineRule="auto"/>
        <w:ind w:left="588" w:right="65" w:firstLine="720"/>
        <w:jc w:val="both"/>
        <w:rPr>
          <w:sz w:val="24"/>
          <w:szCs w:val="24"/>
        </w:rPr>
      </w:pP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batasi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ci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ah. Maka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alah:</w:t>
      </w:r>
    </w:p>
    <w:p w:rsidR="0008488B" w:rsidRDefault="00A80209">
      <w:pPr>
        <w:spacing w:before="10" w:line="480" w:lineRule="auto"/>
        <w:ind w:left="1669" w:right="64" w:hanging="360"/>
        <w:rPr>
          <w:sz w:val="24"/>
          <w:szCs w:val="24"/>
        </w:rPr>
      </w:pPr>
      <w:r>
        <w:rPr>
          <w:sz w:val="24"/>
          <w:szCs w:val="24"/>
        </w:rPr>
        <w:t>1. 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fokuskan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08488B" w:rsidRDefault="00A80209">
      <w:pPr>
        <w:spacing w:before="10" w:line="480" w:lineRule="auto"/>
        <w:ind w:left="1669" w:right="64" w:hanging="360"/>
        <w:rPr>
          <w:sz w:val="24"/>
          <w:szCs w:val="24"/>
        </w:rPr>
      </w:pPr>
      <w:r>
        <w:rPr>
          <w:sz w:val="24"/>
          <w:szCs w:val="24"/>
        </w:rPr>
        <w:t>2.  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 dan sufiks.</w:t>
      </w:r>
    </w:p>
    <w:p w:rsidR="0008488B" w:rsidRDefault="00A80209">
      <w:pPr>
        <w:spacing w:before="10" w:line="480" w:lineRule="auto"/>
        <w:ind w:left="1669" w:right="64" w:hanging="360"/>
        <w:rPr>
          <w:sz w:val="24"/>
          <w:szCs w:val="24"/>
        </w:rPr>
      </w:pPr>
      <w:r>
        <w:rPr>
          <w:sz w:val="24"/>
          <w:szCs w:val="24"/>
        </w:rPr>
        <w:t>3.   Dom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ukur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freku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tiap aspek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08488B" w:rsidRDefault="00A8020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1.5      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A80209">
      <w:pPr>
        <w:ind w:left="1309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rum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san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uk:</w:t>
      </w:r>
    </w:p>
    <w:p w:rsidR="0008488B" w:rsidRDefault="0008488B">
      <w:pPr>
        <w:spacing w:before="17" w:line="260" w:lineRule="exact"/>
        <w:rPr>
          <w:sz w:val="26"/>
          <w:szCs w:val="26"/>
        </w:rPr>
      </w:pPr>
    </w:p>
    <w:p w:rsidR="0008488B" w:rsidRDefault="00A80209">
      <w:pPr>
        <w:ind w:left="1219"/>
        <w:rPr>
          <w:sz w:val="24"/>
          <w:szCs w:val="24"/>
        </w:rPr>
      </w:pPr>
      <w:r>
        <w:rPr>
          <w:sz w:val="24"/>
          <w:szCs w:val="24"/>
        </w:rPr>
        <w:t>1.   Untuk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kesalah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TikTok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A80209">
      <w:pPr>
        <w:ind w:left="1579"/>
        <w:rPr>
          <w:sz w:val="24"/>
          <w:szCs w:val="24"/>
        </w:rPr>
      </w:pP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Jaidi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A80209">
      <w:pPr>
        <w:ind w:left="1219"/>
        <w:rPr>
          <w:sz w:val="24"/>
          <w:szCs w:val="24"/>
        </w:rPr>
        <w:sectPr w:rsidR="0008488B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 xml:space="preserve">2.   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kesalah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line="200" w:lineRule="exact"/>
      </w:pPr>
    </w:p>
    <w:p w:rsidR="0008488B" w:rsidRDefault="0008488B">
      <w:pPr>
        <w:spacing w:before="8" w:line="240" w:lineRule="exact"/>
        <w:rPr>
          <w:sz w:val="24"/>
          <w:szCs w:val="24"/>
        </w:rPr>
      </w:pPr>
    </w:p>
    <w:p w:rsidR="0008488B" w:rsidRDefault="00A8020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1.6       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A80209">
      <w:pPr>
        <w:ind w:left="1309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“Ana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Gaya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A80209">
      <w:pPr>
        <w:ind w:left="588"/>
        <w:rPr>
          <w:sz w:val="24"/>
          <w:szCs w:val="24"/>
        </w:rPr>
      </w:pP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Media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 xml:space="preserve">arga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Ungg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Akun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08488B">
      <w:pPr>
        <w:ind w:left="588"/>
        <w:rPr>
          <w:sz w:val="24"/>
          <w:szCs w:val="24"/>
        </w:rPr>
      </w:pPr>
      <w:hyperlink r:id="rId17">
        <w:r w:rsidR="00A80209">
          <w:rPr>
            <w:spacing w:val="1"/>
            <w:sz w:val="24"/>
            <w:szCs w:val="24"/>
          </w:rPr>
          <w:t>@</w:t>
        </w:r>
        <w:r w:rsidR="00A80209">
          <w:rPr>
            <w:sz w:val="24"/>
            <w:szCs w:val="24"/>
          </w:rPr>
          <w:t>Fad</w:t>
        </w:r>
        <w:r w:rsidR="00A80209">
          <w:rPr>
            <w:spacing w:val="-1"/>
            <w:sz w:val="24"/>
            <w:szCs w:val="24"/>
          </w:rPr>
          <w:t>i</w:t>
        </w:r>
        <w:r w:rsidR="00A80209">
          <w:rPr>
            <w:sz w:val="24"/>
            <w:szCs w:val="24"/>
          </w:rPr>
          <w:t>lJa</w:t>
        </w:r>
        <w:r w:rsidR="00A80209">
          <w:rPr>
            <w:spacing w:val="-1"/>
            <w:sz w:val="24"/>
            <w:szCs w:val="24"/>
          </w:rPr>
          <w:t>i</w:t>
        </w:r>
        <w:r w:rsidR="00A80209">
          <w:rPr>
            <w:sz w:val="24"/>
            <w:szCs w:val="24"/>
          </w:rPr>
          <w:t>d</w:t>
        </w:r>
      </w:hyperlink>
      <w:r w:rsidR="00A80209">
        <w:rPr>
          <w:spacing w:val="-1"/>
          <w:sz w:val="24"/>
          <w:szCs w:val="24"/>
        </w:rPr>
        <w:t>i</w:t>
      </w:r>
      <w:r w:rsidR="00A80209">
        <w:rPr>
          <w:sz w:val="24"/>
          <w:szCs w:val="24"/>
        </w:rPr>
        <w:t>” d</w:t>
      </w:r>
      <w:r w:rsidR="00A80209">
        <w:rPr>
          <w:spacing w:val="-1"/>
          <w:sz w:val="24"/>
          <w:szCs w:val="24"/>
        </w:rPr>
        <w:t>i</w:t>
      </w:r>
      <w:r w:rsidR="00A80209">
        <w:rPr>
          <w:spacing w:val="2"/>
          <w:sz w:val="24"/>
          <w:szCs w:val="24"/>
        </w:rPr>
        <w:t>h</w:t>
      </w:r>
      <w:r w:rsidR="00A80209">
        <w:rPr>
          <w:sz w:val="24"/>
          <w:szCs w:val="24"/>
        </w:rPr>
        <w:t>ar</w:t>
      </w:r>
      <w:r w:rsidR="00A80209">
        <w:rPr>
          <w:spacing w:val="1"/>
          <w:sz w:val="24"/>
          <w:szCs w:val="24"/>
        </w:rPr>
        <w:t>a</w:t>
      </w:r>
      <w:r w:rsidR="00A80209">
        <w:rPr>
          <w:sz w:val="24"/>
          <w:szCs w:val="24"/>
        </w:rPr>
        <w:t>pkan seb</w:t>
      </w:r>
      <w:r w:rsidR="00A80209">
        <w:rPr>
          <w:spacing w:val="-1"/>
          <w:sz w:val="24"/>
          <w:szCs w:val="24"/>
        </w:rPr>
        <w:t>a</w:t>
      </w:r>
      <w:r w:rsidR="00A80209">
        <w:rPr>
          <w:sz w:val="24"/>
          <w:szCs w:val="24"/>
        </w:rPr>
        <w:t>gai</w:t>
      </w:r>
      <w:r w:rsidR="00A80209">
        <w:rPr>
          <w:spacing w:val="-1"/>
          <w:sz w:val="24"/>
          <w:szCs w:val="24"/>
        </w:rPr>
        <w:t xml:space="preserve"> </w:t>
      </w:r>
      <w:r w:rsidR="00A80209">
        <w:rPr>
          <w:sz w:val="24"/>
          <w:szCs w:val="24"/>
        </w:rPr>
        <w:t>be</w:t>
      </w:r>
      <w:r w:rsidR="00A80209">
        <w:rPr>
          <w:spacing w:val="1"/>
          <w:sz w:val="24"/>
          <w:szCs w:val="24"/>
        </w:rPr>
        <w:t>r</w:t>
      </w:r>
      <w:r w:rsidR="00A80209">
        <w:rPr>
          <w:sz w:val="24"/>
          <w:szCs w:val="24"/>
        </w:rPr>
        <w:t>i</w:t>
      </w:r>
      <w:r w:rsidR="00A80209">
        <w:rPr>
          <w:spacing w:val="-1"/>
          <w:sz w:val="24"/>
          <w:szCs w:val="24"/>
        </w:rPr>
        <w:t>k</w:t>
      </w:r>
      <w:r w:rsidR="00A80209">
        <w:rPr>
          <w:sz w:val="24"/>
          <w:szCs w:val="24"/>
        </w:rPr>
        <w:t>u</w:t>
      </w:r>
      <w:r w:rsidR="00A80209">
        <w:rPr>
          <w:spacing w:val="1"/>
          <w:sz w:val="24"/>
          <w:szCs w:val="24"/>
        </w:rPr>
        <w:t>t</w:t>
      </w:r>
      <w:r w:rsidR="00A80209">
        <w:rPr>
          <w:sz w:val="24"/>
          <w:szCs w:val="24"/>
        </w:rPr>
        <w:t>: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A80209">
      <w:pPr>
        <w:ind w:left="1309"/>
        <w:rPr>
          <w:sz w:val="24"/>
          <w:szCs w:val="24"/>
        </w:rPr>
      </w:pPr>
      <w:r>
        <w:rPr>
          <w:b/>
          <w:sz w:val="24"/>
          <w:szCs w:val="24"/>
        </w:rPr>
        <w:t>1.   Manfaat 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A80209">
      <w:pPr>
        <w:spacing w:line="480" w:lineRule="auto"/>
        <w:ind w:left="2007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1) 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ba</w:t>
      </w:r>
      <w:r>
        <w:rPr>
          <w:sz w:val="24"/>
          <w:szCs w:val="24"/>
        </w:rPr>
        <w:t>hasa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rfologi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TikTo</w:t>
      </w:r>
      <w:r>
        <w:rPr>
          <w:i/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08488B" w:rsidRDefault="00A80209">
      <w:pPr>
        <w:spacing w:before="10" w:line="480" w:lineRule="auto"/>
        <w:ind w:left="2007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 baru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la-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kesalah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08488B" w:rsidRDefault="00A8020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1.1.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aktis</w:t>
      </w:r>
    </w:p>
    <w:p w:rsidR="0008488B" w:rsidRDefault="0008488B">
      <w:pPr>
        <w:spacing w:before="16" w:line="260" w:lineRule="exact"/>
        <w:rPr>
          <w:sz w:val="26"/>
          <w:szCs w:val="26"/>
        </w:rPr>
      </w:pPr>
    </w:p>
    <w:p w:rsidR="0008488B" w:rsidRDefault="00A80209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Hasil 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pengguna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para pengguna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TikTo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. Dengan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 xml:space="preserve">reka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yang sama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pan.</w:t>
      </w:r>
    </w:p>
    <w:sectPr w:rsidR="0008488B" w:rsidSect="0008488B">
      <w:pgSz w:w="11920" w:h="16840"/>
      <w:pgMar w:top="980" w:right="1600" w:bottom="280" w:left="168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209" w:rsidRDefault="00A80209" w:rsidP="0008488B">
      <w:r>
        <w:separator/>
      </w:r>
    </w:p>
  </w:endnote>
  <w:endnote w:type="continuationSeparator" w:id="1">
    <w:p w:rsidR="00A80209" w:rsidRDefault="00A80209" w:rsidP="00084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EE" w:rsidRDefault="007130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EE" w:rsidRDefault="007130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EE" w:rsidRDefault="007130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209" w:rsidRDefault="00A80209" w:rsidP="0008488B">
      <w:r>
        <w:separator/>
      </w:r>
    </w:p>
  </w:footnote>
  <w:footnote w:type="continuationSeparator" w:id="1">
    <w:p w:rsidR="00A80209" w:rsidRDefault="00A80209" w:rsidP="00084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EE" w:rsidRDefault="00713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3938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EE" w:rsidRDefault="00713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3939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EE" w:rsidRDefault="00713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3937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EE" w:rsidRDefault="00713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3941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8B" w:rsidRDefault="007130EE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3942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848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4pt;margin-top:36.55pt;width:10pt;height:14pt;z-index:-251658752;mso-position-horizontal-relative:page;mso-position-vertical-relative:page" filled="f" stroked="f">
          <v:textbox inset="0,0,0,0">
            <w:txbxContent>
              <w:p w:rsidR="0008488B" w:rsidRDefault="0008488B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80209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B3983">
                  <w:rPr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EE" w:rsidRDefault="007130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3940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2627"/>
    <w:multiLevelType w:val="multilevel"/>
    <w:tmpl w:val="AAE6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fu14BvhuGY2NxwOMV6bVCwO63EY=" w:salt="ix9sbmqpLx6T3EFyKURHT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8488B"/>
    <w:rsid w:val="0008488B"/>
    <w:rsid w:val="007130EE"/>
    <w:rsid w:val="00A80209"/>
    <w:rsid w:val="00EB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13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0EE"/>
  </w:style>
  <w:style w:type="paragraph" w:styleId="Footer">
    <w:name w:val="footer"/>
    <w:basedOn w:val="Normal"/>
    <w:link w:val="FooterChar"/>
    <w:uiPriority w:val="99"/>
    <w:semiHidden/>
    <w:unhideWhenUsed/>
    <w:rsid w:val="00713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0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@FadilJaidi" TargetMode="External"/><Relationship Id="rId2" Type="http://schemas.openxmlformats.org/officeDocument/2006/relationships/styles" Target="styles.xml"/><Relationship Id="rId16" Type="http://schemas.openxmlformats.org/officeDocument/2006/relationships/hyperlink" Target="mailto:@FadilJai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3</cp:revision>
  <dcterms:created xsi:type="dcterms:W3CDTF">2024-12-27T08:46:00Z</dcterms:created>
  <dcterms:modified xsi:type="dcterms:W3CDTF">2024-12-27T08:46:00Z</dcterms:modified>
</cp:coreProperties>
</file>