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7" w:line="260" w:lineRule="exact"/>
        <w:rPr>
          <w:sz w:val="26"/>
          <w:szCs w:val="26"/>
        </w:rPr>
      </w:pPr>
    </w:p>
    <w:p w:rsidR="00565252" w:rsidRDefault="00D671F8">
      <w:pPr>
        <w:spacing w:before="24" w:line="359" w:lineRule="auto"/>
        <w:ind w:left="3107" w:right="2619" w:hanging="4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II TINJAUAN PUSTAKA</w:t>
      </w:r>
    </w:p>
    <w:p w:rsidR="00565252" w:rsidRDefault="00565252">
      <w:pPr>
        <w:spacing w:before="5" w:line="100" w:lineRule="exact"/>
        <w:rPr>
          <w:sz w:val="11"/>
          <w:szCs w:val="11"/>
        </w:rPr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D671F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esalahan Berbaha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asa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spacing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alat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set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asi.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ponen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an. Sist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bol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setiap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bol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ewak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suatu kon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565252" w:rsidRDefault="00D671F8">
      <w:pPr>
        <w:spacing w:before="11" w:line="480" w:lineRule="auto"/>
        <w:ind w:left="588" w:right="60" w:firstLine="780"/>
        <w:jc w:val="both"/>
        <w:rPr>
          <w:sz w:val="24"/>
          <w:szCs w:val="24"/>
        </w:r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kasi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ti 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sampai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Hermoyo (2019)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asi.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budaya 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Indonesia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1"/>
          <w:sz w:val="24"/>
          <w:szCs w:val="24"/>
        </w:rPr>
        <w:t>i-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 dan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hasa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sing.</w:t>
      </w:r>
    </w:p>
    <w:p w:rsidR="00565252" w:rsidRDefault="00D671F8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(2019) 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berfungsi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gai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syarak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a.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sofis,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litas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Indonesia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kosa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dopsi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-kata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hasa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asing.</w:t>
      </w:r>
    </w:p>
    <w:p w:rsidR="00565252" w:rsidRDefault="00D671F8">
      <w:pPr>
        <w:spacing w:before="10"/>
        <w:ind w:left="1309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pen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3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3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ko</w:t>
      </w:r>
      <w:r>
        <w:rPr>
          <w:spacing w:val="-1"/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kasi</w:t>
      </w:r>
      <w:r>
        <w:rPr>
          <w:spacing w:val="3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yang</w:t>
      </w:r>
      <w:r>
        <w:rPr>
          <w:spacing w:val="3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rdi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3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ari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si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</w:t>
      </w:r>
      <w:r>
        <w:rPr>
          <w:spacing w:val="2"/>
          <w:position w:val="-1"/>
          <w:sz w:val="24"/>
          <w:szCs w:val="24"/>
        </w:rPr>
        <w:t>o</w:t>
      </w:r>
      <w:r>
        <w:rPr>
          <w:spacing w:val="4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-si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bol</w:t>
      </w:r>
      <w:r>
        <w:rPr>
          <w:spacing w:val="3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suara</w:t>
      </w:r>
      <w:r>
        <w:rPr>
          <w:spacing w:val="3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yang</w:t>
      </w:r>
      <w:r>
        <w:rPr>
          <w:spacing w:val="33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ewak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4" w:line="240" w:lineRule="exact"/>
        <w:rPr>
          <w:sz w:val="24"/>
          <w:szCs w:val="24"/>
        </w:rPr>
      </w:pPr>
    </w:p>
    <w:p w:rsidR="00565252" w:rsidRDefault="00D671F8">
      <w:pPr>
        <w:spacing w:before="29"/>
        <w:ind w:left="4459" w:right="3973"/>
        <w:jc w:val="center"/>
        <w:rPr>
          <w:sz w:val="24"/>
          <w:szCs w:val="24"/>
        </w:rPr>
        <w:sectPr w:rsidR="005652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t>6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8" w:line="240" w:lineRule="exact"/>
        <w:rPr>
          <w:sz w:val="24"/>
          <w:szCs w:val="24"/>
        </w:rPr>
      </w:pPr>
    </w:p>
    <w:p w:rsidR="00565252" w:rsidRDefault="00D671F8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konsep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sehar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hari di 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budaya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nnya,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 dan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asing.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berfungsi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bagi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Indo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paikan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Indonesia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kosak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baru,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dopsi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atau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hasa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sing.</w:t>
      </w:r>
    </w:p>
    <w:p w:rsidR="00565252" w:rsidRDefault="00D671F8">
      <w:pPr>
        <w:spacing w:before="10"/>
        <w:ind w:left="588" w:right="390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asa</w:t>
      </w:r>
    </w:p>
    <w:p w:rsidR="00565252" w:rsidRDefault="00565252">
      <w:pPr>
        <w:spacing w:before="17" w:line="260" w:lineRule="exact"/>
        <w:rPr>
          <w:sz w:val="26"/>
          <w:szCs w:val="26"/>
        </w:rPr>
      </w:pPr>
    </w:p>
    <w:p w:rsidR="00565252" w:rsidRDefault="00D671F8">
      <w:pPr>
        <w:spacing w:line="480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Mant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asih (2020)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enyoro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bahwa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ai dari fon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aksis,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 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peny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a.</w:t>
      </w:r>
    </w:p>
    <w:p w:rsidR="00565252" w:rsidRDefault="00D671F8">
      <w:pPr>
        <w:spacing w:before="10"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gnya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ana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ekspresi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tidak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eksist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 dan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 ba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 xml:space="preserve">asa Indonesia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(Aspri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et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l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hasa 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esia yang 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EYD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ruang 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,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 di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may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hnya 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565252" w:rsidRDefault="00D671F8">
      <w:pPr>
        <w:spacing w:before="10" w:line="479" w:lineRule="auto"/>
        <w:ind w:left="588" w:right="84" w:firstLine="720"/>
        <w:jc w:val="both"/>
        <w:rPr>
          <w:sz w:val="24"/>
          <w:szCs w:val="24"/>
        </w:rPr>
        <w:sectPr w:rsidR="00565252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51" w:footer="0" w:gutter="0"/>
          <w:pgNumType w:start="7"/>
          <w:cols w:space="720"/>
        </w:sectPr>
      </w:pP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rnalisasi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asing, dan kurangnya 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pengguna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asa Indonesia di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bab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kesalah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hasa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2020:159).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Kondisi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8" w:line="240" w:lineRule="exact"/>
        <w:rPr>
          <w:sz w:val="24"/>
          <w:szCs w:val="24"/>
        </w:rPr>
      </w:pPr>
    </w:p>
    <w:p w:rsidR="00565252" w:rsidRDefault="00D671F8">
      <w:pPr>
        <w:spacing w:before="29" w:line="480" w:lineRule="auto"/>
        <w:ind w:left="588" w:right="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 posisi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  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 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upaya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(Wu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</w:p>
    <w:p w:rsidR="00565252" w:rsidRDefault="00D671F8">
      <w:pPr>
        <w:spacing w:before="10"/>
        <w:ind w:left="588" w:right="7197"/>
        <w:jc w:val="both"/>
        <w:rPr>
          <w:sz w:val="24"/>
          <w:szCs w:val="24"/>
        </w:rPr>
      </w:pPr>
      <w:r>
        <w:rPr>
          <w:sz w:val="24"/>
          <w:szCs w:val="24"/>
        </w:rPr>
        <w:t>2022:2).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gnya 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pand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(Mushtaq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2022:9887).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Indonesia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kTok,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z w:val="24"/>
          <w:szCs w:val="24"/>
        </w:rPr>
        <w:t xml:space="preserve">   (Kho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ah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Sabardil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353).   Mesk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an,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hasa 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sist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konsisten (Ni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grum dkk,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-103),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takan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hasa.</w:t>
      </w:r>
    </w:p>
    <w:p w:rsidR="00565252" w:rsidRDefault="00D671F8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graf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onesia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 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kasi,menj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askan,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 as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565252" w:rsidRDefault="00D671F8">
      <w:pPr>
        <w:spacing w:before="10" w:line="479" w:lineRule="auto"/>
        <w:ind w:left="588" w:right="61" w:firstLine="720"/>
        <w:jc w:val="both"/>
        <w:rPr>
          <w:sz w:val="24"/>
          <w:szCs w:val="24"/>
        </w:rPr>
        <w:sectPr w:rsidR="00565252">
          <w:pgSz w:w="11920" w:h="16840"/>
          <w:pgMar w:top="980" w:right="1600" w:bottom="280" w:left="1680" w:header="751" w:footer="0" w:gutter="0"/>
          <w:cols w:space="720"/>
        </w:sectPr>
      </w:pP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aspe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spek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bunyi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isusun  (fonol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),  struktur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(morfo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),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imat (si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aksis),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(s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 Ch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sky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atis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ngnya </w:t>
      </w:r>
      <w:r>
        <w:rPr>
          <w:spacing w:val="1"/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asa, sed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sud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i.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8" w:line="240" w:lineRule="exact"/>
        <w:rPr>
          <w:sz w:val="24"/>
          <w:szCs w:val="24"/>
        </w:rPr>
      </w:pPr>
    </w:p>
    <w:p w:rsidR="00565252" w:rsidRDefault="00D671F8">
      <w:pPr>
        <w:spacing w:before="29"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ohnya, kek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 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hasa  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Karena  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sepenuhnya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uan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awas,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 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565252" w:rsidRDefault="00D671F8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iru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ar.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gkan,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sering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orang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 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aksud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pesan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  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isan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 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ain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u,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anda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enulisan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kurang 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65252" w:rsidRDefault="00D671F8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at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sist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angnya pemah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atis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kek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ruan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seben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rnya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baku,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akup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sudah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65252" w:rsidRDefault="00D671F8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2.1.3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oses 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jadi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ahan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asa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spacing w:line="479" w:lineRule="auto"/>
        <w:ind w:left="588" w:right="59" w:firstLine="720"/>
        <w:jc w:val="both"/>
        <w:rPr>
          <w:sz w:val="24"/>
          <w:szCs w:val="24"/>
        </w:rPr>
        <w:sectPr w:rsidR="00565252">
          <w:pgSz w:w="11920" w:h="16840"/>
          <w:pgMar w:top="980" w:right="1600" w:bottom="280" w:left="1680" w:header="751" w:footer="0" w:gutter="0"/>
          <w:cols w:space="720"/>
        </w:sectPr>
      </w:pP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ala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dalam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sa. 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apa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i,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pada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sedang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konse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-konsep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.(Alf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n,2018).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8" w:line="240" w:lineRule="exact"/>
        <w:rPr>
          <w:sz w:val="24"/>
          <w:szCs w:val="24"/>
        </w:rPr>
      </w:pPr>
    </w:p>
    <w:p w:rsidR="00565252" w:rsidRDefault="00D671F8">
      <w:pPr>
        <w:spacing w:before="29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Penguasa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aupun  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   kedu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proses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 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eroleh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seha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ngkungan,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normal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sedang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sai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kedu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yang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rstruk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 program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ar.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kedua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sedang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asa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atif. (Alf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n, 2018)</w:t>
      </w:r>
    </w:p>
    <w:p w:rsidR="00565252" w:rsidRDefault="00D671F8">
      <w:pPr>
        <w:spacing w:before="11" w:line="480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Kesa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  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elaskan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565252" w:rsidRDefault="00D671F8">
      <w:pPr>
        <w:spacing w:before="10"/>
        <w:ind w:left="1221"/>
        <w:rPr>
          <w:sz w:val="24"/>
          <w:szCs w:val="24"/>
        </w:rPr>
      </w:pPr>
      <w:r>
        <w:rPr>
          <w:sz w:val="24"/>
          <w:szCs w:val="24"/>
        </w:rPr>
        <w:t>1.   Kurangnya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spacing w:line="480" w:lineRule="auto"/>
        <w:ind w:left="1581" w:right="85"/>
        <w:rPr>
          <w:sz w:val="24"/>
          <w:szCs w:val="24"/>
        </w:rPr>
      </w:pP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grama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sering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kurangn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sa,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struktur ka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65252" w:rsidRDefault="00D671F8">
      <w:pPr>
        <w:spacing w:before="10"/>
        <w:ind w:left="1221"/>
        <w:rPr>
          <w:sz w:val="24"/>
          <w:szCs w:val="24"/>
        </w:rPr>
      </w:pPr>
      <w:r>
        <w:rPr>
          <w:sz w:val="24"/>
          <w:szCs w:val="24"/>
        </w:rPr>
        <w:t>2.  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Ejaan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spacing w:line="480" w:lineRule="auto"/>
        <w:ind w:left="1581" w:right="87"/>
        <w:rPr>
          <w:sz w:val="24"/>
          <w:szCs w:val="24"/>
        </w:rPr>
      </w:pP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at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ala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eti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asa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565252" w:rsidRDefault="00D671F8">
      <w:pPr>
        <w:spacing w:before="11"/>
        <w:ind w:left="1221"/>
        <w:rPr>
          <w:sz w:val="24"/>
          <w:szCs w:val="24"/>
        </w:rPr>
      </w:pPr>
      <w:r>
        <w:rPr>
          <w:sz w:val="24"/>
          <w:szCs w:val="24"/>
        </w:rPr>
        <w:t>3.  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spacing w:line="480" w:lineRule="auto"/>
        <w:ind w:left="1581" w:right="84"/>
        <w:rPr>
          <w:sz w:val="24"/>
          <w:szCs w:val="24"/>
        </w:rPr>
        <w:sectPr w:rsidR="00565252">
          <w:pgSz w:w="11920" w:h="16840"/>
          <w:pgMar w:top="980" w:right="1580" w:bottom="280" w:left="1680" w:header="751" w:footer="0" w:gutter="0"/>
          <w:cols w:space="720"/>
        </w:sectPr>
      </w:pPr>
      <w:r>
        <w:rPr>
          <w:sz w:val="24"/>
          <w:szCs w:val="24"/>
        </w:rPr>
        <w:t>Pengguna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kurangnya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kosa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suatu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kasi.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8" w:line="240" w:lineRule="exact"/>
        <w:rPr>
          <w:sz w:val="24"/>
          <w:szCs w:val="24"/>
        </w:rPr>
      </w:pPr>
    </w:p>
    <w:p w:rsidR="00565252" w:rsidRDefault="00D671F8">
      <w:pPr>
        <w:spacing w:before="29"/>
        <w:ind w:left="588" w:right="306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esalahan Berbaha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 Tataran Mo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fol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gi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 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 dev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 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san,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 dan 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dah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kasi, serta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pang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berlaku (Ann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 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Syava 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Annisa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Nur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stru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dah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esia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seharusnya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pada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ta,ka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ima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af (Sebay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Syava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Ika Annisa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a.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asa,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ara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san,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565252" w:rsidRDefault="00D671F8">
      <w:pPr>
        <w:spacing w:before="10"/>
        <w:ind w:left="588" w:right="508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z w:val="24"/>
          <w:szCs w:val="24"/>
        </w:rPr>
        <w:t>Morf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gi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Morfologi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studi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asa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dasar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ausa, 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ase,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struktur kali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(A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Morfol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ilmu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 gra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terhad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ongan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(Hasibuan,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2020).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-satu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(Endha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Putri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R.H,</w:t>
      </w:r>
    </w:p>
    <w:p w:rsidR="00565252" w:rsidRDefault="00D671F8">
      <w:pPr>
        <w:spacing w:before="9" w:line="479" w:lineRule="auto"/>
        <w:ind w:left="588" w:right="60"/>
        <w:jc w:val="both"/>
        <w:rPr>
          <w:sz w:val="24"/>
          <w:szCs w:val="24"/>
        </w:rPr>
        <w:sectPr w:rsidR="00565252">
          <w:pgSz w:w="11920" w:h="16840"/>
          <w:pgMar w:top="980" w:right="1600" w:bottom="280" w:left="1680" w:header="751" w:footer="0" w:gutter="0"/>
          <w:cols w:space="720"/>
        </w:sectPr>
      </w:pPr>
      <w:r>
        <w:rPr>
          <w:sz w:val="24"/>
          <w:szCs w:val="24"/>
        </w:rPr>
        <w:t xml:space="preserve">2021).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perny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orfologi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 stru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ubungan  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al  antar  bagian </w:t>
      </w:r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ngaruhi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8" w:line="240" w:lineRule="exact"/>
        <w:rPr>
          <w:sz w:val="24"/>
          <w:szCs w:val="24"/>
        </w:rPr>
      </w:pPr>
    </w:p>
    <w:p w:rsidR="00565252" w:rsidRDefault="00D671F8">
      <w:pPr>
        <w:spacing w:before="29" w:line="480" w:lineRule="auto"/>
        <w:ind w:left="588" w:right="65"/>
        <w:jc w:val="both"/>
        <w:rPr>
          <w:sz w:val="24"/>
          <w:szCs w:val="24"/>
        </w:rPr>
      </w:pP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 satu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en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asar yang esensi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dalam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ausa, 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ase,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 kali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asa.</w:t>
      </w:r>
    </w:p>
    <w:p w:rsidR="00565252" w:rsidRDefault="00D671F8">
      <w:pPr>
        <w:spacing w:before="10"/>
        <w:ind w:left="588" w:right="54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2.2.2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oses Mo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fologi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spacing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Objek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 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suatu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dan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ik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struktur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 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a-kata 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enghubungk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orfem  yang  satu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nya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 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kata  dasa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ase,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pokok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pokok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(Ir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Sari,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astu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2020:280).</w:t>
      </w:r>
    </w:p>
    <w:p w:rsidR="00565252" w:rsidRDefault="00D671F8">
      <w:pPr>
        <w:spacing w:before="10" w:line="480" w:lineRule="auto"/>
        <w:ind w:left="588" w:right="59" w:firstLine="720"/>
        <w:jc w:val="both"/>
        <w:rPr>
          <w:sz w:val="24"/>
          <w:szCs w:val="24"/>
        </w:rPr>
        <w:sectPr w:rsidR="00565252">
          <w:pgSz w:w="11920" w:h="16840"/>
          <w:pgMar w:top="980" w:right="1600" w:bottom="280" w:left="1680" w:header="751" w:footer="0" w:gutter="0"/>
          <w:cols w:space="720"/>
        </w:sectPr>
      </w:pPr>
      <w:r>
        <w:rPr>
          <w:sz w:val="24"/>
          <w:szCs w:val="24"/>
        </w:rPr>
        <w:t>Pada hak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rfe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orfem 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enyusunnya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enjadi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 Dengan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dalam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orfologi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kata. Morfem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ksikal (Sire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20).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Morfem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berupa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kah,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h),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saln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-a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e-kan), dan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 (m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salnya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kan, bawa). Morf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 yang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orfem 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orfem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at.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penyusunan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orfem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orfem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rikat,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orfem beb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orfem 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orfem 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k.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em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em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8" w:line="240" w:lineRule="exact"/>
        <w:rPr>
          <w:sz w:val="24"/>
          <w:szCs w:val="24"/>
        </w:rPr>
      </w:pPr>
    </w:p>
    <w:p w:rsidR="00565252" w:rsidRDefault="00D671F8">
      <w:pPr>
        <w:spacing w:before="29" w:line="480" w:lineRule="auto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pada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ksasi,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bungkan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 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at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orfem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 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 Misalny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curi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gabungk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6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uri. De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at ber-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ber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ang. Kata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bungan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orfem 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orfem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 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eks, yang la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kata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ks.</w:t>
      </w:r>
    </w:p>
    <w:p w:rsidR="00565252" w:rsidRDefault="00D671F8">
      <w:pPr>
        <w:spacing w:before="10" w:line="480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orfologi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ngubah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fi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s. 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kesalah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orfologi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prose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saat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abun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 kata dasar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aru,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kata yang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dari kata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empa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fungsi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ukri,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(2022,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95)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sasi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orfem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dasar,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nggal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ukan. Prefiks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 di 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 dasar.</w:t>
      </w:r>
    </w:p>
    <w:p w:rsidR="00565252" w:rsidRDefault="00D671F8">
      <w:pPr>
        <w:spacing w:before="9"/>
        <w:ind w:left="588" w:right="5848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esalahan Pr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fiks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spacing w:line="479" w:lineRule="auto"/>
        <w:ind w:left="872" w:right="62" w:firstLine="568"/>
        <w:jc w:val="both"/>
        <w:rPr>
          <w:sz w:val="24"/>
          <w:szCs w:val="24"/>
        </w:rPr>
        <w:sectPr w:rsidR="00565252">
          <w:pgSz w:w="11920" w:h="16840"/>
          <w:pgMar w:top="980" w:right="1600" w:bottom="280" w:left="1680" w:header="751" w:footer="0" w:gutter="0"/>
          <w:cols w:space="720"/>
        </w:sectPr>
      </w:pPr>
      <w:r>
        <w:rPr>
          <w:sz w:val="24"/>
          <w:szCs w:val="24"/>
        </w:rPr>
        <w:t>Prefiks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Prefiks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uhan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dasar.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sasi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TikTo</w:t>
      </w:r>
      <w:r>
        <w:rPr>
          <w:i/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8" w:line="240" w:lineRule="exact"/>
        <w:rPr>
          <w:sz w:val="24"/>
          <w:szCs w:val="24"/>
        </w:rPr>
      </w:pPr>
    </w:p>
    <w:p w:rsidR="00565252" w:rsidRDefault="00D671F8">
      <w:pPr>
        <w:spacing w:before="29"/>
        <w:ind w:left="872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Penghi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fiks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spacing w:line="480" w:lineRule="auto"/>
        <w:ind w:left="1157" w:right="64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Penghi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 dalam surat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 penghilan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ra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m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pref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 tersebut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kali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-ka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565252" w:rsidRDefault="00D671F8">
      <w:pPr>
        <w:spacing w:before="10"/>
        <w:ind w:left="1157" w:right="395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“ Masa </w:t>
      </w:r>
      <w:r>
        <w:rPr>
          <w:b/>
          <w:i/>
          <w:sz w:val="24"/>
          <w:szCs w:val="24"/>
        </w:rPr>
        <w:t>j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z w:val="24"/>
          <w:szCs w:val="24"/>
        </w:rPr>
        <w:t>di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satu sama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wi 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iss”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spacing w:line="480" w:lineRule="auto"/>
        <w:ind w:left="1217" w:right="60" w:firstLine="648"/>
        <w:jc w:val="both"/>
        <w:rPr>
          <w:sz w:val="24"/>
          <w:szCs w:val="24"/>
        </w:rPr>
      </w:pPr>
      <w:r>
        <w:rPr>
          <w:sz w:val="24"/>
          <w:szCs w:val="24"/>
        </w:rPr>
        <w:t>Pada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kesalah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sasi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pada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 yang seharusnya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z w:val="24"/>
          <w:szCs w:val="24"/>
        </w:rPr>
        <w:t xml:space="preserve">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kata 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kkan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‘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aku’,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‘be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ul</w:t>
      </w:r>
      <w:r>
        <w:rPr>
          <w:sz w:val="24"/>
          <w:szCs w:val="24"/>
        </w:rPr>
        <w:t>-be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’,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</w:p>
    <w:p w:rsidR="00565252" w:rsidRDefault="00D671F8">
      <w:pPr>
        <w:spacing w:before="11" w:line="480" w:lineRule="auto"/>
        <w:ind w:left="1217" w:right="65"/>
        <w:jc w:val="both"/>
        <w:rPr>
          <w:sz w:val="24"/>
          <w:szCs w:val="24"/>
        </w:rPr>
      </w:pPr>
      <w:r>
        <w:rPr>
          <w:sz w:val="24"/>
          <w:szCs w:val="24"/>
        </w:rPr>
        <w:t>‘sesua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’.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Dengan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pada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 be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‘sesua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atau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i’, se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seharusnya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imat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ersebut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alah 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ukkan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an.</w:t>
      </w:r>
    </w:p>
    <w:p w:rsidR="00565252" w:rsidRDefault="00D671F8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esalahan </w:t>
      </w:r>
      <w:r>
        <w:rPr>
          <w:b/>
          <w:sz w:val="24"/>
          <w:szCs w:val="24"/>
        </w:rPr>
        <w:t>Penggu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aan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ufiks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spacing w:line="480" w:lineRule="auto"/>
        <w:ind w:left="872" w:right="60" w:firstLine="568"/>
        <w:jc w:val="both"/>
        <w:rPr>
          <w:sz w:val="24"/>
          <w:szCs w:val="24"/>
        </w:rPr>
      </w:pPr>
      <w:r>
        <w:rPr>
          <w:sz w:val="24"/>
          <w:szCs w:val="24"/>
        </w:rPr>
        <w:t>Sufiks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di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kang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dasar.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contoh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-kan, -an,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-i, -nya, dan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–wan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warga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ternet</w:t>
      </w:r>
      <w:r>
        <w:rPr>
          <w:sz w:val="24"/>
          <w:szCs w:val="24"/>
        </w:rPr>
        <w:t xml:space="preserve">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akun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Ti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Tok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Jaid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 kesala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sufi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t.</w:t>
      </w:r>
    </w:p>
    <w:p w:rsidR="00565252" w:rsidRDefault="00D671F8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oh:</w:t>
      </w:r>
    </w:p>
    <w:p w:rsidR="00565252" w:rsidRDefault="00565252">
      <w:pPr>
        <w:spacing w:before="14" w:line="260" w:lineRule="exact"/>
        <w:rPr>
          <w:sz w:val="26"/>
          <w:szCs w:val="26"/>
        </w:rPr>
      </w:pPr>
    </w:p>
    <w:p w:rsidR="00565252" w:rsidRDefault="00D671F8">
      <w:pPr>
        <w:ind w:left="872"/>
        <w:rPr>
          <w:sz w:val="24"/>
          <w:szCs w:val="24"/>
        </w:rPr>
        <w:sectPr w:rsidR="00565252">
          <w:pgSz w:w="11920" w:h="16840"/>
          <w:pgMar w:top="980" w:right="1600" w:bottom="280" w:left="1680" w:header="751" w:footer="0" w:gutter="0"/>
          <w:cols w:space="720"/>
        </w:sectPr>
      </w:pPr>
      <w:r>
        <w:rPr>
          <w:sz w:val="24"/>
          <w:szCs w:val="24"/>
        </w:rPr>
        <w:t>“B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sa-b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sanya dia </w:t>
      </w:r>
      <w:r>
        <w:rPr>
          <w:b/>
          <w:i/>
          <w:sz w:val="24"/>
          <w:szCs w:val="24"/>
        </w:rPr>
        <w:t>ngikut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Sabry Aa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il 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”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8" w:line="240" w:lineRule="exact"/>
        <w:rPr>
          <w:sz w:val="24"/>
          <w:szCs w:val="24"/>
        </w:rPr>
      </w:pPr>
    </w:p>
    <w:p w:rsidR="00565252" w:rsidRDefault="00D671F8">
      <w:pPr>
        <w:spacing w:before="29" w:line="480" w:lineRule="auto"/>
        <w:ind w:left="872" w:right="61" w:firstLine="568"/>
        <w:jc w:val="both"/>
        <w:rPr>
          <w:sz w:val="24"/>
          <w:szCs w:val="24"/>
        </w:rPr>
      </w:pPr>
      <w:r>
        <w:rPr>
          <w:sz w:val="24"/>
          <w:szCs w:val="24"/>
        </w:rPr>
        <w:t>Pada kali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ksasi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aitu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patan 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i/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Akhiran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i/>
          <w:sz w:val="24"/>
          <w:szCs w:val="24"/>
        </w:rPr>
        <w:t xml:space="preserve">I  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erfungsi  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pokok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Akhiran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i/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imat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pada ka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 nor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imat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berter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 xml:space="preserve">aka kata </w:t>
      </w:r>
      <w:r>
        <w:rPr>
          <w:b/>
          <w:i/>
          <w:sz w:val="24"/>
          <w:szCs w:val="24"/>
        </w:rPr>
        <w:t>ngikut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seharusnya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eng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ku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65252" w:rsidRDefault="00D671F8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Dampak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esalahan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naan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Baha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 dalam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So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ran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sehar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 pesan,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e,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ruksi. 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</w:t>
      </w:r>
      <w:r>
        <w:rPr>
          <w:spacing w:val="1"/>
          <w:sz w:val="24"/>
          <w:szCs w:val="24"/>
        </w:rPr>
        <w:t>ha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sesuai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  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kesalah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annya sesuai 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dah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(Alf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el 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 kesalah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dan mengev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raf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usan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565252" w:rsidRDefault="00D671F8">
      <w:pPr>
        <w:spacing w:before="10" w:line="479" w:lineRule="auto"/>
        <w:ind w:left="588" w:right="62" w:firstLine="720"/>
        <w:jc w:val="both"/>
        <w:rPr>
          <w:sz w:val="24"/>
          <w:szCs w:val="24"/>
        </w:rPr>
        <w:sectPr w:rsidR="00565252">
          <w:pgSz w:w="11920" w:h="16840"/>
          <w:pgMar w:top="980" w:right="1600" w:bottom="280" w:left="1680" w:header="751" w:footer="0" w:gutter="0"/>
          <w:cols w:space="720"/>
        </w:sectPr>
      </w:pPr>
      <w:r>
        <w:rPr>
          <w:sz w:val="24"/>
          <w:szCs w:val="24"/>
        </w:rPr>
        <w:t>Penyeb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 dua, 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ake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 error.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ke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an,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 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,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nya, Parera (dalam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Suryaningsi, 2018).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ena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bah.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Error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ik 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 konsist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em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Suryaningsi,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2018).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8" w:line="240" w:lineRule="exact"/>
        <w:rPr>
          <w:sz w:val="24"/>
          <w:szCs w:val="24"/>
        </w:rPr>
      </w:pPr>
    </w:p>
    <w:p w:rsidR="00565252" w:rsidRDefault="00D671F8">
      <w:pPr>
        <w:spacing w:before="29" w:line="480" w:lineRule="auto"/>
        <w:ind w:left="588" w:right="64"/>
        <w:jc w:val="both"/>
        <w:rPr>
          <w:sz w:val="24"/>
          <w:szCs w:val="24"/>
        </w:rPr>
      </w:pP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 sang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gan 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Suryaningsi,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2018),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Indonesia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yait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565252" w:rsidRDefault="00D671F8">
      <w:pPr>
        <w:spacing w:before="10" w:line="480" w:lineRule="auto"/>
        <w:ind w:left="1581" w:right="65" w:hanging="284"/>
        <w:jc w:val="both"/>
        <w:rPr>
          <w:sz w:val="24"/>
          <w:szCs w:val="24"/>
        </w:rPr>
      </w:pPr>
      <w:r>
        <w:rPr>
          <w:sz w:val="24"/>
          <w:szCs w:val="24"/>
        </w:rPr>
        <w:t>1.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yaitu 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dang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aksis,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wa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a.</w:t>
      </w:r>
    </w:p>
    <w:p w:rsidR="00565252" w:rsidRDefault="00D671F8">
      <w:pPr>
        <w:spacing w:before="10" w:line="480" w:lineRule="auto"/>
        <w:ind w:left="1581" w:right="6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 kegia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hasa,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 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kesalah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, berb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enulis.</w:t>
      </w:r>
    </w:p>
    <w:p w:rsidR="00565252" w:rsidRDefault="00D671F8">
      <w:pPr>
        <w:spacing w:before="11" w:line="480" w:lineRule="auto"/>
        <w:ind w:left="1581" w:right="64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sarana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berwujud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 ter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is.</w:t>
      </w:r>
    </w:p>
    <w:p w:rsidR="00565252" w:rsidRDefault="00D671F8">
      <w:pPr>
        <w:spacing w:before="10" w:line="480" w:lineRule="auto"/>
        <w:ind w:left="1581" w:right="65" w:hanging="284"/>
        <w:jc w:val="both"/>
        <w:rPr>
          <w:sz w:val="24"/>
          <w:szCs w:val="24"/>
        </w:rPr>
      </w:pPr>
      <w:r>
        <w:rPr>
          <w:sz w:val="24"/>
          <w:szCs w:val="24"/>
        </w:rPr>
        <w:t>4.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ab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ensi.</w:t>
      </w:r>
    </w:p>
    <w:p w:rsidR="00565252" w:rsidRDefault="00D671F8">
      <w:pPr>
        <w:spacing w:before="10" w:line="480" w:lineRule="auto"/>
        <w:ind w:left="1581" w:right="64" w:hanging="284"/>
        <w:jc w:val="both"/>
        <w:rPr>
          <w:sz w:val="24"/>
          <w:szCs w:val="24"/>
        </w:rPr>
      </w:pPr>
      <w:r>
        <w:rPr>
          <w:sz w:val="24"/>
          <w:szCs w:val="24"/>
        </w:rPr>
        <w:t>5.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sarkan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freku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bagi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sering, ser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 sed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ng, kurang,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i.</w:t>
      </w:r>
    </w:p>
    <w:p w:rsidR="00565252" w:rsidRDefault="00565252">
      <w:pPr>
        <w:spacing w:before="2" w:line="160" w:lineRule="exact"/>
        <w:rPr>
          <w:sz w:val="16"/>
          <w:szCs w:val="16"/>
        </w:rPr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D671F8">
      <w:pPr>
        <w:ind w:left="588" w:right="6510"/>
        <w:jc w:val="both"/>
        <w:rPr>
          <w:sz w:val="24"/>
          <w:szCs w:val="24"/>
        </w:rPr>
      </w:pPr>
      <w:r>
        <w:rPr>
          <w:b/>
          <w:sz w:val="24"/>
          <w:szCs w:val="24"/>
        </w:rPr>
        <w:t>2.3       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kTok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spacing w:line="480" w:lineRule="auto"/>
        <w:ind w:left="588" w:right="63" w:firstLine="708"/>
        <w:jc w:val="both"/>
        <w:rPr>
          <w:sz w:val="24"/>
          <w:szCs w:val="24"/>
        </w:rPr>
        <w:sectPr w:rsidR="00565252">
          <w:pgSz w:w="11920" w:h="16840"/>
          <w:pgMar w:top="980" w:right="1600" w:bottom="280" w:left="1680" w:header="751" w:footer="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kTok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iakan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dan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ik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rang. 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pengguna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sesuai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i</w:t>
      </w:r>
      <w:r>
        <w:rPr>
          <w:spacing w:val="-1"/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(Ift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Sabard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2021)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8" w:line="240" w:lineRule="exact"/>
        <w:rPr>
          <w:sz w:val="24"/>
          <w:szCs w:val="24"/>
        </w:rPr>
      </w:pPr>
    </w:p>
    <w:p w:rsidR="00565252" w:rsidRDefault="00D671F8">
      <w:pPr>
        <w:spacing w:before="29" w:line="480" w:lineRule="auto"/>
        <w:ind w:left="588" w:right="61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kTok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apli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asi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engguna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Vide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-v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an-te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pengguna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kTok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 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berkr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gaya 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nya,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  kre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kTok (Mali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dan Suwu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21).</w:t>
      </w:r>
    </w:p>
    <w:p w:rsidR="00565252" w:rsidRDefault="00D671F8">
      <w:pPr>
        <w:spacing w:before="10" w:line="480" w:lineRule="auto"/>
        <w:ind w:left="588" w:right="63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kTok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rema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ak, dan orang de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asa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buran,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kTok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-kad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“goblok”.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asnya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pengguna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eo di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form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ansyah, 2018).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kTok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khas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ark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 pada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unggah.</w:t>
      </w:r>
    </w:p>
    <w:p w:rsidR="00565252" w:rsidRDefault="00565252">
      <w:pPr>
        <w:spacing w:before="2" w:line="160" w:lineRule="exact"/>
        <w:rPr>
          <w:sz w:val="16"/>
          <w:szCs w:val="16"/>
        </w:rPr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D671F8">
      <w:pPr>
        <w:ind w:left="588" w:right="6185"/>
        <w:jc w:val="both"/>
        <w:rPr>
          <w:sz w:val="24"/>
          <w:szCs w:val="24"/>
        </w:rPr>
      </w:pPr>
      <w:r>
        <w:rPr>
          <w:b/>
          <w:sz w:val="24"/>
          <w:szCs w:val="24"/>
        </w:rPr>
        <w:t>2.4       Fad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Ja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di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ind w:left="1297"/>
        <w:rPr>
          <w:sz w:val="24"/>
          <w:szCs w:val="24"/>
        </w:rPr>
      </w:pPr>
      <w:r>
        <w:rPr>
          <w:sz w:val="24"/>
          <w:szCs w:val="24"/>
        </w:rPr>
        <w:t>Fad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Jai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il</w:t>
      </w:r>
    </w:p>
    <w:p w:rsidR="00565252" w:rsidRDefault="00565252">
      <w:pPr>
        <w:spacing w:before="16" w:line="260" w:lineRule="exact"/>
        <w:rPr>
          <w:sz w:val="26"/>
          <w:szCs w:val="26"/>
        </w:rPr>
      </w:pPr>
    </w:p>
    <w:p w:rsidR="00565252" w:rsidRDefault="00D671F8">
      <w:pPr>
        <w:ind w:left="588" w:right="71"/>
        <w:jc w:val="both"/>
        <w:rPr>
          <w:sz w:val="24"/>
          <w:szCs w:val="24"/>
        </w:rPr>
      </w:pPr>
      <w:r>
        <w:rPr>
          <w:sz w:val="24"/>
          <w:szCs w:val="24"/>
        </w:rPr>
        <w:t>Muham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ir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Oktober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1994.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Jaidi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ir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:rsidR="00565252" w:rsidRDefault="00565252">
      <w:pPr>
        <w:spacing w:before="17" w:line="260" w:lineRule="exact"/>
        <w:rPr>
          <w:sz w:val="26"/>
          <w:szCs w:val="26"/>
        </w:rPr>
      </w:pPr>
    </w:p>
    <w:p w:rsidR="00565252" w:rsidRDefault="00D671F8">
      <w:pPr>
        <w:spacing w:line="479" w:lineRule="auto"/>
        <w:ind w:left="588" w:right="63"/>
        <w:jc w:val="both"/>
        <w:rPr>
          <w:sz w:val="24"/>
          <w:szCs w:val="24"/>
        </w:rPr>
        <w:sectPr w:rsidR="00565252">
          <w:pgSz w:w="11920" w:h="16840"/>
          <w:pgMar w:top="980" w:right="1600" w:bottom="280" w:left="1680" w:header="751" w:footer="0" w:gutter="0"/>
          <w:cols w:space="720"/>
        </w:sectPr>
      </w:pPr>
      <w:r>
        <w:rPr>
          <w:sz w:val="24"/>
          <w:szCs w:val="24"/>
        </w:rPr>
        <w:t>Oktober 1994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urunan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Arab.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Ayah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Muham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Jaidi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ard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Mama Ida. Ia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 bersaud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Kakakny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Yislam 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berprof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Jaidi 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 v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ogger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an.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8" w:line="240" w:lineRule="exact"/>
        <w:rPr>
          <w:sz w:val="24"/>
          <w:szCs w:val="24"/>
        </w:rPr>
      </w:pPr>
    </w:p>
    <w:p w:rsidR="00565252" w:rsidRDefault="00D671F8">
      <w:pPr>
        <w:spacing w:before="29" w:line="480" w:lineRule="auto"/>
        <w:ind w:left="588" w:right="62"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 dun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buran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Yo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Tube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solese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2016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dari Fad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nnya. 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seorang 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YouTuber, peny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pengusah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bangsa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ora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565252" w:rsidRDefault="00D671F8">
      <w:pPr>
        <w:spacing w:before="10" w:line="480" w:lineRule="auto"/>
        <w:ind w:left="588" w:right="59" w:firstLine="708"/>
        <w:jc w:val="both"/>
        <w:rPr>
          <w:sz w:val="24"/>
          <w:szCs w:val="24"/>
        </w:rPr>
      </w:pPr>
      <w:r>
        <w:rPr>
          <w:sz w:val="24"/>
          <w:szCs w:val="24"/>
        </w:rPr>
        <w:t>Fad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Jaidi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agu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Arti 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(2013),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 Jatuh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Hati </w:t>
      </w:r>
      <w:r>
        <w:rPr>
          <w:sz w:val="24"/>
          <w:szCs w:val="24"/>
        </w:rPr>
        <w:t>(2016),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(2020).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seju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Raffi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Ahmad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Nagi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Slav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Fad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Jai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bungsu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bersau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Negeri 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Kota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 dan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Kota Bek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Ia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at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London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Relat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ernya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kul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ner.</w:t>
      </w:r>
    </w:p>
    <w:p w:rsidR="00565252" w:rsidRDefault="00D671F8">
      <w:pPr>
        <w:spacing w:before="10" w:line="480" w:lineRule="auto"/>
        <w:ind w:left="588" w:right="65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sekar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sering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kTok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asanya 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eonya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eo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cu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ahnya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war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sontak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tawa,l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warga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565252" w:rsidRDefault="00565252">
      <w:pPr>
        <w:spacing w:before="2" w:line="160" w:lineRule="exact"/>
        <w:rPr>
          <w:sz w:val="16"/>
          <w:szCs w:val="16"/>
        </w:rPr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D671F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2.5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ajian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565252" w:rsidRDefault="00565252">
      <w:pPr>
        <w:spacing w:before="17" w:line="260" w:lineRule="exact"/>
        <w:rPr>
          <w:sz w:val="26"/>
          <w:szCs w:val="26"/>
        </w:rPr>
      </w:pPr>
    </w:p>
    <w:p w:rsidR="00565252" w:rsidRDefault="00D671F8">
      <w:pPr>
        <w:spacing w:line="479" w:lineRule="auto"/>
        <w:ind w:left="588" w:right="64" w:firstLine="708"/>
        <w:jc w:val="both"/>
        <w:rPr>
          <w:sz w:val="24"/>
          <w:szCs w:val="24"/>
        </w:rPr>
        <w:sectPr w:rsidR="00565252">
          <w:pgSz w:w="11920" w:h="16840"/>
          <w:pgMar w:top="980" w:right="1600" w:bottom="280" w:left="1680" w:header="751" w:footer="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nal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 pendukung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Thorfi Ift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qa Sabard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 (2021)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dalam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yang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dul “Ana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hasa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Komentar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Media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si</w:t>
      </w:r>
      <w:r>
        <w:rPr>
          <w:sz w:val="24"/>
          <w:szCs w:val="24"/>
        </w:rPr>
        <w:t xml:space="preserve">al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”.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8" w:line="240" w:lineRule="exact"/>
        <w:rPr>
          <w:sz w:val="24"/>
          <w:szCs w:val="24"/>
        </w:rPr>
      </w:pPr>
    </w:p>
    <w:p w:rsidR="00565252" w:rsidRDefault="00D671F8">
      <w:pPr>
        <w:spacing w:before="29" w:line="480" w:lineRule="auto"/>
        <w:ind w:left="588" w:right="6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 deskri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 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entar 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unggah pada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pada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fonologi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huruf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kesalah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penggun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ang,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dang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 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dan 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kode.</w:t>
      </w:r>
    </w:p>
    <w:p w:rsidR="00565252" w:rsidRDefault="00D671F8">
      <w:pPr>
        <w:spacing w:before="10" w:line="480" w:lineRule="auto"/>
        <w:ind w:left="588" w:right="64" w:firstLine="708"/>
        <w:jc w:val="both"/>
        <w:rPr>
          <w:sz w:val="24"/>
          <w:szCs w:val="24"/>
        </w:rPr>
      </w:pP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 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Qo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rotu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Thor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Ift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dan 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qa Sabard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 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 xml:space="preserve">ang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  Qo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rotu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Thorfi   Ift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nan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qa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Sabardi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ok dan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asa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565252" w:rsidRDefault="00D671F8">
      <w:pPr>
        <w:spacing w:before="10" w:line="480" w:lineRule="auto"/>
        <w:ind w:left="588" w:right="64" w:firstLine="708"/>
        <w:jc w:val="both"/>
        <w:rPr>
          <w:sz w:val="24"/>
          <w:szCs w:val="24"/>
        </w:rPr>
        <w:sectPr w:rsidR="00565252">
          <w:pgSz w:w="11920" w:h="16840"/>
          <w:pgMar w:top="980" w:right="1600" w:bottom="280" w:left="1680" w:header="751" w:footer="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hasa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Alfar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 (2022)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 “Ana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form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eskriptif kua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 kes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ja dan seber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 jen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LINE TODAY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ode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 2021.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sil dari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 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yait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orfologi (3) 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ksis (4)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8" w:line="240" w:lineRule="exact"/>
        <w:rPr>
          <w:sz w:val="24"/>
          <w:szCs w:val="24"/>
        </w:rPr>
      </w:pPr>
    </w:p>
    <w:p w:rsidR="00565252" w:rsidRDefault="00D671F8">
      <w:pPr>
        <w:spacing w:before="29" w:line="480" w:lineRule="auto"/>
        <w:ind w:left="588" w:right="62" w:firstLine="708"/>
        <w:jc w:val="both"/>
        <w:rPr>
          <w:sz w:val="24"/>
          <w:szCs w:val="24"/>
        </w:rPr>
      </w:pP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  Alfar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sy,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Dkk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(2022)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ah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tform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ana 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 Khol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fah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Sabard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assa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LINE T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DAY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berita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kun 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 xml:space="preserve">ok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warga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t.</w:t>
      </w:r>
    </w:p>
    <w:p w:rsidR="00565252" w:rsidRDefault="00D671F8">
      <w:pPr>
        <w:spacing w:before="10" w:line="480" w:lineRule="auto"/>
        <w:ind w:left="588" w:right="64" w:firstLine="708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pern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 Mar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Margar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,  Dkk  (2022) 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“Kesa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osial </w:t>
      </w:r>
      <w:r>
        <w:rPr>
          <w:sz w:val="24"/>
          <w:szCs w:val="24"/>
        </w:rPr>
        <w:t>Inst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(Kaji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. Jenis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kesala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dan ke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ada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entar 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sosi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ruan 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berian ko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gram (Ka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kkan,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kground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knowledge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awal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knowledge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fonolog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aksis, dan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tik.</w:t>
      </w:r>
    </w:p>
    <w:p w:rsidR="00565252" w:rsidRDefault="00D671F8">
      <w:pPr>
        <w:spacing w:before="10" w:line="480" w:lineRule="auto"/>
        <w:ind w:left="588" w:right="63" w:firstLine="708"/>
        <w:jc w:val="both"/>
        <w:rPr>
          <w:sz w:val="24"/>
          <w:szCs w:val="24"/>
        </w:rPr>
        <w:sectPr w:rsidR="00565252">
          <w:pgSz w:w="11920" w:h="16840"/>
          <w:pgMar w:top="980" w:right="1600" w:bottom="280" w:left="1680" w:header="751" w:footer="0" w:gutter="0"/>
          <w:cols w:space="720"/>
        </w:sectPr>
      </w:pP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Maria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rgar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 (2022)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kaji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nya.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Perbed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Margar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psik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orfolo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aksis, semnat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8" w:line="240" w:lineRule="exact"/>
        <w:rPr>
          <w:sz w:val="24"/>
          <w:szCs w:val="24"/>
        </w:rPr>
      </w:pPr>
    </w:p>
    <w:p w:rsidR="00565252" w:rsidRDefault="00D671F8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2.6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pikir</w:t>
      </w:r>
    </w:p>
    <w:p w:rsidR="00565252" w:rsidRDefault="00D671F8">
      <w:pPr>
        <w:spacing w:before="2" w:line="540" w:lineRule="atLeast"/>
        <w:ind w:left="588" w:right="61" w:firstLine="708"/>
        <w:jc w:val="both"/>
        <w:rPr>
          <w:sz w:val="24"/>
          <w:szCs w:val="24"/>
        </w:rPr>
      </w:pPr>
      <w:r>
        <w:rPr>
          <w:sz w:val="24"/>
          <w:szCs w:val="24"/>
        </w:rPr>
        <w:t>Kerangka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 (Sugiyono,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konseptu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kasi.</w:t>
      </w:r>
    </w:p>
    <w:p w:rsidR="00565252" w:rsidRDefault="00565252">
      <w:pPr>
        <w:spacing w:line="200" w:lineRule="exact"/>
      </w:pPr>
    </w:p>
    <w:p w:rsidR="00565252" w:rsidRDefault="00565252">
      <w:pPr>
        <w:spacing w:before="3" w:line="200" w:lineRule="exact"/>
      </w:pPr>
    </w:p>
    <w:p w:rsidR="00565252" w:rsidRDefault="00D671F8">
      <w:pPr>
        <w:spacing w:before="29" w:line="260" w:lineRule="exact"/>
        <w:ind w:left="3827" w:right="3493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Akun Tik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ok</w:t>
      </w:r>
    </w:p>
    <w:p w:rsidR="00565252" w:rsidRDefault="00565252">
      <w:pPr>
        <w:spacing w:before="4" w:line="120" w:lineRule="exact"/>
        <w:rPr>
          <w:sz w:val="13"/>
          <w:szCs w:val="13"/>
        </w:rPr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D671F8">
      <w:pPr>
        <w:spacing w:before="29"/>
        <w:ind w:left="2719" w:right="2302"/>
        <w:jc w:val="center"/>
        <w:rPr>
          <w:sz w:val="24"/>
          <w:szCs w:val="24"/>
        </w:rPr>
      </w:pPr>
      <w:r>
        <w:rPr>
          <w:sz w:val="24"/>
          <w:szCs w:val="24"/>
        </w:rPr>
        <w:t>Komen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Intern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Fad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Jaidi</w:t>
      </w:r>
    </w:p>
    <w:p w:rsidR="00565252" w:rsidRDefault="00565252">
      <w:pPr>
        <w:spacing w:line="260" w:lineRule="exact"/>
        <w:ind w:left="3915" w:right="3498"/>
        <w:jc w:val="center"/>
        <w:rPr>
          <w:sz w:val="24"/>
          <w:szCs w:val="24"/>
        </w:rPr>
      </w:pPr>
      <w:hyperlink r:id="rId16">
        <w:r w:rsidR="00D671F8">
          <w:rPr>
            <w:spacing w:val="1"/>
            <w:position w:val="-1"/>
            <w:sz w:val="24"/>
            <w:szCs w:val="24"/>
          </w:rPr>
          <w:t>@</w:t>
        </w:r>
        <w:r w:rsidR="00D671F8">
          <w:rPr>
            <w:position w:val="-1"/>
            <w:sz w:val="24"/>
            <w:szCs w:val="24"/>
          </w:rPr>
          <w:t>Fad</w:t>
        </w:r>
        <w:r w:rsidR="00D671F8">
          <w:rPr>
            <w:spacing w:val="-1"/>
            <w:position w:val="-1"/>
            <w:sz w:val="24"/>
            <w:szCs w:val="24"/>
          </w:rPr>
          <w:t>i</w:t>
        </w:r>
        <w:r w:rsidR="00D671F8">
          <w:rPr>
            <w:position w:val="-1"/>
            <w:sz w:val="24"/>
            <w:szCs w:val="24"/>
          </w:rPr>
          <w:t>l</w:t>
        </w:r>
        <w:r w:rsidR="00D671F8">
          <w:rPr>
            <w:spacing w:val="-1"/>
            <w:position w:val="-1"/>
            <w:sz w:val="24"/>
            <w:szCs w:val="24"/>
          </w:rPr>
          <w:t>j</w:t>
        </w:r>
        <w:r w:rsidR="00D671F8">
          <w:rPr>
            <w:position w:val="-1"/>
            <w:sz w:val="24"/>
            <w:szCs w:val="24"/>
          </w:rPr>
          <w:t>a</w:t>
        </w:r>
        <w:r w:rsidR="00D671F8">
          <w:rPr>
            <w:spacing w:val="-1"/>
            <w:position w:val="-1"/>
            <w:sz w:val="24"/>
            <w:szCs w:val="24"/>
          </w:rPr>
          <w:t>i</w:t>
        </w:r>
        <w:r w:rsidR="00D671F8">
          <w:rPr>
            <w:position w:val="-1"/>
            <w:sz w:val="24"/>
            <w:szCs w:val="24"/>
          </w:rPr>
          <w:t>di</w:t>
        </w:r>
      </w:hyperlink>
    </w:p>
    <w:p w:rsidR="00565252" w:rsidRDefault="00565252">
      <w:pPr>
        <w:spacing w:before="1" w:line="120" w:lineRule="exact"/>
        <w:rPr>
          <w:sz w:val="12"/>
          <w:szCs w:val="12"/>
        </w:rPr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D671F8">
      <w:pPr>
        <w:spacing w:before="29" w:line="260" w:lineRule="exact"/>
        <w:ind w:left="2971"/>
        <w:rPr>
          <w:sz w:val="24"/>
          <w:szCs w:val="24"/>
        </w:rPr>
      </w:pPr>
      <w:r>
        <w:rPr>
          <w:position w:val="-1"/>
          <w:sz w:val="24"/>
          <w:szCs w:val="24"/>
        </w:rPr>
        <w:t>Kesa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Berb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asa Morfologi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80" w:lineRule="exact"/>
        <w:rPr>
          <w:sz w:val="28"/>
          <w:szCs w:val="28"/>
        </w:rPr>
      </w:pPr>
    </w:p>
    <w:p w:rsidR="00565252" w:rsidRDefault="00565252">
      <w:pPr>
        <w:spacing w:before="29" w:line="260" w:lineRule="exact"/>
        <w:ind w:left="4045" w:right="3707"/>
        <w:jc w:val="center"/>
        <w:rPr>
          <w:sz w:val="24"/>
          <w:szCs w:val="24"/>
        </w:rPr>
      </w:pPr>
      <w:r w:rsidRPr="00565252">
        <w:pict>
          <v:group id="_x0000_s2050" style="position:absolute;left:0;text-align:left;margin-left:181.5pt;margin-top:-179.75pt;width:257.25pt;height:307.6pt;z-index:-251658240;mso-position-horizontal-relative:page" coordorigin="3630,-3595" coordsize="5145,6152">
            <v:shape id="_x0000_s2074" style="position:absolute;left:3650;top:-2602;width:5105;height:860" coordorigin="3650,-2602" coordsize="5105,860" path="m3650,-1741r5105,l8755,-2602r-5105,l3650,-1741x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3670;top:-2508;width:5066;height:676">
              <v:imagedata r:id="rId17" o:title=""/>
            </v:shape>
            <v:shape id="_x0000_s2072" style="position:absolute;left:6141;top:-2931;width:120;height:332" coordorigin="6141,-2931" coordsize="120,332" path="m6191,-2719r-50,l6201,-2599r60,-120l6211,-2719r,20l6191,-2699r,-20xe" fillcolor="black" stroked="f">
              <v:path arrowok="t"/>
            </v:shape>
            <v:shape id="_x0000_s2071" style="position:absolute;left:6141;top:-2931;width:120;height:332" coordorigin="6141,-2931" coordsize="120,332" path="m6191,-2699r20,l6211,-2931r-20,l6191,-2699xe" fillcolor="black" stroked="f">
              <v:path arrowok="t"/>
            </v:shape>
            <v:shape id="_x0000_s2070" style="position:absolute;left:3650;top:-1422;width:5105;height:860" coordorigin="3650,-1422" coordsize="5105,860" path="m3650,-562r5105,l8755,-1422r-5105,l3650,-562xe" filled="f" strokeweight="2pt">
              <v:path arrowok="t"/>
            </v:shape>
            <v:shape id="_x0000_s2069" type="#_x0000_t75" style="position:absolute;left:3670;top:-1330;width:5066;height:676">
              <v:imagedata r:id="rId17" o:title=""/>
            </v:shape>
            <v:shape id="_x0000_s2068" style="position:absolute;left:6141;top:-1751;width:120;height:332" coordorigin="6141,-1751" coordsize="120,332" path="m6191,-1539r-50,l6201,-1419r60,-120l6211,-1539r,20l6191,-1519r,-20xe" fillcolor="black" stroked="f">
              <v:path arrowok="t"/>
            </v:shape>
            <v:shape id="_x0000_s2067" style="position:absolute;left:6141;top:-1751;width:120;height:332" coordorigin="6141,-1751" coordsize="120,332" path="m6191,-1519r20,l6211,-1751r-20,l6191,-1519xe" fillcolor="black" stroked="f">
              <v:path arrowok="t"/>
            </v:shape>
            <v:shape id="_x0000_s2066" style="position:absolute;left:4994;top:-64;width:2337;height:654" coordorigin="4994,-64" coordsize="2337,654" path="m4994,589r2337,l7331,-64r-2337,l4994,589xe" filled="f" strokeweight="2pt">
              <v:path arrowok="t"/>
            </v:shape>
            <v:shape id="_x0000_s2065" type="#_x0000_t75" style="position:absolute;left:5014;top:28;width:2298;height:470">
              <v:imagedata r:id="rId18" o:title=""/>
            </v:shape>
            <v:shape id="_x0000_s2064" style="position:absolute;left:4199;top:1883;width:1500;height:654" coordorigin="4199,1883" coordsize="1500,654" path="m4199,2537r1499,l5698,1883r-1499,l4199,2537xe" filled="f" strokeweight="2pt">
              <v:path arrowok="t"/>
            </v:shape>
            <v:shape id="_x0000_s2063" type="#_x0000_t75" style="position:absolute;left:4220;top:1976;width:1458;height:470">
              <v:imagedata r:id="rId19" o:title=""/>
            </v:shape>
            <v:shape id="_x0000_s2062" style="position:absolute;left:4994;top:587;width:1214;height:1296" coordorigin="4994,587" coordsize="1214,1296" path="m5069,1789r-37,-35l4994,1883r126,-47l5083,1802r-13,15l5055,1803r14,-14xe" fillcolor="black" stroked="f">
              <v:path arrowok="t"/>
            </v:shape>
            <v:shape id="_x0000_s2061" style="position:absolute;left:4994;top:587;width:1214;height:1296" coordorigin="4994,587" coordsize="1214,1296" path="m5055,1803r15,14l5083,1802,6208,601r-15,-14l5069,1789r-14,14xe" fillcolor="black" stroked="f">
              <v:path arrowok="t"/>
            </v:shape>
            <v:shape id="_x0000_s2060" style="position:absolute;left:6777;top:1883;width:1467;height:654" coordorigin="6777,1883" coordsize="1467,654" path="m6777,2537r1466,l8243,1883r-1466,l6777,2537xe" filled="f" strokeweight="2pt">
              <v:path arrowok="t"/>
            </v:shape>
            <v:shape id="_x0000_s2059" type="#_x0000_t75" style="position:absolute;left:6798;top:1976;width:1426;height:470">
              <v:imagedata r:id="rId20" o:title=""/>
            </v:shape>
            <v:shape id="_x0000_s2058" style="position:absolute;left:6194;top:587;width:1283;height:1296" coordorigin="6194,587" coordsize="1283,1296" path="m7399,1819r-14,-15l7350,1840r127,43l7399,1819xe" fillcolor="black" stroked="f">
              <v:path arrowok="t"/>
            </v:shape>
            <v:shape id="_x0000_s2057" style="position:absolute;left:6194;top:587;width:1283;height:1296" coordorigin="6194,587" coordsize="1283,1296" path="m7435,1755r-35,35l7414,1805r21,-50xe" fillcolor="black" stroked="f">
              <v:path arrowok="t"/>
            </v:shape>
            <v:shape id="_x0000_s2056" style="position:absolute;left:6194;top:587;width:1283;height:1296" coordorigin="6194,587" coordsize="1283,1296" path="m6208,587r-14,14l7385,1804r14,15l7477,1883r-42,-128l7414,1805r-14,-15l6208,587xe" fillcolor="black" stroked="f">
              <v:path arrowok="t"/>
            </v:shape>
            <v:shape id="_x0000_s2055" style="position:absolute;left:6141;top:-544;width:120;height:486" coordorigin="6141,-544" coordsize="120,486" path="m6191,-179r-50,l6201,-59r60,-120l6211,-179r,20l6191,-159r,-20xe" fillcolor="black" stroked="f">
              <v:path arrowok="t"/>
            </v:shape>
            <v:shape id="_x0000_s2054" style="position:absolute;left:6141;top:-544;width:120;height:486" coordorigin="6141,-544" coordsize="120,486" path="m6191,-159r20,l6211,-544r-20,l6191,-159xe" fillcolor="black" stroked="f">
              <v:path arrowok="t"/>
            </v:shape>
            <v:shape id="_x0000_s2053" style="position:absolute;left:4994;top:-3575;width:2337;height:655" coordorigin="4994,-3575" coordsize="2337,655" path="m4994,-2921r2337,l7331,-3575r-2337,l4994,-2921xe" stroked="f">
              <v:path arrowok="t"/>
            </v:shape>
            <v:shape id="_x0000_s2052" style="position:absolute;left:4994;top:-3575;width:2337;height:655" coordorigin="4994,-3575" coordsize="2337,655" path="m4994,-2921r2337,l7331,-3575r-2337,l4994,-2921xe" filled="f" strokeweight="2pt">
              <v:path arrowok="t"/>
            </v:shape>
            <v:shape id="_x0000_s2051" type="#_x0000_t75" style="position:absolute;left:5014;top:-3482;width:2298;height:470">
              <v:imagedata r:id="rId18" o:title=""/>
            </v:shape>
            <w10:wrap anchorx="page"/>
          </v:group>
        </w:pict>
      </w:r>
      <w:r w:rsidR="00D671F8">
        <w:rPr>
          <w:position w:val="-1"/>
          <w:sz w:val="24"/>
          <w:szCs w:val="24"/>
        </w:rPr>
        <w:t>Afi</w:t>
      </w:r>
      <w:r w:rsidR="00D671F8">
        <w:rPr>
          <w:spacing w:val="-1"/>
          <w:position w:val="-1"/>
          <w:sz w:val="24"/>
          <w:szCs w:val="24"/>
        </w:rPr>
        <w:t>k</w:t>
      </w:r>
      <w:r w:rsidR="00D671F8">
        <w:rPr>
          <w:position w:val="-1"/>
          <w:sz w:val="24"/>
          <w:szCs w:val="24"/>
        </w:rPr>
        <w:t>sasi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6" w:line="240" w:lineRule="exact"/>
        <w:rPr>
          <w:sz w:val="24"/>
          <w:szCs w:val="24"/>
        </w:rPr>
      </w:pPr>
    </w:p>
    <w:p w:rsidR="00565252" w:rsidRDefault="00D671F8">
      <w:pPr>
        <w:spacing w:before="29" w:line="260" w:lineRule="exact"/>
        <w:ind w:left="2929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Prefiks                              </w:t>
      </w:r>
      <w:r>
        <w:rPr>
          <w:spacing w:val="5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Sufiks</w:t>
      </w: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line="200" w:lineRule="exact"/>
      </w:pPr>
    </w:p>
    <w:p w:rsidR="00565252" w:rsidRDefault="00565252">
      <w:pPr>
        <w:spacing w:before="16" w:line="240" w:lineRule="exact"/>
        <w:rPr>
          <w:sz w:val="24"/>
          <w:szCs w:val="24"/>
        </w:rPr>
      </w:pPr>
    </w:p>
    <w:p w:rsidR="00565252" w:rsidRDefault="00D671F8">
      <w:pPr>
        <w:spacing w:before="29"/>
        <w:ind w:left="293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 xml:space="preserve">ambar 2.1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gka Berp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kir</w:t>
      </w:r>
    </w:p>
    <w:sectPr w:rsidR="00565252" w:rsidSect="00565252">
      <w:pgSz w:w="11920" w:h="16840"/>
      <w:pgMar w:top="980" w:right="1600" w:bottom="280" w:left="168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1F8" w:rsidRDefault="00D671F8" w:rsidP="00565252">
      <w:r>
        <w:separator/>
      </w:r>
    </w:p>
  </w:endnote>
  <w:endnote w:type="continuationSeparator" w:id="1">
    <w:p w:rsidR="00D671F8" w:rsidRDefault="00D671F8" w:rsidP="0056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42" w:rsidRDefault="004316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42" w:rsidRDefault="004316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42" w:rsidRDefault="004316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1F8" w:rsidRDefault="00D671F8" w:rsidP="00565252">
      <w:r>
        <w:separator/>
      </w:r>
    </w:p>
  </w:footnote>
  <w:footnote w:type="continuationSeparator" w:id="1">
    <w:p w:rsidR="00D671F8" w:rsidRDefault="00D671F8" w:rsidP="00565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42" w:rsidRDefault="004316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60458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42" w:rsidRDefault="004316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60459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42" w:rsidRDefault="004316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60457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42" w:rsidRDefault="004316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60461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252" w:rsidRDefault="00431642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60462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652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6.4pt;margin-top:36.55pt;width:16pt;height:14pt;z-index:-251658752;mso-position-horizontal-relative:page;mso-position-vertical-relative:page" filled="f" stroked="f">
          <v:textbox inset="0,0,0,0">
            <w:txbxContent>
              <w:p w:rsidR="00565252" w:rsidRDefault="00565252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D671F8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31642">
                  <w:rPr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42" w:rsidRDefault="004316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60460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77419"/>
    <w:multiLevelType w:val="multilevel"/>
    <w:tmpl w:val="8146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forms" w:enforcement="1" w:cryptProviderType="rsaFull" w:cryptAlgorithmClass="hash" w:cryptAlgorithmType="typeAny" w:cryptAlgorithmSid="4" w:cryptSpinCount="50000" w:hash="w2NdmLF8SwFgzoIoGhTU4aRpQy4=" w:salt="+idIa/aIfxnJwKkZPuxc5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65252"/>
    <w:rsid w:val="00431642"/>
    <w:rsid w:val="00565252"/>
    <w:rsid w:val="00D6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31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642"/>
  </w:style>
  <w:style w:type="paragraph" w:styleId="Footer">
    <w:name w:val="footer"/>
    <w:basedOn w:val="Normal"/>
    <w:link w:val="FooterChar"/>
    <w:uiPriority w:val="99"/>
    <w:semiHidden/>
    <w:unhideWhenUsed/>
    <w:rsid w:val="00431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6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@Fadiljaidi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3467</Words>
  <Characters>19766</Characters>
  <Application>Microsoft Office Word</Application>
  <DocSecurity>0</DocSecurity>
  <Lines>164</Lines>
  <Paragraphs>46</Paragraphs>
  <ScaleCrop>false</ScaleCrop>
  <Company/>
  <LinksUpToDate>false</LinksUpToDate>
  <CharactersWithSpaces>23187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2</cp:revision>
  <dcterms:created xsi:type="dcterms:W3CDTF">2024-12-27T08:46:00Z</dcterms:created>
  <dcterms:modified xsi:type="dcterms:W3CDTF">2024-12-27T08:47:00Z</dcterms:modified>
</cp:coreProperties>
</file>