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A8" w:rsidRDefault="001004A8">
      <w:pPr>
        <w:spacing w:line="200" w:lineRule="exact"/>
      </w:pPr>
    </w:p>
    <w:p w:rsidR="001004A8" w:rsidRDefault="001004A8">
      <w:pPr>
        <w:spacing w:line="200" w:lineRule="exact"/>
      </w:pPr>
    </w:p>
    <w:p w:rsidR="001004A8" w:rsidRDefault="001004A8">
      <w:pPr>
        <w:spacing w:before="7" w:line="260" w:lineRule="exact"/>
        <w:rPr>
          <w:sz w:val="26"/>
          <w:szCs w:val="26"/>
        </w:rPr>
      </w:pPr>
    </w:p>
    <w:p w:rsidR="001004A8" w:rsidRDefault="00090247">
      <w:pPr>
        <w:spacing w:before="24" w:line="359" w:lineRule="auto"/>
        <w:ind w:left="3005" w:right="2519" w:firstLine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 I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I M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TODE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TIAN</w:t>
      </w:r>
    </w:p>
    <w:p w:rsidR="001004A8" w:rsidRDefault="001004A8">
      <w:pPr>
        <w:spacing w:before="9" w:line="140" w:lineRule="exact"/>
        <w:rPr>
          <w:sz w:val="15"/>
          <w:szCs w:val="15"/>
        </w:rPr>
      </w:pPr>
    </w:p>
    <w:p w:rsidR="001004A8" w:rsidRDefault="001004A8">
      <w:pPr>
        <w:spacing w:line="200" w:lineRule="exact"/>
      </w:pPr>
    </w:p>
    <w:p w:rsidR="001004A8" w:rsidRDefault="001004A8">
      <w:pPr>
        <w:spacing w:line="200" w:lineRule="exact"/>
      </w:pPr>
    </w:p>
    <w:p w:rsidR="001004A8" w:rsidRDefault="0009024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3.1       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1004A8" w:rsidRDefault="001004A8">
      <w:pPr>
        <w:spacing w:before="16" w:line="260" w:lineRule="exact"/>
        <w:rPr>
          <w:sz w:val="26"/>
          <w:szCs w:val="26"/>
        </w:rPr>
      </w:pPr>
    </w:p>
    <w:p w:rsidR="001004A8" w:rsidRDefault="00090247">
      <w:pPr>
        <w:spacing w:line="480" w:lineRule="auto"/>
        <w:ind w:left="588" w:right="63" w:firstLine="708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katan 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deskrip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.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kuali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deskrip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kan prosedur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berupa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 suatu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  yang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i.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Menurut  Sugiyono (2019),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ode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deskr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ut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pe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uralis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 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annya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kan pada kondisi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set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g) .</w:t>
      </w:r>
    </w:p>
    <w:p w:rsidR="001004A8" w:rsidRDefault="00090247">
      <w:pPr>
        <w:spacing w:before="10" w:line="480" w:lineRule="auto"/>
        <w:ind w:left="588" w:right="60" w:firstLine="708"/>
        <w:jc w:val="both"/>
        <w:rPr>
          <w:sz w:val="24"/>
          <w:szCs w:val="24"/>
        </w:rPr>
      </w:pPr>
      <w:r>
        <w:rPr>
          <w:sz w:val="24"/>
          <w:szCs w:val="24"/>
        </w:rPr>
        <w:t>Random sampling,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rang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anpa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posisi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rki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Menurut Punaji 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17)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sikan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a,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 atau 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able-variab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yang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 Dia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annya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nalis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 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 warga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pada ung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akun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kTok </w:t>
      </w:r>
      <w:hyperlink r:id="rId8">
        <w:r>
          <w:rPr>
            <w:spacing w:val="1"/>
            <w:sz w:val="24"/>
            <w:szCs w:val="24"/>
          </w:rPr>
          <w:t>@</w:t>
        </w:r>
        <w:r>
          <w:rPr>
            <w:sz w:val="24"/>
            <w:szCs w:val="24"/>
          </w:rPr>
          <w:t>Fad</w:t>
        </w:r>
        <w:r>
          <w:rPr>
            <w:spacing w:val="-1"/>
            <w:sz w:val="24"/>
            <w:szCs w:val="24"/>
          </w:rPr>
          <w:t>i</w:t>
        </w:r>
        <w:r>
          <w:rPr>
            <w:sz w:val="24"/>
            <w:szCs w:val="24"/>
          </w:rPr>
          <w:t>l</w:t>
        </w:r>
      </w:hyperlink>
      <w:r>
        <w:rPr>
          <w:sz w:val="24"/>
          <w:szCs w:val="24"/>
        </w:rPr>
        <w:t xml:space="preserve"> Jai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dan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1004A8" w:rsidRDefault="00090247">
      <w:pPr>
        <w:spacing w:before="10" w:line="480" w:lineRule="auto"/>
        <w:ind w:left="588" w:right="63" w:firstLine="708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deskrip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kuskan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hasil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gambar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terl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1004A8" w:rsidRDefault="00090247">
      <w:pPr>
        <w:spacing w:before="8" w:line="260" w:lineRule="exact"/>
        <w:ind w:left="550" w:right="68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kesi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pu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 xml:space="preserve">an. 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Deng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5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ah</w:t>
      </w:r>
      <w:r>
        <w:rPr>
          <w:spacing w:val="-1"/>
          <w:position w:val="-1"/>
          <w:sz w:val="24"/>
          <w:szCs w:val="24"/>
        </w:rPr>
        <w:t>am</w:t>
      </w:r>
      <w:r>
        <w:rPr>
          <w:position w:val="-1"/>
          <w:sz w:val="24"/>
          <w:szCs w:val="24"/>
        </w:rPr>
        <w:t xml:space="preserve">an 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ser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 xml:space="preserve">pa 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 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katak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5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bahwa 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tian</w:t>
      </w:r>
    </w:p>
    <w:p w:rsidR="001004A8" w:rsidRDefault="001004A8">
      <w:pPr>
        <w:spacing w:line="200" w:lineRule="exact"/>
      </w:pPr>
    </w:p>
    <w:p w:rsidR="001004A8" w:rsidRDefault="001004A8">
      <w:pPr>
        <w:spacing w:line="200" w:lineRule="exact"/>
      </w:pPr>
    </w:p>
    <w:p w:rsidR="001004A8" w:rsidRDefault="001004A8">
      <w:pPr>
        <w:spacing w:line="200" w:lineRule="exact"/>
      </w:pPr>
    </w:p>
    <w:p w:rsidR="001004A8" w:rsidRDefault="001004A8">
      <w:pPr>
        <w:spacing w:line="200" w:lineRule="exact"/>
      </w:pPr>
    </w:p>
    <w:p w:rsidR="001004A8" w:rsidRDefault="001004A8">
      <w:pPr>
        <w:spacing w:before="2" w:line="200" w:lineRule="exact"/>
      </w:pPr>
    </w:p>
    <w:p w:rsidR="001004A8" w:rsidRDefault="00090247">
      <w:pPr>
        <w:spacing w:before="29"/>
        <w:ind w:left="4399" w:right="3913"/>
        <w:jc w:val="center"/>
        <w:rPr>
          <w:sz w:val="24"/>
          <w:szCs w:val="24"/>
        </w:rPr>
        <w:sectPr w:rsidR="001004A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4"/>
          <w:szCs w:val="24"/>
        </w:rPr>
        <w:t>22</w:t>
      </w:r>
    </w:p>
    <w:p w:rsidR="001004A8" w:rsidRDefault="001004A8">
      <w:pPr>
        <w:spacing w:line="200" w:lineRule="exact"/>
      </w:pPr>
    </w:p>
    <w:p w:rsidR="001004A8" w:rsidRDefault="001004A8">
      <w:pPr>
        <w:spacing w:line="200" w:lineRule="exact"/>
      </w:pPr>
    </w:p>
    <w:p w:rsidR="001004A8" w:rsidRDefault="001004A8">
      <w:pPr>
        <w:spacing w:line="200" w:lineRule="exact"/>
      </w:pPr>
    </w:p>
    <w:p w:rsidR="001004A8" w:rsidRDefault="001004A8">
      <w:pPr>
        <w:spacing w:line="200" w:lineRule="exact"/>
      </w:pPr>
    </w:p>
    <w:p w:rsidR="001004A8" w:rsidRDefault="001004A8">
      <w:pPr>
        <w:spacing w:line="200" w:lineRule="exact"/>
      </w:pPr>
    </w:p>
    <w:p w:rsidR="001004A8" w:rsidRDefault="001004A8">
      <w:pPr>
        <w:spacing w:before="8" w:line="240" w:lineRule="exact"/>
        <w:rPr>
          <w:sz w:val="24"/>
          <w:szCs w:val="24"/>
        </w:rPr>
      </w:pPr>
    </w:p>
    <w:p w:rsidR="001004A8" w:rsidRDefault="00090247">
      <w:pPr>
        <w:spacing w:before="29" w:line="480" w:lineRule="auto"/>
        <w:ind w:left="588" w:right="64"/>
        <w:jc w:val="both"/>
        <w:rPr>
          <w:sz w:val="24"/>
          <w:szCs w:val="24"/>
        </w:rPr>
      </w:pPr>
      <w:r>
        <w:rPr>
          <w:sz w:val="24"/>
          <w:szCs w:val="24"/>
        </w:rPr>
        <w:t>deskrip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untuk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nya.</w:t>
      </w:r>
    </w:p>
    <w:p w:rsidR="001004A8" w:rsidRDefault="00090247">
      <w:pPr>
        <w:spacing w:before="10"/>
        <w:ind w:left="588" w:right="3826"/>
        <w:jc w:val="both"/>
        <w:rPr>
          <w:sz w:val="24"/>
          <w:szCs w:val="24"/>
        </w:rPr>
      </w:pPr>
      <w:r>
        <w:rPr>
          <w:b/>
          <w:sz w:val="24"/>
          <w:szCs w:val="24"/>
        </w:rPr>
        <w:t>3.2       Pa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pan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Tempat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1004A8" w:rsidRDefault="001004A8">
      <w:pPr>
        <w:spacing w:before="16" w:line="260" w:lineRule="exact"/>
        <w:rPr>
          <w:sz w:val="26"/>
          <w:szCs w:val="26"/>
        </w:rPr>
      </w:pPr>
    </w:p>
    <w:p w:rsidR="001004A8" w:rsidRDefault="00090247">
      <w:pPr>
        <w:spacing w:line="480" w:lineRule="auto"/>
        <w:ind w:left="588" w:right="59" w:firstLine="708"/>
        <w:jc w:val="both"/>
        <w:rPr>
          <w:sz w:val="24"/>
          <w:szCs w:val="24"/>
        </w:rPr>
      </w:pPr>
      <w:r>
        <w:rPr>
          <w:sz w:val="24"/>
          <w:szCs w:val="24"/>
        </w:rPr>
        <w:t>Part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sipan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 yang 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sumber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sen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 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 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  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atan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ngsung.   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akun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Tok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Jaidi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unggah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sejak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Januari</w:t>
      </w:r>
    </w:p>
    <w:p w:rsidR="001004A8" w:rsidRDefault="00090247">
      <w:pPr>
        <w:spacing w:before="10" w:line="480" w:lineRule="auto"/>
        <w:ind w:left="588" w:right="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2024.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Data  yang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 berupa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verb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 yaitu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warga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et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deo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akun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duga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</w:t>
      </w:r>
    </w:p>
    <w:p w:rsidR="001004A8" w:rsidRDefault="00090247">
      <w:pPr>
        <w:spacing w:before="10" w:line="480" w:lineRule="auto"/>
        <w:ind w:left="588" w:right="64" w:firstLine="708"/>
        <w:jc w:val="both"/>
        <w:rPr>
          <w:sz w:val="24"/>
          <w:szCs w:val="24"/>
        </w:rPr>
      </w:pPr>
      <w:r>
        <w:rPr>
          <w:sz w:val="24"/>
          <w:szCs w:val="24"/>
        </w:rPr>
        <w:t>Sesuai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1"/>
          <w:sz w:val="24"/>
          <w:szCs w:val="24"/>
        </w:rPr>
        <w:t>ya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 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anya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warga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rnet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akun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kTok Fad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Jai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i.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proposal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</w:t>
      </w:r>
    </w:p>
    <w:p w:rsidR="001004A8" w:rsidRDefault="00090247">
      <w:pPr>
        <w:spacing w:before="11"/>
        <w:ind w:left="588" w:right="5037"/>
        <w:jc w:val="both"/>
        <w:rPr>
          <w:sz w:val="24"/>
          <w:szCs w:val="24"/>
        </w:rPr>
      </w:pPr>
      <w:r>
        <w:rPr>
          <w:b/>
          <w:sz w:val="24"/>
          <w:szCs w:val="24"/>
        </w:rPr>
        <w:t>3.3      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strument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itian</w:t>
      </w:r>
    </w:p>
    <w:p w:rsidR="001004A8" w:rsidRDefault="001004A8">
      <w:pPr>
        <w:spacing w:before="16" w:line="260" w:lineRule="exact"/>
        <w:rPr>
          <w:sz w:val="26"/>
          <w:szCs w:val="26"/>
        </w:rPr>
      </w:pPr>
    </w:p>
    <w:p w:rsidR="001004A8" w:rsidRDefault="00090247">
      <w:pPr>
        <w:spacing w:line="479" w:lineRule="auto"/>
        <w:ind w:left="588" w:right="63" w:firstLine="708"/>
        <w:jc w:val="both"/>
        <w:rPr>
          <w:sz w:val="24"/>
          <w:szCs w:val="24"/>
        </w:rPr>
        <w:sectPr w:rsidR="001004A8">
          <w:headerReference w:type="even" r:id="rId15"/>
          <w:headerReference w:type="default" r:id="rId16"/>
          <w:headerReference w:type="first" r:id="rId17"/>
          <w:pgSz w:w="11920" w:h="16840"/>
          <w:pgMar w:top="980" w:right="1600" w:bottom="280" w:left="1680" w:header="751" w:footer="0" w:gutter="0"/>
          <w:pgNumType w:start="23"/>
          <w:cols w:space="720"/>
        </w:sect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ata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 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iq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 Cho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ri,  </w:t>
      </w:r>
      <w:r>
        <w:rPr>
          <w:sz w:val="24"/>
          <w:szCs w:val="24"/>
        </w:rPr>
        <w:t>2019). Menurut (Sugiyono,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an kua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sendi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).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Human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nt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1004A8" w:rsidRDefault="001004A8">
      <w:pPr>
        <w:spacing w:line="200" w:lineRule="exact"/>
      </w:pPr>
    </w:p>
    <w:p w:rsidR="001004A8" w:rsidRDefault="001004A8">
      <w:pPr>
        <w:spacing w:line="200" w:lineRule="exact"/>
      </w:pPr>
    </w:p>
    <w:p w:rsidR="001004A8" w:rsidRDefault="001004A8">
      <w:pPr>
        <w:spacing w:line="200" w:lineRule="exact"/>
      </w:pPr>
    </w:p>
    <w:p w:rsidR="001004A8" w:rsidRDefault="001004A8">
      <w:pPr>
        <w:spacing w:line="200" w:lineRule="exact"/>
      </w:pPr>
    </w:p>
    <w:p w:rsidR="001004A8" w:rsidRDefault="001004A8">
      <w:pPr>
        <w:spacing w:line="200" w:lineRule="exact"/>
      </w:pPr>
    </w:p>
    <w:p w:rsidR="001004A8" w:rsidRDefault="001004A8">
      <w:pPr>
        <w:spacing w:before="8" w:line="240" w:lineRule="exact"/>
        <w:rPr>
          <w:sz w:val="24"/>
          <w:szCs w:val="24"/>
        </w:rPr>
      </w:pPr>
    </w:p>
    <w:p w:rsidR="001004A8" w:rsidRDefault="00090247">
      <w:pPr>
        <w:spacing w:before="29" w:line="480" w:lineRule="auto"/>
        <w:ind w:left="588" w:right="64"/>
        <w:jc w:val="both"/>
        <w:rPr>
          <w:sz w:val="24"/>
          <w:szCs w:val="24"/>
        </w:rPr>
      </w:pP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be</w:t>
      </w:r>
      <w:r>
        <w:rPr>
          <w:spacing w:val="1"/>
          <w:sz w:val="24"/>
          <w:szCs w:val="24"/>
        </w:rPr>
        <w:t>rt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orang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apork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sudah dipah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i.</w:t>
      </w:r>
    </w:p>
    <w:p w:rsidR="001004A8" w:rsidRDefault="00090247">
      <w:pPr>
        <w:spacing w:before="10" w:line="480" w:lineRule="auto"/>
        <w:ind w:left="588" w:right="63" w:firstLine="708"/>
        <w:jc w:val="both"/>
        <w:rPr>
          <w:sz w:val="24"/>
          <w:szCs w:val="24"/>
        </w:r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ap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doku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 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 ko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pat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wa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unc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l.  W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d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kes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pref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sufi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ana yang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1004A8" w:rsidRDefault="00090247">
      <w:pPr>
        <w:spacing w:before="11"/>
        <w:ind w:left="588" w:right="4508"/>
        <w:jc w:val="both"/>
        <w:rPr>
          <w:sz w:val="24"/>
          <w:szCs w:val="24"/>
        </w:rPr>
      </w:pPr>
      <w:r>
        <w:rPr>
          <w:b/>
          <w:sz w:val="24"/>
          <w:szCs w:val="24"/>
        </w:rPr>
        <w:t>3.4       Teknik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1004A8" w:rsidRDefault="001004A8">
      <w:pPr>
        <w:spacing w:before="16" w:line="260" w:lineRule="exact"/>
        <w:rPr>
          <w:sz w:val="26"/>
          <w:szCs w:val="26"/>
        </w:rPr>
      </w:pPr>
    </w:p>
    <w:p w:rsidR="001004A8" w:rsidRDefault="00090247">
      <w:pPr>
        <w:spacing w:line="480" w:lineRule="auto"/>
        <w:ind w:left="588" w:right="64" w:firstLine="708"/>
        <w:jc w:val="both"/>
        <w:rPr>
          <w:sz w:val="24"/>
          <w:szCs w:val="24"/>
        </w:rPr>
      </w:pPr>
      <w:r>
        <w:rPr>
          <w:sz w:val="24"/>
          <w:szCs w:val="24"/>
        </w:rPr>
        <w:t>Menurut (Sugiyono,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an, 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 sampel, Sugiyono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(2019:143)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ukuran 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 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500.</w:t>
      </w:r>
    </w:p>
    <w:p w:rsidR="001004A8" w:rsidRDefault="00090247">
      <w:pPr>
        <w:spacing w:before="10" w:line="479" w:lineRule="auto"/>
        <w:ind w:left="588" w:right="61" w:firstLine="708"/>
        <w:jc w:val="both"/>
        <w:rPr>
          <w:sz w:val="24"/>
          <w:szCs w:val="24"/>
        </w:rPr>
        <w:sectPr w:rsidR="001004A8">
          <w:pgSz w:w="11920" w:h="16840"/>
          <w:pgMar w:top="980" w:right="1600" w:bottom="280" w:left="1680" w:header="751" w:footer="0" w:gutter="0"/>
          <w:cols w:space="720"/>
        </w:sectPr>
      </w:pP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tar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warga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rnet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unggah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akun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kTok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il  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Arfi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 I.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2020)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data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apa saja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i.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-ko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warga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kTok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il 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nalis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entar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 sesuai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K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r.</w:t>
      </w:r>
    </w:p>
    <w:p w:rsidR="001004A8" w:rsidRDefault="001004A8">
      <w:pPr>
        <w:spacing w:line="200" w:lineRule="exact"/>
      </w:pPr>
    </w:p>
    <w:p w:rsidR="001004A8" w:rsidRDefault="001004A8">
      <w:pPr>
        <w:spacing w:line="200" w:lineRule="exact"/>
      </w:pPr>
    </w:p>
    <w:p w:rsidR="001004A8" w:rsidRDefault="001004A8">
      <w:pPr>
        <w:spacing w:line="200" w:lineRule="exact"/>
      </w:pPr>
    </w:p>
    <w:p w:rsidR="001004A8" w:rsidRDefault="001004A8">
      <w:pPr>
        <w:spacing w:line="200" w:lineRule="exact"/>
      </w:pPr>
    </w:p>
    <w:p w:rsidR="001004A8" w:rsidRDefault="001004A8">
      <w:pPr>
        <w:spacing w:line="200" w:lineRule="exact"/>
      </w:pPr>
    </w:p>
    <w:p w:rsidR="001004A8" w:rsidRDefault="001004A8">
      <w:pPr>
        <w:spacing w:before="8" w:line="240" w:lineRule="exact"/>
        <w:rPr>
          <w:sz w:val="24"/>
          <w:szCs w:val="24"/>
        </w:rPr>
      </w:pPr>
    </w:p>
    <w:p w:rsidR="001004A8" w:rsidRDefault="00090247">
      <w:pPr>
        <w:spacing w:before="29"/>
        <w:ind w:left="1188"/>
        <w:rPr>
          <w:sz w:val="24"/>
          <w:szCs w:val="24"/>
        </w:rPr>
      </w:pPr>
      <w:r>
        <w:rPr>
          <w:b/>
          <w:sz w:val="24"/>
          <w:szCs w:val="24"/>
        </w:rPr>
        <w:t>3.5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 Data</w:t>
      </w:r>
    </w:p>
    <w:p w:rsidR="001004A8" w:rsidRDefault="001004A8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1980"/>
        <w:gridCol w:w="1002"/>
        <w:gridCol w:w="617"/>
        <w:gridCol w:w="699"/>
        <w:gridCol w:w="923"/>
        <w:gridCol w:w="1857"/>
        <w:gridCol w:w="1980"/>
      </w:tblGrid>
      <w:tr w:rsidR="001004A8">
        <w:trPr>
          <w:trHeight w:hRule="exact" w:val="426"/>
        </w:trPr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20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Jen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s Kesalahan</w:t>
            </w:r>
          </w:p>
        </w:tc>
        <w:tc>
          <w:tcPr>
            <w:tcW w:w="324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269" w:right="126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yi</w:t>
            </w:r>
          </w:p>
        </w:tc>
        <w:tc>
          <w:tcPr>
            <w:tcW w:w="1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384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esalahan</w:t>
            </w: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45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rba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kan</w:t>
            </w:r>
          </w:p>
        </w:tc>
      </w:tr>
      <w:tr w:rsidR="001004A8">
        <w:trPr>
          <w:trHeight w:hRule="exact" w:val="688"/>
        </w:trPr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19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>
            <w:pPr>
              <w:spacing w:before="5" w:line="120" w:lineRule="exact"/>
              <w:rPr>
                <w:sz w:val="12"/>
                <w:szCs w:val="12"/>
              </w:rPr>
            </w:pPr>
          </w:p>
          <w:p w:rsidR="001004A8" w:rsidRDefault="00090247">
            <w:pPr>
              <w:ind w:left="673" w:right="67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Afiks</w:t>
            </w:r>
          </w:p>
        </w:tc>
        <w:tc>
          <w:tcPr>
            <w:tcW w:w="3240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>
            <w:pPr>
              <w:spacing w:before="5" w:line="120" w:lineRule="exact"/>
              <w:rPr>
                <w:sz w:val="12"/>
                <w:szCs w:val="12"/>
              </w:rPr>
            </w:pPr>
          </w:p>
          <w:p w:rsidR="001004A8" w:rsidRDefault="00090247">
            <w:pPr>
              <w:ind w:left="63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imat</w:t>
            </w:r>
            <w:r>
              <w:rPr>
                <w:b/>
                <w:spacing w:val="-1"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ggahan</w:t>
            </w:r>
          </w:p>
        </w:tc>
        <w:tc>
          <w:tcPr>
            <w:tcW w:w="1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</w:tr>
      <w:tr w:rsidR="001004A8">
        <w:trPr>
          <w:trHeight w:hRule="exact" w:val="426"/>
        </w:trPr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Prefiks </w:t>
            </w:r>
            <w:r>
              <w:rPr>
                <w:spacing w:val="1"/>
                <w:sz w:val="24"/>
                <w:szCs w:val="24"/>
              </w:rPr>
              <w:t>{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e-}</w:t>
            </w:r>
          </w:p>
        </w:tc>
        <w:tc>
          <w:tcPr>
            <w:tcW w:w="324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gi-l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i     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i      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Ngerasa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Merasak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1004A8">
        <w:trPr>
          <w:trHeight w:hRule="exact" w:val="688"/>
        </w:trPr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3240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>
            <w:pPr>
              <w:spacing w:before="5" w:line="120" w:lineRule="exact"/>
              <w:rPr>
                <w:sz w:val="12"/>
                <w:szCs w:val="12"/>
              </w:rPr>
            </w:pPr>
          </w:p>
          <w:p w:rsidR="001004A8" w:rsidRDefault="00090247">
            <w:pPr>
              <w:ind w:left="10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ngera</w:t>
            </w:r>
            <w:r>
              <w:rPr>
                <w:b/>
                <w:i/>
                <w:spacing w:val="1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-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n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lla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ana</w:t>
            </w:r>
          </w:p>
        </w:tc>
        <w:tc>
          <w:tcPr>
            <w:tcW w:w="1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</w:tr>
      <w:tr w:rsidR="001004A8">
        <w:trPr>
          <w:trHeight w:hRule="exact" w:val="426"/>
        </w:trPr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Sufiks </w:t>
            </w:r>
            <w:r>
              <w:rPr>
                <w:spacing w:val="1"/>
                <w:sz w:val="24"/>
                <w:szCs w:val="24"/>
              </w:rPr>
              <w:t>{</w:t>
            </w:r>
            <w:r>
              <w:rPr>
                <w:sz w:val="24"/>
                <w:szCs w:val="24"/>
              </w:rPr>
              <w:t>kan-}</w:t>
            </w:r>
          </w:p>
        </w:tc>
        <w:tc>
          <w:tcPr>
            <w:tcW w:w="324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pacing w:val="-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1"/>
                <w:sz w:val="24"/>
                <w:szCs w:val="24"/>
              </w:rPr>
              <w:t>a</w:t>
            </w:r>
            <w:r>
              <w:rPr>
                <w:b/>
                <w:i/>
                <w:spacing w:val="-1"/>
                <w:sz w:val="24"/>
                <w:szCs w:val="24"/>
              </w:rPr>
              <w:t>m</w:t>
            </w:r>
            <w:r>
              <w:rPr>
                <w:b/>
                <w:i/>
                <w:sz w:val="24"/>
                <w:szCs w:val="24"/>
              </w:rPr>
              <w:t>ba</w:t>
            </w:r>
            <w:r>
              <w:rPr>
                <w:b/>
                <w:i/>
                <w:spacing w:val="-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 xml:space="preserve">n </w:t>
            </w:r>
            <w:r>
              <w:rPr>
                <w:b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syukurin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</w:t>
            </w:r>
          </w:p>
        </w:tc>
        <w:tc>
          <w:tcPr>
            <w:tcW w:w="1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</w:t>
            </w: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bahk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1004A8">
        <w:trPr>
          <w:trHeight w:hRule="exact" w:val="688"/>
        </w:trPr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3240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>
            <w:pPr>
              <w:spacing w:before="5" w:line="120" w:lineRule="exact"/>
              <w:rPr>
                <w:sz w:val="12"/>
                <w:szCs w:val="12"/>
              </w:rPr>
            </w:pPr>
          </w:p>
          <w:p w:rsidR="001004A8" w:rsidRDefault="00090247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</w:tr>
      <w:tr w:rsidR="001004A8">
        <w:trPr>
          <w:trHeight w:hRule="exact" w:val="426"/>
        </w:trPr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Prefiks </w:t>
            </w:r>
            <w:r>
              <w:rPr>
                <w:spacing w:val="1"/>
                <w:sz w:val="24"/>
                <w:szCs w:val="24"/>
              </w:rPr>
              <w:t>{</w:t>
            </w:r>
            <w:r>
              <w:rPr>
                <w:sz w:val="24"/>
                <w:szCs w:val="24"/>
              </w:rPr>
              <w:t>Me-}</w:t>
            </w:r>
          </w:p>
        </w:tc>
        <w:tc>
          <w:tcPr>
            <w:tcW w:w="324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Aku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kapok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Nemu</w:t>
            </w: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ukan</w:t>
            </w:r>
          </w:p>
        </w:tc>
      </w:tr>
      <w:tr w:rsidR="001004A8">
        <w:trPr>
          <w:trHeight w:hRule="exact" w:val="552"/>
        </w:trPr>
        <w:tc>
          <w:tcPr>
            <w:tcW w:w="7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3240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04A8" w:rsidRDefault="001004A8">
            <w:pPr>
              <w:spacing w:before="5" w:line="120" w:lineRule="exact"/>
              <w:rPr>
                <w:sz w:val="12"/>
                <w:szCs w:val="12"/>
              </w:rPr>
            </w:pPr>
          </w:p>
          <w:p w:rsidR="001004A8" w:rsidRDefault="00090247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a2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ne</w:t>
            </w:r>
            <w:r>
              <w:rPr>
                <w:b/>
                <w:i/>
                <w:spacing w:val="-1"/>
                <w:sz w:val="24"/>
                <w:szCs w:val="24"/>
              </w:rPr>
              <w:t>m</w:t>
            </w:r>
            <w:r>
              <w:rPr>
                <w:b/>
                <w:i/>
                <w:sz w:val="24"/>
                <w:szCs w:val="24"/>
              </w:rPr>
              <w:t xml:space="preserve">u  </w:t>
            </w:r>
            <w:r>
              <w:rPr>
                <w:b/>
                <w:i/>
                <w:spacing w:val="1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8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04A8" w:rsidRDefault="001004A8"/>
        </w:tc>
      </w:tr>
      <w:tr w:rsidR="001004A8">
        <w:trPr>
          <w:trHeight w:hRule="exact" w:val="552"/>
        </w:trPr>
        <w:tc>
          <w:tcPr>
            <w:tcW w:w="7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3240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04A8" w:rsidRDefault="001004A8">
            <w:pPr>
              <w:spacing w:before="5" w:line="120" w:lineRule="exact"/>
              <w:rPr>
                <w:sz w:val="12"/>
                <w:szCs w:val="12"/>
              </w:rPr>
            </w:pPr>
          </w:p>
          <w:p w:rsidR="001004A8" w:rsidRDefault="00090247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isnya, 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fix 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18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04A8" w:rsidRDefault="001004A8"/>
        </w:tc>
      </w:tr>
      <w:tr w:rsidR="001004A8">
        <w:trPr>
          <w:trHeight w:hRule="exact" w:val="552"/>
        </w:trPr>
        <w:tc>
          <w:tcPr>
            <w:tcW w:w="7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3240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04A8" w:rsidRDefault="001004A8">
            <w:pPr>
              <w:spacing w:before="5" w:line="120" w:lineRule="exact"/>
              <w:rPr>
                <w:sz w:val="12"/>
                <w:szCs w:val="12"/>
              </w:rPr>
            </w:pPr>
          </w:p>
          <w:p w:rsidR="001004A8" w:rsidRDefault="00090247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gak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naf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8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04A8" w:rsidRDefault="001004A8"/>
        </w:tc>
      </w:tr>
      <w:tr w:rsidR="001004A8">
        <w:trPr>
          <w:trHeight w:hRule="exact" w:val="688"/>
        </w:trPr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3240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>
            <w:pPr>
              <w:spacing w:before="5" w:line="120" w:lineRule="exact"/>
              <w:rPr>
                <w:sz w:val="12"/>
                <w:szCs w:val="12"/>
              </w:rPr>
            </w:pPr>
          </w:p>
          <w:p w:rsidR="001004A8" w:rsidRDefault="00090247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ngan</w:t>
            </w:r>
          </w:p>
        </w:tc>
        <w:tc>
          <w:tcPr>
            <w:tcW w:w="1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</w:tr>
      <w:tr w:rsidR="001004A8">
        <w:trPr>
          <w:trHeight w:hRule="exact" w:val="426"/>
        </w:trPr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Sufiks </w:t>
            </w:r>
            <w:r>
              <w:rPr>
                <w:spacing w:val="2"/>
                <w:sz w:val="24"/>
                <w:szCs w:val="24"/>
              </w:rPr>
              <w:t>{</w:t>
            </w:r>
            <w:r>
              <w:rPr>
                <w:sz w:val="24"/>
                <w:szCs w:val="24"/>
              </w:rPr>
              <w:t>-Kan}</w:t>
            </w:r>
          </w:p>
        </w:tc>
        <w:tc>
          <w:tcPr>
            <w:tcW w:w="324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Yg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ke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brapa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x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Mengkag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Mengag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</w:tr>
      <w:tr w:rsidR="001004A8">
        <w:trPr>
          <w:trHeight w:hRule="exact" w:val="688"/>
        </w:trPr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3240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>
            <w:pPr>
              <w:spacing w:before="5" w:line="120" w:lineRule="exact"/>
              <w:rPr>
                <w:sz w:val="12"/>
                <w:szCs w:val="12"/>
              </w:rPr>
            </w:pPr>
          </w:p>
          <w:p w:rsidR="001004A8" w:rsidRDefault="00090247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bpknya </w:t>
            </w:r>
            <w:r>
              <w:rPr>
                <w:b/>
                <w:i/>
                <w:spacing w:val="-1"/>
                <w:sz w:val="24"/>
                <w:szCs w:val="24"/>
              </w:rPr>
              <w:t>m</w:t>
            </w:r>
            <w:r>
              <w:rPr>
                <w:b/>
                <w:i/>
                <w:sz w:val="24"/>
                <w:szCs w:val="24"/>
              </w:rPr>
              <w:t>engk</w:t>
            </w:r>
            <w:r>
              <w:rPr>
                <w:b/>
                <w:i/>
                <w:spacing w:val="2"/>
                <w:sz w:val="24"/>
                <w:szCs w:val="24"/>
              </w:rPr>
              <w:t>a</w:t>
            </w:r>
            <w:r>
              <w:rPr>
                <w:b/>
                <w:i/>
                <w:sz w:val="24"/>
                <w:szCs w:val="24"/>
              </w:rPr>
              <w:t>get</w:t>
            </w:r>
          </w:p>
        </w:tc>
        <w:tc>
          <w:tcPr>
            <w:tcW w:w="1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</w:tr>
      <w:tr w:rsidR="001004A8">
        <w:trPr>
          <w:trHeight w:hRule="exact" w:val="426"/>
        </w:trPr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Sufiks </w:t>
            </w:r>
            <w:r>
              <w:rPr>
                <w:spacing w:val="2"/>
                <w:sz w:val="24"/>
                <w:szCs w:val="24"/>
              </w:rPr>
              <w:t>{</w:t>
            </w:r>
            <w:r>
              <w:rPr>
                <w:sz w:val="24"/>
                <w:szCs w:val="24"/>
              </w:rPr>
              <w:t>-Kan}</w:t>
            </w:r>
          </w:p>
        </w:tc>
        <w:tc>
          <w:tcPr>
            <w:tcW w:w="324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Aku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ngsung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bu</w:t>
            </w:r>
            <w:r>
              <w:rPr>
                <w:b/>
                <w:i/>
                <w:spacing w:val="-1"/>
                <w:sz w:val="24"/>
                <w:szCs w:val="24"/>
              </w:rPr>
              <w:t>a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-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 xml:space="preserve">n  </w:t>
            </w:r>
            <w:r>
              <w:rPr>
                <w:b/>
                <w:i/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</w:p>
        </w:tc>
        <w:tc>
          <w:tcPr>
            <w:tcW w:w="1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in</w:t>
            </w: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kan</w:t>
            </w:r>
          </w:p>
        </w:tc>
      </w:tr>
      <w:tr w:rsidR="001004A8">
        <w:trPr>
          <w:trHeight w:hRule="exact" w:val="688"/>
        </w:trPr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3240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>
            <w:pPr>
              <w:spacing w:before="5" w:line="120" w:lineRule="exact"/>
              <w:rPr>
                <w:sz w:val="12"/>
                <w:szCs w:val="12"/>
              </w:rPr>
            </w:pPr>
          </w:p>
          <w:p w:rsidR="001004A8" w:rsidRDefault="00090247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suami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aku</w:t>
            </w:r>
          </w:p>
        </w:tc>
        <w:tc>
          <w:tcPr>
            <w:tcW w:w="1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</w:tr>
      <w:tr w:rsidR="001004A8">
        <w:trPr>
          <w:trHeight w:hRule="exact" w:val="426"/>
        </w:trPr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Prefiks </w:t>
            </w:r>
            <w:r>
              <w:rPr>
                <w:spacing w:val="1"/>
                <w:sz w:val="24"/>
                <w:szCs w:val="24"/>
              </w:rPr>
              <w:t>{</w:t>
            </w:r>
            <w:r>
              <w:rPr>
                <w:sz w:val="24"/>
                <w:szCs w:val="24"/>
              </w:rPr>
              <w:t>Me-}</w:t>
            </w:r>
          </w:p>
        </w:tc>
        <w:tc>
          <w:tcPr>
            <w:tcW w:w="324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Kyak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ku,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ny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gi</w:t>
            </w:r>
          </w:p>
        </w:tc>
        <w:tc>
          <w:tcPr>
            <w:tcW w:w="1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Nyuci</w:t>
            </w: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Mencu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</w:p>
        </w:tc>
      </w:tr>
      <w:tr w:rsidR="001004A8">
        <w:trPr>
          <w:trHeight w:hRule="exact" w:val="552"/>
        </w:trPr>
        <w:tc>
          <w:tcPr>
            <w:tcW w:w="7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3240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04A8" w:rsidRDefault="001004A8">
            <w:pPr>
              <w:spacing w:before="5" w:line="120" w:lineRule="exact"/>
              <w:rPr>
                <w:sz w:val="12"/>
                <w:szCs w:val="12"/>
              </w:rPr>
            </w:pPr>
          </w:p>
          <w:p w:rsidR="001004A8" w:rsidRDefault="00090247">
            <w:pPr>
              <w:ind w:left="10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nyuci</w:t>
            </w:r>
            <w:r>
              <w:rPr>
                <w:b/>
                <w:i/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trus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aku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jg</w:t>
            </w:r>
          </w:p>
        </w:tc>
        <w:tc>
          <w:tcPr>
            <w:tcW w:w="18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04A8" w:rsidRDefault="001004A8"/>
        </w:tc>
      </w:tr>
      <w:tr w:rsidR="001004A8">
        <w:trPr>
          <w:trHeight w:hRule="exact" w:val="552"/>
        </w:trPr>
        <w:tc>
          <w:tcPr>
            <w:tcW w:w="7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3240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04A8" w:rsidRDefault="001004A8">
            <w:pPr>
              <w:spacing w:before="5" w:line="120" w:lineRule="exact"/>
              <w:rPr>
                <w:sz w:val="12"/>
                <w:szCs w:val="12"/>
              </w:rPr>
            </w:pPr>
          </w:p>
          <w:p w:rsidR="001004A8" w:rsidRDefault="00090247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1"/>
                <w:sz w:val="24"/>
                <w:szCs w:val="24"/>
              </w:rPr>
              <w:t>ge</w:t>
            </w:r>
            <w:r>
              <w:rPr>
                <w:sz w:val="24"/>
                <w:szCs w:val="24"/>
              </w:rPr>
              <w:t>t,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ny</w:t>
            </w:r>
          </w:p>
        </w:tc>
        <w:tc>
          <w:tcPr>
            <w:tcW w:w="18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1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04A8" w:rsidRDefault="001004A8"/>
        </w:tc>
      </w:tr>
      <w:tr w:rsidR="001004A8">
        <w:trPr>
          <w:trHeight w:hRule="exact" w:val="688"/>
        </w:trPr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3240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>
            <w:pPr>
              <w:spacing w:before="5" w:line="120" w:lineRule="exact"/>
              <w:rPr>
                <w:sz w:val="12"/>
                <w:szCs w:val="12"/>
              </w:rPr>
            </w:pPr>
          </w:p>
          <w:p w:rsidR="001004A8" w:rsidRDefault="00090247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gak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suara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a2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or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</w:tr>
      <w:tr w:rsidR="001004A8">
        <w:trPr>
          <w:trHeight w:hRule="exact" w:val="426"/>
        </w:trPr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Prefiks </w:t>
            </w:r>
            <w:r>
              <w:rPr>
                <w:spacing w:val="1"/>
                <w:sz w:val="24"/>
                <w:szCs w:val="24"/>
              </w:rPr>
              <w:t>{</w:t>
            </w:r>
            <w:r>
              <w:rPr>
                <w:sz w:val="24"/>
                <w:szCs w:val="24"/>
              </w:rPr>
              <w:t>Me-}</w:t>
            </w:r>
          </w:p>
        </w:tc>
        <w:tc>
          <w:tcPr>
            <w:tcW w:w="324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sa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nget</w:t>
            </w:r>
            <w:r>
              <w:rPr>
                <w:b/>
                <w:i/>
                <w:spacing w:val="-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 xml:space="preserve">k </w:t>
            </w:r>
            <w:r>
              <w:rPr>
                <w:b/>
                <w:i/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rlalu</w:t>
            </w:r>
          </w:p>
        </w:tc>
        <w:tc>
          <w:tcPr>
            <w:tcW w:w="1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Nget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ik</w:t>
            </w:r>
          </w:p>
        </w:tc>
      </w:tr>
      <w:tr w:rsidR="001004A8">
        <w:trPr>
          <w:trHeight w:hRule="exact" w:val="686"/>
        </w:trPr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3240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>
            <w:pPr>
              <w:spacing w:before="5" w:line="120" w:lineRule="exact"/>
              <w:rPr>
                <w:sz w:val="12"/>
                <w:szCs w:val="12"/>
              </w:rPr>
            </w:pPr>
          </w:p>
          <w:p w:rsidR="001004A8" w:rsidRDefault="00090247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</w:tr>
      <w:tr w:rsidR="001004A8">
        <w:trPr>
          <w:trHeight w:hRule="exact" w:val="56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Prefiks </w:t>
            </w:r>
            <w:r>
              <w:rPr>
                <w:spacing w:val="1"/>
                <w:sz w:val="24"/>
                <w:szCs w:val="24"/>
              </w:rPr>
              <w:t>{</w:t>
            </w:r>
            <w:r>
              <w:rPr>
                <w:sz w:val="24"/>
                <w:szCs w:val="24"/>
              </w:rPr>
              <w:t>Me-}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6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004A8" w:rsidRDefault="00090247">
            <w:pPr>
              <w:spacing w:line="260" w:lineRule="exact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pak</w:t>
            </w:r>
          </w:p>
        </w:tc>
        <w:tc>
          <w:tcPr>
            <w:tcW w:w="69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004A8" w:rsidRDefault="00090247">
            <w:pPr>
              <w:spacing w:line="260" w:lineRule="exact"/>
              <w:ind w:left="13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9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36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ngajak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Ngaj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ak</w:t>
            </w:r>
          </w:p>
        </w:tc>
      </w:tr>
    </w:tbl>
    <w:p w:rsidR="001004A8" w:rsidRDefault="001004A8">
      <w:pPr>
        <w:sectPr w:rsidR="001004A8">
          <w:pgSz w:w="11920" w:h="16840"/>
          <w:pgMar w:top="980" w:right="840" w:bottom="280" w:left="1080" w:header="751" w:footer="0" w:gutter="0"/>
          <w:cols w:space="720"/>
        </w:sectPr>
      </w:pPr>
    </w:p>
    <w:p w:rsidR="001004A8" w:rsidRDefault="001004A8">
      <w:pPr>
        <w:spacing w:line="200" w:lineRule="exact"/>
      </w:pPr>
    </w:p>
    <w:p w:rsidR="001004A8" w:rsidRDefault="001004A8">
      <w:pPr>
        <w:spacing w:line="200" w:lineRule="exact"/>
      </w:pPr>
    </w:p>
    <w:p w:rsidR="001004A8" w:rsidRDefault="001004A8">
      <w:pPr>
        <w:spacing w:line="200" w:lineRule="exact"/>
      </w:pPr>
    </w:p>
    <w:p w:rsidR="001004A8" w:rsidRDefault="001004A8">
      <w:pPr>
        <w:spacing w:line="200" w:lineRule="exact"/>
      </w:pPr>
    </w:p>
    <w:p w:rsidR="001004A8" w:rsidRDefault="001004A8">
      <w:pPr>
        <w:spacing w:line="200" w:lineRule="exact"/>
      </w:pPr>
    </w:p>
    <w:p w:rsidR="001004A8" w:rsidRDefault="001004A8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1980"/>
        <w:gridCol w:w="3240"/>
        <w:gridCol w:w="1857"/>
        <w:gridCol w:w="1980"/>
      </w:tblGrid>
      <w:tr w:rsidR="001004A8">
        <w:trPr>
          <w:trHeight w:hRule="exact" w:val="56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nnya udh seru b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1004A8"/>
        </w:tc>
      </w:tr>
      <w:tr w:rsidR="001004A8">
        <w:trPr>
          <w:trHeight w:hRule="exact" w:val="56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Prefiks </w:t>
            </w:r>
            <w:r>
              <w:rPr>
                <w:spacing w:val="1"/>
                <w:sz w:val="24"/>
                <w:szCs w:val="24"/>
              </w:rPr>
              <w:t>{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r-}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Jadi </w:t>
            </w:r>
            <w:r>
              <w:rPr>
                <w:b/>
                <w:i/>
                <w:sz w:val="24"/>
                <w:szCs w:val="24"/>
              </w:rPr>
              <w:t>ke</w:t>
            </w:r>
            <w:r>
              <w:rPr>
                <w:b/>
                <w:i/>
                <w:spacing w:val="-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nget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Keing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</w:tr>
      <w:tr w:rsidR="001004A8">
        <w:trPr>
          <w:trHeight w:hRule="exact" w:val="111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Prefiks </w:t>
            </w:r>
            <w:r>
              <w:rPr>
                <w:spacing w:val="1"/>
                <w:sz w:val="24"/>
                <w:szCs w:val="24"/>
              </w:rPr>
              <w:t>{</w:t>
            </w:r>
            <w:r>
              <w:rPr>
                <w:sz w:val="24"/>
                <w:szCs w:val="24"/>
              </w:rPr>
              <w:t>Di-}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2"/>
                <w:sz w:val="24"/>
                <w:szCs w:val="24"/>
              </w:rPr>
              <w:t>d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-1"/>
                <w:sz w:val="24"/>
                <w:szCs w:val="24"/>
              </w:rPr>
              <w:t>p</w:t>
            </w:r>
            <w:r>
              <w:rPr>
                <w:b/>
                <w:i/>
                <w:sz w:val="24"/>
                <w:szCs w:val="24"/>
              </w:rPr>
              <w:t>ake</w:t>
            </w:r>
            <w:r>
              <w:rPr>
                <w:b/>
                <w:i/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noda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isa</w:t>
            </w:r>
          </w:p>
          <w:p w:rsidR="001004A8" w:rsidRDefault="001004A8">
            <w:pPr>
              <w:spacing w:before="16" w:line="260" w:lineRule="exact"/>
              <w:rPr>
                <w:sz w:val="26"/>
                <w:szCs w:val="26"/>
              </w:rPr>
            </w:pPr>
          </w:p>
          <w:p w:rsidR="001004A8" w:rsidRDefault="00090247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ang 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Dipake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4A8" w:rsidRDefault="0009024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</w:tr>
    </w:tbl>
    <w:p w:rsidR="001004A8" w:rsidRDefault="001004A8">
      <w:pPr>
        <w:spacing w:before="7" w:line="100" w:lineRule="exact"/>
        <w:rPr>
          <w:sz w:val="11"/>
          <w:szCs w:val="11"/>
        </w:rPr>
      </w:pPr>
    </w:p>
    <w:p w:rsidR="001004A8" w:rsidRDefault="001004A8">
      <w:pPr>
        <w:spacing w:line="200" w:lineRule="exact"/>
      </w:pPr>
    </w:p>
    <w:p w:rsidR="001004A8" w:rsidRDefault="001004A8">
      <w:pPr>
        <w:spacing w:line="200" w:lineRule="exact"/>
      </w:pPr>
    </w:p>
    <w:p w:rsidR="001004A8" w:rsidRDefault="00090247">
      <w:pPr>
        <w:spacing w:before="29"/>
        <w:ind w:left="1188"/>
        <w:rPr>
          <w:sz w:val="24"/>
          <w:szCs w:val="24"/>
        </w:rPr>
      </w:pPr>
      <w:r>
        <w:rPr>
          <w:b/>
          <w:sz w:val="24"/>
          <w:szCs w:val="24"/>
        </w:rPr>
        <w:t>3.6      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1004A8" w:rsidRDefault="001004A8">
      <w:pPr>
        <w:spacing w:before="16" w:line="260" w:lineRule="exact"/>
        <w:rPr>
          <w:sz w:val="26"/>
          <w:szCs w:val="26"/>
        </w:rPr>
      </w:pPr>
    </w:p>
    <w:p w:rsidR="001004A8" w:rsidRDefault="00090247">
      <w:pPr>
        <w:spacing w:line="480" w:lineRule="auto"/>
        <w:ind w:left="1188" w:right="825" w:firstLine="708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erujuk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z w:val="24"/>
          <w:szCs w:val="24"/>
        </w:rPr>
        <w:t>eksplor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atau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assa. Pendek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pada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(Asfar, 2019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tepat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fokusnya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warga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pada unggah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il Jai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eo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Jaidi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akun 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Tok 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</w:t>
      </w:r>
    </w:p>
    <w:p w:rsidR="001004A8" w:rsidRDefault="00090247">
      <w:pPr>
        <w:spacing w:before="10" w:line="480" w:lineRule="auto"/>
        <w:ind w:left="1188" w:right="827" w:firstLine="708"/>
        <w:jc w:val="both"/>
        <w:rPr>
          <w:sz w:val="24"/>
          <w:szCs w:val="24"/>
        </w:rPr>
      </w:pP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onen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1004A8" w:rsidRDefault="00090247">
      <w:pPr>
        <w:spacing w:before="10"/>
        <w:ind w:left="1615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Reduksi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1004A8" w:rsidRDefault="001004A8">
      <w:pPr>
        <w:spacing w:before="16" w:line="260" w:lineRule="exact"/>
        <w:rPr>
          <w:sz w:val="26"/>
          <w:szCs w:val="26"/>
        </w:rPr>
      </w:pPr>
    </w:p>
    <w:p w:rsidR="001004A8" w:rsidRDefault="00090247">
      <w:pPr>
        <w:spacing w:line="480" w:lineRule="auto"/>
        <w:ind w:left="1897" w:right="825" w:firstLine="710"/>
        <w:jc w:val="both"/>
        <w:rPr>
          <w:sz w:val="24"/>
          <w:szCs w:val="24"/>
        </w:rPr>
        <w:sectPr w:rsidR="001004A8">
          <w:pgSz w:w="11920" w:h="16840"/>
          <w:pgMar w:top="980" w:right="840" w:bottom="280" w:left="1080" w:header="751" w:footer="0" w:gutter="0"/>
          <w:cols w:space="720"/>
        </w:sect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reduksi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akna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sama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atif.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Reduk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 peng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 dan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ngkap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emilahkannya ke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konsep,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asi.</w:t>
      </w:r>
    </w:p>
    <w:p w:rsidR="001004A8" w:rsidRDefault="001004A8">
      <w:pPr>
        <w:spacing w:line="200" w:lineRule="exact"/>
      </w:pPr>
    </w:p>
    <w:p w:rsidR="001004A8" w:rsidRDefault="001004A8">
      <w:pPr>
        <w:spacing w:line="200" w:lineRule="exact"/>
      </w:pPr>
    </w:p>
    <w:p w:rsidR="001004A8" w:rsidRDefault="001004A8">
      <w:pPr>
        <w:spacing w:line="200" w:lineRule="exact"/>
      </w:pPr>
    </w:p>
    <w:p w:rsidR="001004A8" w:rsidRDefault="001004A8">
      <w:pPr>
        <w:spacing w:line="200" w:lineRule="exact"/>
      </w:pPr>
    </w:p>
    <w:p w:rsidR="001004A8" w:rsidRDefault="001004A8">
      <w:pPr>
        <w:spacing w:line="200" w:lineRule="exact"/>
      </w:pPr>
    </w:p>
    <w:p w:rsidR="001004A8" w:rsidRDefault="001004A8">
      <w:pPr>
        <w:spacing w:before="8" w:line="240" w:lineRule="exact"/>
        <w:rPr>
          <w:sz w:val="24"/>
          <w:szCs w:val="24"/>
        </w:rPr>
      </w:pPr>
    </w:p>
    <w:p w:rsidR="001004A8" w:rsidRDefault="00090247">
      <w:pPr>
        <w:spacing w:before="29"/>
        <w:ind w:left="1015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Penya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(Displ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 Dat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</w:p>
    <w:p w:rsidR="001004A8" w:rsidRDefault="001004A8">
      <w:pPr>
        <w:spacing w:before="16" w:line="260" w:lineRule="exact"/>
        <w:rPr>
          <w:sz w:val="26"/>
          <w:szCs w:val="26"/>
        </w:rPr>
      </w:pPr>
    </w:p>
    <w:p w:rsidR="001004A8" w:rsidRDefault="00090247">
      <w:pPr>
        <w:spacing w:line="480" w:lineRule="auto"/>
        <w:ind w:left="1297" w:right="62" w:firstLine="732"/>
        <w:jc w:val="both"/>
        <w:rPr>
          <w:sz w:val="24"/>
          <w:szCs w:val="24"/>
        </w:rPr>
      </w:pPr>
      <w:r>
        <w:rPr>
          <w:sz w:val="24"/>
          <w:szCs w:val="24"/>
        </w:rPr>
        <w:t>Hasil reduksi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splay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a) sesuai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ada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dalam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 data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Penya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aya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gasan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an.</w:t>
      </w:r>
    </w:p>
    <w:p w:rsidR="001004A8" w:rsidRDefault="00090247">
      <w:pPr>
        <w:spacing w:before="10"/>
        <w:ind w:left="1015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Verif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(Men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an)</w:t>
      </w:r>
    </w:p>
    <w:p w:rsidR="001004A8" w:rsidRDefault="001004A8">
      <w:pPr>
        <w:spacing w:before="16" w:line="260" w:lineRule="exact"/>
        <w:rPr>
          <w:sz w:val="26"/>
          <w:szCs w:val="26"/>
        </w:rPr>
      </w:pPr>
    </w:p>
    <w:p w:rsidR="001004A8" w:rsidRDefault="00090247">
      <w:pPr>
        <w:spacing w:line="480" w:lineRule="auto"/>
        <w:ind w:left="1297" w:right="64" w:firstLine="71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if,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baru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uan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berupa deskripsi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nya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ngkap set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-1"/>
          <w:sz w:val="24"/>
          <w:szCs w:val="24"/>
        </w:rPr>
        <w:t xml:space="preserve"> 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sectPr w:rsidR="001004A8" w:rsidSect="001004A8">
      <w:pgSz w:w="11920" w:h="16840"/>
      <w:pgMar w:top="980" w:right="1600" w:bottom="280" w:left="1680" w:header="7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247" w:rsidRDefault="00090247" w:rsidP="001004A8">
      <w:r>
        <w:separator/>
      </w:r>
    </w:p>
  </w:endnote>
  <w:endnote w:type="continuationSeparator" w:id="1">
    <w:p w:rsidR="00090247" w:rsidRDefault="00090247" w:rsidP="00100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E6D" w:rsidRDefault="00087E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E6D" w:rsidRDefault="00087E6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E6D" w:rsidRDefault="00087E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247" w:rsidRDefault="00090247" w:rsidP="001004A8">
      <w:r>
        <w:separator/>
      </w:r>
    </w:p>
  </w:footnote>
  <w:footnote w:type="continuationSeparator" w:id="1">
    <w:p w:rsidR="00090247" w:rsidRDefault="00090247" w:rsidP="00100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E6D" w:rsidRDefault="00087E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89833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E6D" w:rsidRDefault="00087E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89834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E6D" w:rsidRDefault="00087E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89832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E6D" w:rsidRDefault="00087E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89836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4A8" w:rsidRDefault="00087E6D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89837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1004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4pt;margin-top:36.55pt;width:16pt;height:14pt;z-index:-251658752;mso-position-horizontal-relative:page;mso-position-vertical-relative:page" filled="f" stroked="f">
          <v:textbox inset="0,0,0,0">
            <w:txbxContent>
              <w:p w:rsidR="001004A8" w:rsidRDefault="001004A8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090247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70385C">
                  <w:rPr>
                    <w:noProof/>
                    <w:sz w:val="24"/>
                    <w:szCs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E6D" w:rsidRDefault="00087E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89835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D659A"/>
    <w:multiLevelType w:val="multilevel"/>
    <w:tmpl w:val="05001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forms" w:enforcement="1" w:cryptProviderType="rsaFull" w:cryptAlgorithmClass="hash" w:cryptAlgorithmType="typeAny" w:cryptAlgorithmSid="4" w:cryptSpinCount="50000" w:hash="1Hq6iyaxv67FZdnIwtSPECbJZF4=" w:salt="41w4l/tLkUwzluyqr6AIRg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004A8"/>
    <w:rsid w:val="00087E6D"/>
    <w:rsid w:val="00090247"/>
    <w:rsid w:val="001004A8"/>
    <w:rsid w:val="0070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87E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E6D"/>
  </w:style>
  <w:style w:type="paragraph" w:styleId="Footer">
    <w:name w:val="footer"/>
    <w:basedOn w:val="Normal"/>
    <w:link w:val="FooterChar"/>
    <w:uiPriority w:val="99"/>
    <w:semiHidden/>
    <w:unhideWhenUsed/>
    <w:rsid w:val="00087E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7E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Fadil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C3ED2-E367-4549-BBBB-9E0E4A20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1096</Words>
  <Characters>6249</Characters>
  <Application>Microsoft Office Word</Application>
  <DocSecurity>0</DocSecurity>
  <Lines>52</Lines>
  <Paragraphs>14</Paragraphs>
  <ScaleCrop>false</ScaleCrop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</cp:lastModifiedBy>
  <cp:revision>4</cp:revision>
  <dcterms:created xsi:type="dcterms:W3CDTF">2024-12-27T08:47:00Z</dcterms:created>
  <dcterms:modified xsi:type="dcterms:W3CDTF">2024-12-27T08:47:00Z</dcterms:modified>
</cp:coreProperties>
</file>