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4638" w:right="431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406" w:right="208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AHASAN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esalahan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Tataran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Morfo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1188" w:right="82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 w:line="260" w:lineRule="exact"/>
        <w:ind w:left="11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Fadil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Jaidi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tahun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2024.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207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55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Jen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Kesalahan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line="260" w:lineRule="exact"/>
              <w:ind w:left="1269" w:right="1269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yi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84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esalahan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51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rba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673" w:right="672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35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imat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ggahan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gi-l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Ngerasa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Merasak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ngera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lla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syukurin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lo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kapok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Nemu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ukan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b/>
                <w:i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isnya,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fix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naf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-Kan}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brapa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Mengkag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bpknya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engk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get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5009" w:right="4683"/>
        <w:sectPr>
          <w:type w:val="continuous"/>
          <w:pgSz w:h="16840" w:w="11920"/>
          <w:pgMar w:bottom="280" w:left="1080" w:right="840" w:top="156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28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-Kan}</w:t>
            </w:r>
          </w:p>
        </w:tc>
        <w:tc>
          <w:tcPr>
            <w:tcW w:type="dxa" w:w="324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ngsung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b/>
                <w:i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suami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324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Kyak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Nyuci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Mencu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nyuci</w:t>
            </w:r>
            <w:r>
              <w:rPr>
                <w:rFonts w:ascii="Times New Roman" w:cs="Times New Roman" w:eastAsia="Times New Roman" w:hAnsi="Times New Roman"/>
                <w:b/>
                <w:i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trus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jg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suara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324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nget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rlalu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ik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233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903"/>
            <w:tcBorders>
              <w:top w:color="000000" w:space="0" w:sz="5" w:val="single"/>
              <w:left w:color="auto" w:space="0" w:sz="6" w:val="nil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16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ngajak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33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903"/>
            <w:tcBorders>
              <w:top w:color="auto" w:space="0" w:sz="6" w:val="nil"/>
              <w:left w:color="auto" w:space="0" w:sz="6" w:val="nil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r-}</w:t>
            </w:r>
          </w:p>
        </w:tc>
        <w:tc>
          <w:tcPr>
            <w:tcW w:type="dxa" w:w="3240"/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nget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Keing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Di-}</w:t>
            </w:r>
          </w:p>
        </w:tc>
        <w:tc>
          <w:tcPr>
            <w:tcW w:type="dxa" w:w="324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Ini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ake</w:t>
            </w:r>
            <w:r>
              <w:rPr>
                <w:rFonts w:ascii="Times New Roman" w:cs="Times New Roman" w:eastAsia="Times New Roman" w:hAnsi="Times New Roman"/>
                <w:b/>
                <w:i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noda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isa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Dipake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Dipak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{Meng-}</w:t>
            </w:r>
          </w:p>
        </w:tc>
        <w:tc>
          <w:tcPr>
            <w:tcW w:type="dxa" w:w="324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WKWKWKWK</w:t>
            </w:r>
            <w:r>
              <w:rPr>
                <w:rFonts w:ascii="Times New Roman" w:cs="Times New Roman" w:eastAsia="Times New Roman" w:hAnsi="Times New Roman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emang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Ngisengin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Mengisengi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suka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iseng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bgt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sihh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12.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Menge-}</w:t>
            </w:r>
          </w:p>
        </w:tc>
        <w:tc>
          <w:tcPr>
            <w:tcW w:type="dxa" w:w="324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ngepel</w:t>
            </w:r>
            <w:r>
              <w:rPr>
                <w:rFonts w:ascii="Times New Roman" w:cs="Times New Roman" w:eastAsia="Times New Roman" w:hAnsi="Times New Roman"/>
                <w:b/>
                <w:i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pake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ck,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Ngepel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Mengep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saking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sg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ong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nya,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air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Meng-}</w:t>
            </w:r>
          </w:p>
        </w:tc>
        <w:tc>
          <w:tcPr>
            <w:tcW w:type="dxa" w:w="3240"/>
            <w:gridSpan w:val="2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fadil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</w:p>
        </w:tc>
      </w:tr>
      <w:tr>
        <w:trPr>
          <w:trHeight w:hRule="exact" w:val="687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gridSpan w:val="2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ngajarin</w:t>
            </w:r>
            <w:r>
              <w:rPr>
                <w:rFonts w:ascii="Times New Roman" w:cs="Times New Roman" w:eastAsia="Times New Roman" w:hAnsi="Times New Roman"/>
                <w:b/>
                <w:i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nyuci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pake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NumType w:start="29"/>
          <w:pgMar w:bottom="280" w:footer="0" w:header="585" w:left="1080" w:right="840" w:top="780"/>
          <w:headerReference r:id="rId4" w:type="default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6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wanginya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udah</w:t>
            </w:r>
          </w:p>
        </w:tc>
        <w:tc>
          <w:tcPr>
            <w:tcW w:type="dxa" w:w="1857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sih</w:t>
            </w:r>
          </w:p>
        </w:tc>
        <w:tc>
          <w:tcPr>
            <w:tcW w:type="dxa" w:w="1857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14.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b/>
                <w:i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b/>
                <w:i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DIL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hat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KOMPAK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Demi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apa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nyari2</w:t>
            </w:r>
            <w:r>
              <w:rPr>
                <w:rFonts w:ascii="Times New Roman" w:cs="Times New Roman" w:eastAsia="Times New Roman" w:hAnsi="Times New Roman"/>
                <w:b/>
                <w:i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Nyari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parf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parfu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wanginya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kaya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Jaz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Sangk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seneng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bocil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engeh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biru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</w:t>
            </w:r>
          </w:p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17.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Muh,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pas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i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Mengusap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rinya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suami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seper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o.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nyaut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Nyaut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Menyahut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woyy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5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nyulam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Nyulam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Menyul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</w:p>
        </w:tc>
      </w:tr>
      <w:tr>
        <w:trPr>
          <w:trHeight w:hRule="exact" w:val="687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sectPr>
          <w:pgMar w:bottom="280" w:footer="0" w:header="585" w:left="1080" w:right="840" w:top="7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arum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20.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slam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an,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Ngucap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Menguc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pkan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aku</w:t>
            </w:r>
            <w:r>
              <w:rPr>
                <w:rFonts w:ascii="Times New Roman" w:cs="Times New Roman" w:eastAsia="Times New Roman" w:hAnsi="Times New Roman"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au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cap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             </w:t>
            </w:r>
            <w:r>
              <w:rPr>
                <w:rFonts w:ascii="Times New Roman" w:cs="Times New Roman" w:eastAsia="Times New Roman" w:hAnsi="Times New Roman"/>
                <w:b/>
                <w:i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walf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rga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Penasar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pak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Nyium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um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</w:t>
            </w:r>
            <w:r>
              <w:rPr>
                <w:rFonts w:ascii="Times New Roman" w:cs="Times New Roman" w:eastAsia="Times New Roman" w:hAnsi="Times New Roman"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um</w:t>
            </w:r>
            <w:r>
              <w:rPr>
                <w:rFonts w:ascii="Times New Roman" w:cs="Times New Roman" w:eastAsia="Times New Roman" w:hAnsi="Times New Roman"/>
                <w:b/>
                <w:i/>
                <w:spacing w:val="4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-kan}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semoha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z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berangkat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uarg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Kapan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gua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bapa</w:t>
            </w:r>
            <w:r>
              <w:rPr>
                <w:rFonts w:ascii="Times New Roman" w:cs="Times New Roman" w:eastAsia="Times New Roman" w:hAnsi="Times New Roman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gua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Ngakuin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Mengakui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ahnya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uin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24.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Ngekont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Mengont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oga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52"/>
        </w:trPr>
        <w:tc>
          <w:tcPr>
            <w:tcW w:type="dxa" w:w="72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iar</w:t>
            </w:r>
            <w:r>
              <w:rPr>
                <w:rFonts w:ascii="Times New Roman" w:cs="Times New Roman" w:eastAsia="Times New Roman" w:hAnsi="Times New Roman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gua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ngekon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hi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26"/>
        </w:trPr>
        <w:tc>
          <w:tcPr>
            <w:tcW w:type="dxa" w:w="72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25.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auto" w:space="0" w:sz="6" w:val="nil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engg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ngob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1857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Ngobrol</w:t>
            </w:r>
          </w:p>
        </w:tc>
        <w:tc>
          <w:tcPr>
            <w:tcW w:type="dxa" w:w="1980"/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Mengobrol</w:t>
            </w:r>
          </w:p>
        </w:tc>
      </w:tr>
      <w:tr>
        <w:trPr>
          <w:trHeight w:hRule="exact" w:val="688"/>
        </w:trPr>
        <w:tc>
          <w:tcPr>
            <w:tcW w:type="dxa" w:w="72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auto" w:space="0" w:sz="6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nbox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ok??</w:t>
            </w:r>
          </w:p>
        </w:tc>
        <w:tc>
          <w:tcPr>
            <w:tcW w:type="dxa" w:w="1857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vMerge w:val=""/>
            <w:tcBorders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562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Yaa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kopi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Ngutang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Mengut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ngi</w:t>
            </w:r>
          </w:p>
        </w:tc>
      </w:tr>
      <w:tr>
        <w:trPr>
          <w:trHeight w:hRule="exact" w:val="560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27.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Kok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nyah</w:t>
            </w:r>
            <w:r>
              <w:rPr>
                <w:rFonts w:ascii="Times New Roman" w:cs="Times New Roman" w:eastAsia="Times New Roman" w:hAnsi="Times New Roman"/>
                <w:b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Ngunyah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Mengunyah</w:t>
            </w:r>
          </w:p>
        </w:tc>
      </w:tr>
      <w:tr>
        <w:trPr>
          <w:trHeight w:hRule="exact" w:val="562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-Kan}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Coba</w:t>
            </w:r>
            <w:r>
              <w:rPr>
                <w:rFonts w:ascii="Times New Roman" w:cs="Times New Roman" w:eastAsia="Times New Roman" w:hAnsi="Times New Roman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b/>
                <w:i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cs="Times New Roman" w:eastAsia="Times New Roman" w:hAnsi="Times New Roman"/>
                <w:b/>
                <w:i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daun</w:t>
            </w:r>
            <w:r>
              <w:rPr>
                <w:rFonts w:ascii="Times New Roman" w:cs="Times New Roman" w:eastAsia="Times New Roman" w:hAnsi="Times New Roman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bawang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ectPr>
          <w:pgMar w:bottom="280" w:footer="0" w:header="585" w:left="1080" w:right="840" w:top="78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62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1114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Prefiks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Meng-}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Dia</w:t>
            </w:r>
            <w:r>
              <w:rPr>
                <w:rFonts w:ascii="Times New Roman" w:cs="Times New Roman" w:eastAsia="Times New Roman" w:hAnsi="Times New Roman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cs="Times New Roman" w:eastAsia="Times New Roman" w:hAnsi="Times New Roman"/>
                <w:b/>
                <w:i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Times New Roman" w:cs="Times New Roman" w:eastAsia="Times New Roman" w:hAnsi="Times New Roman"/>
                <w:b/>
                <w:i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sz w:val="24"/>
                <w:szCs w:val="24"/>
              </w:rPr>
              <w:t>deng</w:t>
            </w:r>
            <w:r>
              <w:rPr>
                <w:rFonts w:ascii="Times New Roman" w:cs="Times New Roman" w:eastAsia="Times New Roman" w:hAnsi="Times New Roman"/>
                <w:b/>
                <w:i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minta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ii?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gand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Menggand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</w:p>
        </w:tc>
      </w:tr>
      <w:tr>
        <w:trPr>
          <w:trHeight w:hRule="exact" w:val="1114"/>
        </w:trPr>
        <w:tc>
          <w:tcPr>
            <w:tcW w:type="dxa" w:w="72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30.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Sufiks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{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-Kan}</w:t>
            </w:r>
          </w:p>
        </w:tc>
        <w:tc>
          <w:tcPr>
            <w:tcW w:type="dxa" w:w="324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Brka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8"/>
                <w:sz w:val="16"/>
                <w:szCs w:val="16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8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position w:val="8"/>
                <w:sz w:val="16"/>
                <w:szCs w:val="16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position w:val="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position w:val="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9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position w:val="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position w:val="0"/>
                <w:sz w:val="24"/>
                <w:szCs w:val="24"/>
              </w:rPr>
              <w:t>anja</w:t>
            </w:r>
            <w:r>
              <w:rPr>
                <w:rFonts w:ascii="Times New Roman" w:cs="Times New Roman" w:eastAsia="Times New Roman" w:hAnsi="Times New Roman"/>
                <w:b/>
                <w:i/>
                <w:spacing w:val="-1"/>
                <w:w w:val="100"/>
                <w:position w:val="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i/>
                <w:spacing w:val="0"/>
                <w:w w:val="100"/>
                <w:position w:val="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6" w:line="260" w:lineRule="exact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nya….shol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type="dxa" w:w="185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</w:t>
            </w:r>
          </w:p>
        </w:tc>
        <w:tc>
          <w:tcPr>
            <w:tcW w:type="dxa" w:w="1980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10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</w:t>
            </w:r>
          </w:p>
        </w:tc>
      </w:tr>
    </w:tbl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08" w:left="1188" w:right="8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TikTok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April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1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211"/>
      </w:pPr>
      <w:r>
        <w:pict>
          <v:shape style="width:329.3pt;height:57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897" w:right="821"/>
        <w:sectPr>
          <w:pgMar w:bottom="280" w:footer="0" w:header="585" w:left="1080" w:right="84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gerasa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e-}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350).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e-}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merasak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482"/>
      </w:pPr>
      <w:r>
        <w:pict>
          <v:shape style="width:343.45pt;height:48pt" type="#_x0000_t75">
            <v:imagedata o:title="" r:id="rId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n}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esuai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-kan}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007"/>
      </w:pPr>
      <w:r>
        <w:pict>
          <v:shape style="width:290.95pt;height:63pt" type="#_x0000_t75">
            <v:imagedata o:title="" r:id="rId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1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e-}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nemu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kan}.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508).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595"/>
      </w:pPr>
      <w:r>
        <w:pict>
          <v:shape style="width:332.2pt;height:61.798pt" type="#_x0000_t75">
            <v:imagedata o:title="" r:id="rId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engkaget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etkan/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/mengag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872"/>
      </w:pPr>
      <w:r>
        <w:pict>
          <v:shape style="width:303.75pt;height:51.6pt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1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-kan}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b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esuai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resmi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121"/>
      </w:pPr>
      <w:r>
        <w:pict>
          <v:shape style="width:279.6pt;height:71.999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uci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Prefiks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nyu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uci/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8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162"/>
        <w:sectPr>
          <w:pgMar w:bottom="280" w:footer="0" w:header="585" w:left="1680" w:right="1600" w:top="780"/>
          <w:pgSz w:h="16840" w:w="11920"/>
        </w:sectPr>
      </w:pPr>
      <w:r>
        <w:pict>
          <v:shape style="width:275.19pt;height:45.1pt" type="#_x0000_t75">
            <v:imagedata o:title="" r:id="rId1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32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nget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keti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297" w:right="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k/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129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235).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anggal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632"/>
      </w:pPr>
      <w:r>
        <w:pict>
          <v:shape style="width:327.85pt;height:56.4pt" type="#_x0000_t75">
            <v:imagedata o:title="" r:id="rId1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617"/>
        <w:sectPr>
          <w:pgMar w:bottom="280" w:footer="0" w:header="585" w:left="1680" w:right="1600" w:top="780"/>
          <w:pgSz w:h="16840" w:w="11920"/>
        </w:sectPr>
      </w:pPr>
      <w:r>
        <w:pict>
          <v:shape style="width:330pt;height:48pt" type="#_x0000_t75">
            <v:imagedata o:title="" r:id="rId13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32"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einget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gat/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185).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289"/>
      </w:pPr>
      <w:r>
        <w:pict>
          <v:shape style="width:262.75pt;height:52.55pt" type="#_x0000_t75">
            <v:imagedata o:title="" r:id="rId1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ake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{di-}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pasif.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i/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nwar,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303).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24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307"/>
      </w:pPr>
      <w:r>
        <w:pict>
          <v:shape style="width:261pt;height:60.6pt" type="#_x0000_t75">
            <v:imagedata o:title="" r:id="rId1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32" w:left="129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sengin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iseng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eng-}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konsonan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sengin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left="1297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195).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konsonan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b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773"/>
      </w:pPr>
      <w:r>
        <w:pict>
          <v:shape style="width:314.2pt;height:69.55pt" type="#_x0000_t75">
            <v:imagedata o:title="" r:id="rId1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enge-}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1297" w:right="65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satu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297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315)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bersihk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13.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3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277"/>
      </w:pPr>
      <w:r>
        <w:pict>
          <v:shape style="width:263.8pt;height:70.787pt" type="#_x0000_t75">
            <v:imagedata o:title="" r:id="rId1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ngajarin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eng-}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lalu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arin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/mengaj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14.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nggal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35"/>
        <w:sectPr>
          <w:pgMar w:bottom="280" w:footer="0" w:header="585" w:left="1680" w:right="1580" w:top="7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471"/>
      </w:pPr>
      <w:r>
        <w:pict>
          <v:shape style="width:244.55pt;height:62.993pt" type="#_x0000_t75">
            <v:imagedata o:title="" r:id="rId1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32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1297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konsonan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nwar,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15.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nggal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097"/>
      </w:pPr>
      <w:r>
        <w:pict>
          <v:shape style="width:281.25pt;height:89.989pt" type="#_x0000_t75">
            <v:imagedata o:title="" r:id="rId1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297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en-}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sonan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seharusnya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i/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left="1297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104)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erusaha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16.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nggal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b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707"/>
      </w:pPr>
      <w:r>
        <w:pict>
          <v:shape style="width:320.4pt;height:45pt" type="#_x0000_t75">
            <v:imagedata o:title="" r:id="rId2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geh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“sad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018: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381).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sadar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sadar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eny-}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“s”.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dar”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enjadi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17.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adil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091"/>
      </w:pPr>
      <w:r>
        <w:pict>
          <v:shape style="width:281.4pt;height:70.8pt" type="#_x0000_t75">
            <v:imagedata o:title="" r:id="rId2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3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297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benda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ekspresi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490)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adil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b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82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932"/>
      </w:pPr>
      <w:r>
        <w:pict>
          <v:shape style="width:298.32pt;height:56.35pt" type="#_x0000_t75">
            <v:imagedata o:title="" r:id="rId2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81"/>
        <w:sectPr>
          <w:pgMar w:bottom="280" w:footer="0" w:header="585" w:left="1680" w:right="158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aut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sahut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“y”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sahut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383)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752"/>
      </w:pPr>
      <w:r>
        <w:pict>
          <v:shape style="width:316.2pt;height:72pt" type="#_x0000_t75">
            <v:imagedata o:title="" r:id="rId23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sulam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eny-}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“s”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sulam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8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202"/>
      </w:pPr>
      <w:r>
        <w:pict>
          <v:shape style="width:271.15pt;height:68.541pt" type="#_x0000_t75">
            <v:imagedata o:title="" r:id="rId2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0"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cap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eluark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frasa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resi).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1309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e-}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72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n/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565)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eskpresi,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82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030"/>
      </w:pPr>
      <w:r>
        <w:pict>
          <v:shape style="width:288.56pt;height:59.85pt" type="#_x0000_t75">
            <v:imagedata o:title="" r:id="rId2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10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huruf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konsonan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110)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dung.]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22.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3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419"/>
      </w:pPr>
      <w:r>
        <w:pict>
          <v:shape style="width:249.62pt;height:59.4pt" type="#_x0000_t75">
            <v:imagedata o:title="" r:id="rId26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82"/>
        <w:sectPr>
          <w:pgMar w:bottom="280" w:footer="0" w:header="585" w:left="1680" w:right="158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-kan}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297" w:right="61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berangkat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tindakan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23.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719"/>
      </w:pPr>
      <w:r>
        <w:pict>
          <v:shape style="width:319.8pt;height:59.4pt" type="#_x0000_t75">
            <v:imagedata o:title="" r:id="rId27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akuin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akui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imbuhan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24.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15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971"/>
      </w:pPr>
      <w:r>
        <w:pict>
          <v:shape style="width:294.6pt;height:72.6pt" type="#_x0000_t75">
            <v:imagedata o:title="" r:id="rId28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32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ngekont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rupak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content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tform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web.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n”.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e-}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engonten/.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mengont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25.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81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917"/>
      </w:pPr>
      <w:r>
        <w:pict>
          <v:shape style="width:300pt;height:72.55pt" type="#_x0000_t75">
            <v:imagedata o:title="" r:id="rId29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0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obrol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ang-b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brol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ngobrol/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ari-har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Prefiks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obrol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/mengobrol/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293)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26.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ungga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Tiktok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104"/>
      </w:pPr>
      <w:r>
        <w:pict>
          <v:shape style="width:281.02pt;height:51pt" type="#_x0000_t75">
            <v:imagedata o:title="" r:id="rId3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gutang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{ber-}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ang/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172).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9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27.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b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09" w:right="68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478"/>
        <w:sectPr>
          <w:pgMar w:bottom="280" w:footer="0" w:header="585" w:left="1680" w:right="1600" w:top="780"/>
          <w:pgSz w:h="16840" w:w="11920"/>
        </w:sectPr>
      </w:pPr>
      <w:r>
        <w:pict>
          <v:shape style="width:343.85pt;height:62.392pt" type="#_x0000_t75">
            <v:imagedata o:title="" r:id="rId31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32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Ngunyah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28.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662"/>
      </w:pPr>
      <w:r>
        <w:pict>
          <v:shape style="width:324.9pt;height:44.996pt" type="#_x0000_t75">
            <v:imagedata o:title="" r:id="rId32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2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ersebut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ufiks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n}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yaitu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473)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29.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677"/>
      </w:pPr>
      <w:r>
        <w:pict>
          <v:shape style="width:323.8pt;height:64.198pt" type="#_x0000_t75">
            <v:imagedata o:title="" r:id="rId33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32" w:left="1297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gandeng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gandeng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uah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frasa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gandeng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seseor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ghubungkan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-hari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Prefiks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-}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aktif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ng/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153)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}.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30.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omentar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ggahan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dil</w:t>
      </w:r>
      <w:r>
        <w:rPr>
          <w:rFonts w:ascii="Times New Roman" w:cs="Times New Roman" w:eastAsia="Times New Roman" w:hAnsi="Times New Roman"/>
          <w:b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tanggal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b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718"/>
        <w:sectPr>
          <w:pgMar w:bottom="280" w:footer="0" w:header="585" w:left="1680" w:right="1600" w:top="780"/>
          <w:pgSz w:h="16840" w:w="11920"/>
        </w:sectPr>
      </w:pPr>
      <w:r>
        <w:pict>
          <v:shape style="width:319.85pt;height:62.994pt" type="#_x0000_t75">
            <v:imagedata o:title="" r:id="rId3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32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anjakan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rsebut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kurang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manja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manjain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{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}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KBBI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essy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275).</w:t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8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Diagram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3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8"/>
          <w:szCs w:val="28"/>
        </w:rPr>
        <w:jc w:val="center"/>
        <w:spacing w:line="340" w:lineRule="exact"/>
        <w:ind w:left="3522" w:right="3037"/>
      </w:pPr>
      <w:r>
        <w:rPr>
          <w:rFonts w:ascii="Calibri" w:cs="Calibri" w:eastAsia="Calibri" w:hAnsi="Calibri"/>
          <w:color w:val="585858"/>
          <w:spacing w:val="0"/>
          <w:w w:val="100"/>
          <w:sz w:val="28"/>
          <w:szCs w:val="28"/>
        </w:rPr>
        <w:t>J</w:t>
      </w:r>
      <w:r>
        <w:rPr>
          <w:rFonts w:ascii="Calibri" w:cs="Calibri" w:eastAsia="Calibri" w:hAnsi="Calibri"/>
          <w:color w:val="585858"/>
          <w:spacing w:val="1"/>
          <w:w w:val="100"/>
          <w:sz w:val="28"/>
          <w:szCs w:val="28"/>
        </w:rPr>
        <w:t>u</w:t>
      </w:r>
      <w:r>
        <w:rPr>
          <w:rFonts w:ascii="Calibri" w:cs="Calibri" w:eastAsia="Calibri" w:hAnsi="Calibri"/>
          <w:color w:val="585858"/>
          <w:spacing w:val="0"/>
          <w:w w:val="100"/>
          <w:sz w:val="28"/>
          <w:szCs w:val="28"/>
        </w:rPr>
        <w:t>mlah</w:t>
      </w:r>
      <w:r>
        <w:rPr>
          <w:rFonts w:ascii="Calibri" w:cs="Calibri" w:eastAsia="Calibri" w:hAnsi="Calibri"/>
          <w:color w:val="585858"/>
          <w:spacing w:val="-2"/>
          <w:w w:val="100"/>
          <w:sz w:val="28"/>
          <w:szCs w:val="28"/>
        </w:rPr>
        <w:t> </w:t>
      </w:r>
      <w:r>
        <w:rPr>
          <w:rFonts w:ascii="Calibri" w:cs="Calibri" w:eastAsia="Calibri" w:hAnsi="Calibri"/>
          <w:color w:val="585858"/>
          <w:spacing w:val="-5"/>
          <w:w w:val="100"/>
          <w:sz w:val="28"/>
          <w:szCs w:val="28"/>
        </w:rPr>
        <w:t>K</w:t>
      </w:r>
      <w:r>
        <w:rPr>
          <w:rFonts w:ascii="Calibri" w:cs="Calibri" w:eastAsia="Calibri" w:hAnsi="Calibri"/>
          <w:color w:val="585858"/>
          <w:spacing w:val="0"/>
          <w:w w:val="100"/>
          <w:sz w:val="28"/>
          <w:szCs w:val="28"/>
        </w:rPr>
        <w:t>om</w:t>
      </w:r>
      <w:r>
        <w:rPr>
          <w:rFonts w:ascii="Calibri" w:cs="Calibri" w:eastAsia="Calibri" w:hAnsi="Calibri"/>
          <w:color w:val="585858"/>
          <w:spacing w:val="1"/>
          <w:w w:val="100"/>
          <w:sz w:val="28"/>
          <w:szCs w:val="28"/>
        </w:rPr>
        <w:t>e</w:t>
      </w:r>
      <w:r>
        <w:rPr>
          <w:rFonts w:ascii="Calibri" w:cs="Calibri" w:eastAsia="Calibri" w:hAnsi="Calibri"/>
          <w:color w:val="585858"/>
          <w:spacing w:val="-1"/>
          <w:w w:val="100"/>
          <w:sz w:val="28"/>
          <w:szCs w:val="28"/>
        </w:rPr>
        <w:t>n</w:t>
      </w:r>
      <w:r>
        <w:rPr>
          <w:rFonts w:ascii="Calibri" w:cs="Calibri" w:eastAsia="Calibri" w:hAnsi="Calibri"/>
          <w:color w:val="585858"/>
          <w:spacing w:val="-4"/>
          <w:w w:val="100"/>
          <w:sz w:val="28"/>
          <w:szCs w:val="28"/>
        </w:rPr>
        <w:t>t</w:t>
      </w:r>
      <w:r>
        <w:rPr>
          <w:rFonts w:ascii="Calibri" w:cs="Calibri" w:eastAsia="Calibri" w:hAnsi="Calibri"/>
          <w:color w:val="585858"/>
          <w:spacing w:val="0"/>
          <w:w w:val="100"/>
          <w:sz w:val="28"/>
          <w:szCs w:val="28"/>
        </w:rPr>
        <w:t>ar</w:t>
      </w:r>
      <w:r>
        <w:rPr>
          <w:rFonts w:ascii="Calibri" w:cs="Calibri" w:eastAsia="Calibri" w:hAnsi="Calibri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tbl>
      <w:tblPr>
        <w:tblW w:type="auto" w:w="0"/>
        <w:tblLook w:val="01E0"/>
        <w:jc w:val="left"/>
        <w:tblInd w:type="dxa" w:w="80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56"/>
        </w:trPr>
        <w:tc>
          <w:tcPr>
            <w:tcW w:type="dxa" w:w="994"/>
            <w:gridSpan w:val="3"/>
            <w:tcBorders>
              <w:top w:color="auto" w:space="0" w:sz="6" w:val="nil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  <w:tc>
          <w:tcPr>
            <w:tcW w:type="dxa" w:w="420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  <w:shd w:color="auto" w:fill="C0504D" w:val="clear"/>
          </w:tcPr>
          <w:p/>
        </w:tc>
        <w:tc>
          <w:tcPr>
            <w:tcW w:type="dxa" w:w="6084"/>
            <w:tcBorders>
              <w:top w:color="auto" w:space="0" w:sz="6" w:val="nil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</w:tr>
      <w:tr>
        <w:trPr>
          <w:trHeight w:hRule="exact" w:val="594"/>
        </w:trPr>
        <w:tc>
          <w:tcPr>
            <w:tcW w:type="dxa" w:w="994"/>
            <w:gridSpan w:val="3"/>
            <w:tcBorders>
              <w:top w:color="D9D9D9" w:space="0" w:sz="6" w:val="single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  <w:tc>
          <w:tcPr>
            <w:tcW w:type="dxa" w:w="420"/>
            <w:vMerge w:val=""/>
            <w:tcBorders>
              <w:left w:color="auto" w:space="0" w:sz="6" w:val="nil"/>
              <w:right w:color="auto" w:space="0" w:sz="6" w:val="nil"/>
            </w:tcBorders>
            <w:shd w:color="auto" w:fill="C0504D" w:val="clear"/>
          </w:tcPr>
          <w:p/>
        </w:tc>
        <w:tc>
          <w:tcPr>
            <w:tcW w:type="dxa" w:w="6084"/>
            <w:tcBorders>
              <w:top w:color="D9D9D9" w:space="0" w:sz="6" w:val="single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</w:tr>
      <w:tr>
        <w:trPr>
          <w:trHeight w:hRule="exact" w:val="594"/>
        </w:trPr>
        <w:tc>
          <w:tcPr>
            <w:tcW w:type="dxa" w:w="994"/>
            <w:gridSpan w:val="3"/>
            <w:tcBorders>
              <w:top w:color="D9D9D9" w:space="0" w:sz="6" w:val="single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  <w:tc>
          <w:tcPr>
            <w:tcW w:type="dxa" w:w="420"/>
            <w:vMerge w:val=""/>
            <w:tcBorders>
              <w:left w:color="auto" w:space="0" w:sz="6" w:val="nil"/>
              <w:right w:color="auto" w:space="0" w:sz="6" w:val="nil"/>
            </w:tcBorders>
            <w:shd w:color="auto" w:fill="C0504D" w:val="clear"/>
          </w:tcPr>
          <w:p/>
        </w:tc>
        <w:tc>
          <w:tcPr>
            <w:tcW w:type="dxa" w:w="6084"/>
            <w:tcBorders>
              <w:top w:color="D9D9D9" w:space="0" w:sz="6" w:val="single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</w:tr>
      <w:tr>
        <w:trPr>
          <w:trHeight w:hRule="exact" w:val="356"/>
        </w:trPr>
        <w:tc>
          <w:tcPr>
            <w:tcW w:type="dxa" w:w="994"/>
            <w:gridSpan w:val="3"/>
            <w:tcBorders>
              <w:top w:color="D9D9D9" w:space="0" w:sz="6" w:val="single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420"/>
            <w:vMerge w:val=""/>
            <w:tcBorders>
              <w:left w:color="auto" w:space="0" w:sz="6" w:val="nil"/>
              <w:right w:color="auto" w:space="0" w:sz="6" w:val="nil"/>
            </w:tcBorders>
            <w:shd w:color="auto" w:fill="C0504D" w:val="clear"/>
          </w:tcPr>
          <w:p/>
        </w:tc>
        <w:tc>
          <w:tcPr>
            <w:tcW w:type="dxa" w:w="6084"/>
            <w:vMerge w:val="restart"/>
            <w:tcBorders>
              <w:top w:color="D9D9D9" w:space="0" w:sz="6" w:val="single"/>
              <w:left w:color="auto" w:space="0" w:sz="6" w:val="nil"/>
              <w:right w:color="auto" w:space="0" w:sz="6" w:val="nil"/>
            </w:tcBorders>
          </w:tcPr>
          <w:p/>
        </w:tc>
      </w:tr>
      <w:tr>
        <w:trPr>
          <w:trHeight w:hRule="exact" w:val="238"/>
        </w:trPr>
        <w:tc>
          <w:tcPr>
            <w:tcW w:type="dxa" w:w="460"/>
            <w:tcBorders>
              <w:top w:color="auto" w:space="0" w:sz="6" w:val="nil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  <w:tc>
          <w:tcPr>
            <w:tcW w:type="dxa" w:w="420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  <w:shd w:color="auto" w:fill="4F81BC" w:val="clear"/>
          </w:tcPr>
          <w:p/>
        </w:tc>
        <w:tc>
          <w:tcPr>
            <w:tcW w:type="dxa" w:w="114"/>
            <w:tcBorders>
              <w:top w:color="auto" w:space="0" w:sz="6" w:val="nil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  <w:tc>
          <w:tcPr>
            <w:tcW w:type="dxa" w:w="420"/>
            <w:vMerge w:val=""/>
            <w:tcBorders>
              <w:left w:color="auto" w:space="0" w:sz="6" w:val="nil"/>
              <w:right w:color="auto" w:space="0" w:sz="6" w:val="nil"/>
            </w:tcBorders>
            <w:shd w:color="auto" w:fill="C0504D" w:val="clear"/>
          </w:tcPr>
          <w:p/>
        </w:tc>
        <w:tc>
          <w:tcPr>
            <w:tcW w:type="dxa" w:w="6084"/>
            <w:vMerge w:val=""/>
            <w:tcBorders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</w:tr>
      <w:tr>
        <w:trPr>
          <w:trHeight w:hRule="exact" w:val="593"/>
        </w:trPr>
        <w:tc>
          <w:tcPr>
            <w:tcW w:type="dxa" w:w="460"/>
            <w:tcBorders>
              <w:top w:color="D9D9D9" w:space="0" w:sz="6" w:val="single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  <w:tc>
          <w:tcPr>
            <w:tcW w:type="dxa" w:w="420"/>
            <w:vMerge w:val=""/>
            <w:tcBorders>
              <w:left w:color="auto" w:space="0" w:sz="6" w:val="nil"/>
              <w:bottom w:color="D9D9D9" w:space="0" w:sz="6" w:val="single"/>
              <w:right w:color="auto" w:space="0" w:sz="6" w:val="nil"/>
            </w:tcBorders>
            <w:shd w:color="auto" w:fill="4F81BC" w:val="clear"/>
          </w:tcPr>
          <w:p/>
        </w:tc>
        <w:tc>
          <w:tcPr>
            <w:tcW w:type="dxa" w:w="114"/>
            <w:tcBorders>
              <w:top w:color="D9D9D9" w:space="0" w:sz="6" w:val="single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  <w:tc>
          <w:tcPr>
            <w:tcW w:type="dxa" w:w="420"/>
            <w:vMerge w:val=""/>
            <w:tcBorders>
              <w:left w:color="auto" w:space="0" w:sz="6" w:val="nil"/>
              <w:bottom w:color="D9D9D9" w:space="0" w:sz="6" w:val="single"/>
              <w:right w:color="auto" w:space="0" w:sz="6" w:val="nil"/>
            </w:tcBorders>
            <w:shd w:color="auto" w:fill="C0504D" w:val="clear"/>
          </w:tcPr>
          <w:p/>
        </w:tc>
        <w:tc>
          <w:tcPr>
            <w:tcW w:type="dxa" w:w="6084"/>
            <w:tcBorders>
              <w:top w:color="D9D9D9" w:space="0" w:sz="6" w:val="single"/>
              <w:left w:color="auto" w:space="0" w:sz="6" w:val="nil"/>
              <w:bottom w:color="D9D9D9" w:space="0" w:sz="6" w:val="single"/>
              <w:right w:color="auto" w:space="0" w:sz="6" w:val="nil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5" w:line="100" w:lineRule="exact"/>
      </w:pPr>
      <w:r>
        <w:rPr>
          <w:sz w:val="10"/>
          <w:szCs w:val="10"/>
        </w:rPr>
      </w:r>
    </w:p>
    <w:p>
      <w:pPr>
        <w:rPr>
          <w:rFonts w:ascii="Calibri" w:cs="Calibri" w:eastAsia="Calibri" w:hAnsi="Calibri"/>
          <w:sz w:val="18"/>
          <w:szCs w:val="18"/>
        </w:rPr>
        <w:jc w:val="left"/>
        <w:ind w:left="1108"/>
      </w:pPr>
      <w:r>
        <w:rPr>
          <w:rFonts w:ascii="Calibri" w:cs="Calibri" w:eastAsia="Calibri" w:hAnsi="Calibri"/>
          <w:color w:val="585858"/>
          <w:spacing w:val="-1"/>
          <w:w w:val="100"/>
          <w:sz w:val="18"/>
          <w:szCs w:val="18"/>
        </w:rPr>
        <w:t>S</w:t>
      </w:r>
      <w:r>
        <w:rPr>
          <w:rFonts w:ascii="Calibri" w:cs="Calibri" w:eastAsia="Calibri" w:hAnsi="Calibri"/>
          <w:color w:val="585858"/>
          <w:spacing w:val="1"/>
          <w:w w:val="100"/>
          <w:sz w:val="18"/>
          <w:szCs w:val="18"/>
        </w:rPr>
        <w:t>u</w:t>
      </w:r>
      <w:r>
        <w:rPr>
          <w:rFonts w:ascii="Calibri" w:cs="Calibri" w:eastAsia="Calibri" w:hAnsi="Calibri"/>
          <w:color w:val="585858"/>
          <w:spacing w:val="-1"/>
          <w:w w:val="100"/>
          <w:sz w:val="18"/>
          <w:szCs w:val="18"/>
        </w:rPr>
        <w:t>f</w:t>
      </w:r>
      <w:r>
        <w:rPr>
          <w:rFonts w:ascii="Calibri" w:cs="Calibri" w:eastAsia="Calibri" w:hAnsi="Calibri"/>
          <w:color w:val="585858"/>
          <w:spacing w:val="0"/>
          <w:w w:val="100"/>
          <w:sz w:val="18"/>
          <w:szCs w:val="18"/>
        </w:rPr>
        <w:t>iks</w:t>
      </w:r>
      <w:r>
        <w:rPr>
          <w:rFonts w:ascii="Calibri" w:cs="Calibri" w:eastAsia="Calibri" w:hAnsi="Calibri"/>
          <w:color w:val="585858"/>
          <w:spacing w:val="-1"/>
          <w:w w:val="100"/>
          <w:sz w:val="18"/>
          <w:szCs w:val="18"/>
        </w:rPr>
        <w:t> </w:t>
      </w:r>
      <w:r>
        <w:rPr>
          <w:rFonts w:ascii="Calibri" w:cs="Calibri" w:eastAsia="Calibri" w:hAnsi="Calibri"/>
          <w:color w:val="585858"/>
          <w:spacing w:val="1"/>
          <w:w w:val="100"/>
          <w:sz w:val="18"/>
          <w:szCs w:val="18"/>
        </w:rPr>
        <w:t>d</w:t>
      </w:r>
      <w:r>
        <w:rPr>
          <w:rFonts w:ascii="Calibri" w:cs="Calibri" w:eastAsia="Calibri" w:hAnsi="Calibri"/>
          <w:color w:val="585858"/>
          <w:spacing w:val="0"/>
          <w:w w:val="100"/>
          <w:sz w:val="18"/>
          <w:szCs w:val="18"/>
        </w:rPr>
        <w:t>an</w:t>
      </w:r>
      <w:r>
        <w:rPr>
          <w:rFonts w:ascii="Calibri" w:cs="Calibri" w:eastAsia="Calibri" w:hAnsi="Calibri"/>
          <w:color w:val="585858"/>
          <w:spacing w:val="-2"/>
          <w:w w:val="100"/>
          <w:sz w:val="18"/>
          <w:szCs w:val="18"/>
        </w:rPr>
        <w:t> </w:t>
      </w:r>
      <w:r>
        <w:rPr>
          <w:rFonts w:ascii="Calibri" w:cs="Calibri" w:eastAsia="Calibri" w:hAnsi="Calibri"/>
          <w:color w:val="585858"/>
          <w:spacing w:val="1"/>
          <w:w w:val="100"/>
          <w:sz w:val="18"/>
          <w:szCs w:val="18"/>
        </w:rPr>
        <w:t>P</w:t>
      </w:r>
      <w:r>
        <w:rPr>
          <w:rFonts w:ascii="Calibri" w:cs="Calibri" w:eastAsia="Calibri" w:hAnsi="Calibri"/>
          <w:color w:val="585858"/>
          <w:spacing w:val="-1"/>
          <w:w w:val="100"/>
          <w:sz w:val="18"/>
          <w:szCs w:val="18"/>
        </w:rPr>
        <w:t>r</w:t>
      </w:r>
      <w:r>
        <w:rPr>
          <w:rFonts w:ascii="Calibri" w:cs="Calibri" w:eastAsia="Calibri" w:hAnsi="Calibri"/>
          <w:color w:val="585858"/>
          <w:spacing w:val="0"/>
          <w:w w:val="100"/>
          <w:sz w:val="18"/>
          <w:szCs w:val="18"/>
        </w:rPr>
        <w:t>efiks</w:t>
      </w:r>
      <w:r>
        <w:rPr>
          <w:rFonts w:ascii="Calibri" w:cs="Calibri" w:eastAsia="Calibri" w:hAnsi="Calibri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Calibri" w:cs="Calibri" w:eastAsia="Calibri" w:hAnsi="Calibri"/>
          <w:sz w:val="18"/>
          <w:szCs w:val="18"/>
        </w:rPr>
        <w:jc w:val="center"/>
        <w:spacing w:before="20"/>
        <w:ind w:left="4029" w:right="3328"/>
      </w:pPr>
      <w:r>
        <w:pict>
          <v:group coordorigin="2258,-4210" coordsize="7958,4650" style="position:absolute;margin-left:112.9pt;margin-top:-210.484pt;width:397.9pt;height:232.5pt;mso-position-horizontal-relative:page;mso-position-vertical-relative:paragraph;z-index:-1822">
            <v:shape coordorigin="2268,-4200" coordsize="7938,4630" filled="f" path="m10206,430l2268,430,2268,-4200,10206,-4200,10206,430xe" strokecolor="#000000" stroked="t" strokeweight="0.14pt" style="position:absolute;left:2268;top:-4200;width:7938;height:4630">
              <v:path arrowok="t"/>
            </v:shape>
            <v:shape coordorigin="2268,-4200" coordsize="7938,4630" fillcolor="#FFFFFF" filled="t" path="m10206,430l10206,-4200,2268,-4200,2268,430,10206,430xe" stroked="f" style="position:absolute;left:2268;top:-4200;width:7938;height:4630">
              <v:path arrowok="t"/>
              <v:fill/>
            </v:shape>
            <v:shape coordorigin="2488,-3459" coordsize="7498,0" filled="f" path="m2488,-3459l9986,-3459e" strokecolor="#D9D9D9" stroked="t" strokeweight="0.75pt" style="position:absolute;left:2488;top:-3459;width:7498;height:0">
              <v:path arrowok="t"/>
            </v:shape>
            <v:shape coordorigin="5600,92" coordsize="99,99" fillcolor="#4F81BC" filled="t" path="m5600,191l5699,191,5699,92,5600,92,5600,191xe" stroked="f" style="position:absolute;left:5600;top:92;width:99;height:99">
              <v:path arrowok="t"/>
              <v:fill/>
            </v:shape>
            <v:shape coordorigin="6311,92" coordsize="99,99" fillcolor="#C0504D" filled="t" path="m6311,191l6410,191,6410,92,6311,92,6311,191xe" stroked="f" style="position:absolute;left:6311;top:92;width:99;height:99">
              <v:path arrowok="t"/>
              <v:fill/>
            </v:shape>
            <v:shape coordorigin="2268,-4200" coordsize="7938,4630" filled="f" path="m10206,430l2268,430,2268,-4200,10206,-4200,10206,430xe" strokecolor="#D9D9D9" stroked="t" strokeweight="0.75pt" style="position:absolute;left:2268;top:-4200;width:7938;height:463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color w:val="585858"/>
          <w:spacing w:val="-1"/>
          <w:w w:val="100"/>
          <w:sz w:val="18"/>
          <w:szCs w:val="18"/>
        </w:rPr>
        <w:t>S</w:t>
      </w:r>
      <w:r>
        <w:rPr>
          <w:rFonts w:ascii="Calibri" w:cs="Calibri" w:eastAsia="Calibri" w:hAnsi="Calibri"/>
          <w:color w:val="585858"/>
          <w:spacing w:val="1"/>
          <w:w w:val="100"/>
          <w:sz w:val="18"/>
          <w:szCs w:val="18"/>
        </w:rPr>
        <w:t>u</w:t>
      </w:r>
      <w:r>
        <w:rPr>
          <w:rFonts w:ascii="Calibri" w:cs="Calibri" w:eastAsia="Calibri" w:hAnsi="Calibri"/>
          <w:color w:val="585858"/>
          <w:spacing w:val="-1"/>
          <w:w w:val="100"/>
          <w:sz w:val="18"/>
          <w:szCs w:val="18"/>
        </w:rPr>
        <w:t>f</w:t>
      </w:r>
      <w:r>
        <w:rPr>
          <w:rFonts w:ascii="Calibri" w:cs="Calibri" w:eastAsia="Calibri" w:hAnsi="Calibri"/>
          <w:color w:val="585858"/>
          <w:spacing w:val="0"/>
          <w:w w:val="100"/>
          <w:sz w:val="18"/>
          <w:szCs w:val="18"/>
        </w:rPr>
        <w:t>iks</w:t>
      </w:r>
      <w:r>
        <w:rPr>
          <w:rFonts w:ascii="Calibri" w:cs="Calibri" w:eastAsia="Calibri" w:hAnsi="Calibri"/>
          <w:color w:val="585858"/>
          <w:spacing w:val="0"/>
          <w:w w:val="100"/>
          <w:sz w:val="18"/>
          <w:szCs w:val="18"/>
        </w:rPr>
        <w:t>     </w:t>
      </w:r>
      <w:r>
        <w:rPr>
          <w:rFonts w:ascii="Calibri" w:cs="Calibri" w:eastAsia="Calibri" w:hAnsi="Calibri"/>
          <w:color w:val="585858"/>
          <w:spacing w:val="41"/>
          <w:w w:val="100"/>
          <w:sz w:val="18"/>
          <w:szCs w:val="18"/>
        </w:rPr>
        <w:t> </w:t>
      </w:r>
      <w:r>
        <w:rPr>
          <w:rFonts w:ascii="Calibri" w:cs="Calibri" w:eastAsia="Calibri" w:hAnsi="Calibri"/>
          <w:color w:val="585858"/>
          <w:spacing w:val="1"/>
          <w:w w:val="100"/>
          <w:sz w:val="18"/>
          <w:szCs w:val="18"/>
        </w:rPr>
        <w:t>P</w:t>
      </w:r>
      <w:r>
        <w:rPr>
          <w:rFonts w:ascii="Calibri" w:cs="Calibri" w:eastAsia="Calibri" w:hAnsi="Calibri"/>
          <w:color w:val="585858"/>
          <w:spacing w:val="-1"/>
          <w:w w:val="100"/>
          <w:sz w:val="18"/>
          <w:szCs w:val="18"/>
        </w:rPr>
        <w:t>r</w:t>
      </w:r>
      <w:r>
        <w:rPr>
          <w:rFonts w:ascii="Calibri" w:cs="Calibri" w:eastAsia="Calibri" w:hAnsi="Calibri"/>
          <w:color w:val="585858"/>
          <w:spacing w:val="0"/>
          <w:w w:val="100"/>
          <w:sz w:val="18"/>
          <w:szCs w:val="18"/>
        </w:rPr>
        <w:t>efiks</w:t>
      </w:r>
      <w:r>
        <w:rPr>
          <w:rFonts w:ascii="Calibri" w:cs="Calibri" w:eastAsia="Calibri" w:hAns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firstLine="708" w:left="588" w:right="64"/>
        <w:sectPr>
          <w:pgMar w:bottom="280" w:footer="0" w:header="585" w:left="1680" w:right="1600" w:top="78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entar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left="588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unggah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Jaidi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7%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23%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</w:p>
    <w:sectPr>
      <w:pgMar w:bottom="280" w:footer="0" w:header="585" w:left="1680" w:right="1600" w:top="98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7.18pt;margin-top:37.25pt;width:15.2pt;height:13pt;mso-position-horizontal-relative:page;mso-position-vertical-relative:page;z-index:-182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1.jpg" Type="http://schemas.openxmlformats.org/officeDocument/2006/relationships/image"/><Relationship Id="rId6" Target="media\image2.jpg" Type="http://schemas.openxmlformats.org/officeDocument/2006/relationships/image"/><Relationship Id="rId7" Target="media\image3.jpg" Type="http://schemas.openxmlformats.org/officeDocument/2006/relationships/image"/><Relationship Id="rId8" Target="media\image4.jpg" Type="http://schemas.openxmlformats.org/officeDocument/2006/relationships/image"/><Relationship Id="rId9" Target="media\image5.jpg" Type="http://schemas.openxmlformats.org/officeDocument/2006/relationships/image"/><Relationship Id="rId10" Target="media\image6.jpg" Type="http://schemas.openxmlformats.org/officeDocument/2006/relationships/image"/><Relationship Id="rId11" Target="media\image7.jpg" Type="http://schemas.openxmlformats.org/officeDocument/2006/relationships/image"/><Relationship Id="rId12" Target="media\image8.jpg" Type="http://schemas.openxmlformats.org/officeDocument/2006/relationships/image"/><Relationship Id="rId13" Target="media\image9.jpg" Type="http://schemas.openxmlformats.org/officeDocument/2006/relationships/image"/><Relationship Id="rId14" Target="media\image10.jpg" Type="http://schemas.openxmlformats.org/officeDocument/2006/relationships/image"/><Relationship Id="rId15" Target="media\image11.jpg" Type="http://schemas.openxmlformats.org/officeDocument/2006/relationships/image"/><Relationship Id="rId16" Target="media\image12.jpg" Type="http://schemas.openxmlformats.org/officeDocument/2006/relationships/image"/><Relationship Id="rId17" Target="media\image13.jpg" Type="http://schemas.openxmlformats.org/officeDocument/2006/relationships/image"/><Relationship Id="rId18" Target="media\image14.jpg" Type="http://schemas.openxmlformats.org/officeDocument/2006/relationships/image"/><Relationship Id="rId19" Target="media\image15.jpg" Type="http://schemas.openxmlformats.org/officeDocument/2006/relationships/image"/><Relationship Id="rId20" Target="media\image16.jpg" Type="http://schemas.openxmlformats.org/officeDocument/2006/relationships/image"/><Relationship Id="rId21" Target="media\image17.jpg" Type="http://schemas.openxmlformats.org/officeDocument/2006/relationships/image"/><Relationship Id="rId22" Target="media\image18.jpg" Type="http://schemas.openxmlformats.org/officeDocument/2006/relationships/image"/><Relationship Id="rId23" Target="media\image19.jpg" Type="http://schemas.openxmlformats.org/officeDocument/2006/relationships/image"/><Relationship Id="rId24" Target="media\image20.jpg" Type="http://schemas.openxmlformats.org/officeDocument/2006/relationships/image"/><Relationship Id="rId25" Target="media\image21.jpg" Type="http://schemas.openxmlformats.org/officeDocument/2006/relationships/image"/><Relationship Id="rId26" Target="media\image22.jpg" Type="http://schemas.openxmlformats.org/officeDocument/2006/relationships/image"/><Relationship Id="rId27" Target="media\image23.jpg" Type="http://schemas.openxmlformats.org/officeDocument/2006/relationships/image"/><Relationship Id="rId28" Target="media\image24.jpg" Type="http://schemas.openxmlformats.org/officeDocument/2006/relationships/image"/><Relationship Id="rId29" Target="media\image25.jpg" Type="http://schemas.openxmlformats.org/officeDocument/2006/relationships/image"/><Relationship Id="rId30" Target="media\image26.jpg" Type="http://schemas.openxmlformats.org/officeDocument/2006/relationships/image"/><Relationship Id="rId31" Target="media\image27.jpg" Type="http://schemas.openxmlformats.org/officeDocument/2006/relationships/image"/><Relationship Id="rId32" Target="media\image28.jpg" Type="http://schemas.openxmlformats.org/officeDocument/2006/relationships/image"/><Relationship Id="rId33" Target="media\image29.jpg" Type="http://schemas.openxmlformats.org/officeDocument/2006/relationships/image"/><Relationship Id="rId34" Target="media\image30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