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4092" w:right="360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2712" w:right="222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KESIM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SAR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esimpulan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580" w:val="left"/>
        </w:tabs>
        <w:jc w:val="both"/>
        <w:spacing w:line="480" w:lineRule="auto"/>
        <w:ind w:hanging="426" w:left="158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semac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580" w:val="left"/>
        </w:tabs>
        <w:jc w:val="both"/>
        <w:spacing w:before="10" w:line="480" w:lineRule="auto"/>
        <w:ind w:hanging="426" w:left="1581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ternet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keinge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260" w:lineRule="exac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ngobrol,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nguny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geh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ndeng,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ngusa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4409" w:right="3923"/>
        <w:sectPr>
          <w:type w:val="continuous"/>
          <w:pgSz w:h="16840" w:w="11920"/>
          <w:pgMar w:bottom="280" w:left="1680" w:right="1600" w:top="1560"/>
        </w:sectPr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51</w:t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58"/>
        <w:ind w:right="100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52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unggah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unggah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emperd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sadar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ngkah-langkah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</w:p>
    <w:sectPr>
      <w:pgSz w:h="16840" w:w="11920"/>
      <w:pgMar w:bottom="280" w:left="1680" w:right="1600" w:top="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