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Default ContentType="image/png" Extension="pn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left"/>
        <w:spacing w:before="24" w:line="359" w:lineRule="auto"/>
        <w:ind w:hanging="106" w:left="1377" w:right="307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ANA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ESA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AHAN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HASA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OR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OLOGI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KOMENTAR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WARGA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8"/>
        <w:ind w:left="1652" w:right="1086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UNGGAHAN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AKUN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hyperlink r:id="rId4">
        <w:r>
          <w:rPr>
            <w:rFonts w:ascii="Times New Roman" w:cs="Times New Roman" w:eastAsia="Times New Roman" w:hAnsi="Times New Roman"/>
            <w:b/>
            <w:spacing w:val="0"/>
            <w:w w:val="100"/>
            <w:sz w:val="28"/>
            <w:szCs w:val="28"/>
          </w:rPr>
          <w:t>KTOK</w:t>
        </w:r>
        <w:r>
          <w:rPr>
            <w:rFonts w:ascii="Times New Roman" w:cs="Times New Roman" w:eastAsia="Times New Roman" w:hAnsi="Times New Roman"/>
            <w:b/>
            <w:spacing w:val="0"/>
            <w:w w:val="100"/>
            <w:sz w:val="28"/>
            <w:szCs w:val="28"/>
          </w:rPr>
          <w:t> </w:t>
        </w:r>
        <w:r>
          <w:rPr>
            <w:rFonts w:ascii="Times New Roman" w:cs="Times New Roman" w:eastAsia="Times New Roman" w:hAnsi="Times New Roman"/>
            <w:b/>
            <w:spacing w:val="0"/>
            <w:w w:val="100"/>
            <w:sz w:val="28"/>
            <w:szCs w:val="28"/>
          </w:rPr>
          <w:t>@FAD</w:t>
        </w:r>
        <w:r>
          <w:rPr>
            <w:rFonts w:ascii="Times New Roman" w:cs="Times New Roman" w:eastAsia="Times New Roman" w:hAnsi="Times New Roman"/>
            <w:b/>
            <w:spacing w:val="1"/>
            <w:w w:val="100"/>
            <w:sz w:val="28"/>
            <w:szCs w:val="28"/>
          </w:rPr>
          <w:t>I</w:t>
        </w:r>
        <w:r>
          <w:rPr>
            <w:rFonts w:ascii="Times New Roman" w:cs="Times New Roman" w:eastAsia="Times New Roman" w:hAnsi="Times New Roman"/>
            <w:b/>
            <w:spacing w:val="0"/>
            <w:w w:val="100"/>
            <w:sz w:val="28"/>
            <w:szCs w:val="28"/>
          </w:rPr>
          <w:t>LJ</w:t>
        </w:r>
        <w:r>
          <w:rPr>
            <w:rFonts w:ascii="Times New Roman" w:cs="Times New Roman" w:eastAsia="Times New Roman" w:hAnsi="Times New Roman"/>
            <w:b/>
            <w:spacing w:val="-1"/>
            <w:w w:val="100"/>
            <w:sz w:val="28"/>
            <w:szCs w:val="28"/>
          </w:rPr>
          <w:t>A</w:t>
        </w:r>
        <w:r>
          <w:rPr>
            <w:rFonts w:ascii="Times New Roman" w:cs="Times New Roman" w:eastAsia="Times New Roman" w:hAnsi="Times New Roman"/>
            <w:b/>
            <w:spacing w:val="1"/>
            <w:w w:val="100"/>
            <w:sz w:val="28"/>
            <w:szCs w:val="28"/>
          </w:rPr>
          <w:t>I</w:t>
        </w:r>
        <w:r>
          <w:rPr>
            <w:rFonts w:ascii="Times New Roman" w:cs="Times New Roman" w:eastAsia="Times New Roman" w:hAnsi="Times New Roman"/>
            <w:b/>
            <w:spacing w:val="0"/>
            <w:w w:val="100"/>
            <w:sz w:val="28"/>
            <w:szCs w:val="28"/>
          </w:rPr>
          <w:t>DI</w:t>
        </w:r>
      </w:hyperlink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6"/>
          <w:szCs w:val="16"/>
        </w:rPr>
        <w:jc w:val="left"/>
        <w:spacing w:before="9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4036" w:right="346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SKR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6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4233" w:right="3668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3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3147" w:right="2578"/>
      </w:pPr>
      <w:r>
        <w:rPr>
          <w:rFonts w:ascii="Times New Roman" w:cs="Times New Roman" w:eastAsia="Times New Roman" w:hAnsi="Times New Roman"/>
          <w:b/>
          <w:sz w:val="24"/>
          <w:szCs w:val="24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LLA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  <w:u w:color="000000" w:val="thick"/>
        </w:rPr>
        <w:t>W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KU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NDA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3979" w:right="3413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201214021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2" w:line="180" w:lineRule="exact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3098"/>
      </w:pPr>
      <w:r>
        <w:pict>
          <v:shape style="width:145.9pt;height:144pt" type="#_x0000_t75">
            <v:imagedata o:title="" r:id="rId5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line="359" w:lineRule="auto"/>
        <w:ind w:left="872" w:right="307"/>
      </w:pP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KAN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HASA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DAN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SASTRA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INDONESIA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AKU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GURUAN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PENDIDIKAN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UNIVERS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MUSLIM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NUSAN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ARA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AL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W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SHLIYAH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7"/>
        <w:ind w:left="4236" w:right="3670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2024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sectPr>
      <w:type w:val="continuous"/>
      <w:pgSz w:h="16840" w:w="11920"/>
      <w:pgMar w:bottom="280" w:left="1680" w:right="1680" w:top="156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mailto:@FADILJAIDI" TargetMode="External" Type="http://schemas.openxmlformats.org/officeDocument/2006/relationships/hyperlink"/><Relationship Id="rId5" Target="media\image1.pn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