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document.main+xml" PartName="/word/document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 standalone="yes"?>
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

</file>

<file path=word/document.xml><?xml version="1.0" encoding="utf-8"?>
<w:document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body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7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center"/>
        <w:spacing w:before="24"/>
        <w:ind w:left="3712" w:right="3223"/>
      </w:pP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DAFTAR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9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360" w:lineRule="auto"/>
        <w:ind w:left="588" w:right="68"/>
      </w:pP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ATA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NGA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2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............................................................................................</w:t>
      </w:r>
      <w:r>
        <w:rPr>
          <w:rFonts w:ascii="Times New Roman" w:cs="Times New Roman" w:eastAsia="Times New Roman" w:hAnsi="Times New Roman"/>
          <w:b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b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......................................................................</w:t>
      </w:r>
      <w:r>
        <w:rPr>
          <w:rFonts w:ascii="Times New Roman" w:cs="Times New Roman" w:eastAsia="Times New Roman" w:hAnsi="Times New Roman"/>
          <w:b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iv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AMB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2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</w:t>
      </w:r>
      <w:r>
        <w:rPr>
          <w:rFonts w:ascii="Times New Roman" w:cs="Times New Roman" w:eastAsia="Times New Roman" w:hAnsi="Times New Roman"/>
          <w:b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vi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TABEL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b/>
          <w:spacing w:val="-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BAB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b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AHUL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..................................................................................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5"/>
        <w:ind w:left="144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kang</w:t>
      </w:r>
      <w:r>
        <w:rPr>
          <w:rFonts w:ascii="Times New Roman" w:cs="Times New Roman" w:eastAsia="Times New Roman" w:hAnsi="Times New Roman"/>
          <w:spacing w:val="-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44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Iden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44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44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44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</w:t>
      </w:r>
    </w:p>
    <w:p>
      <w:pPr>
        <w:rPr>
          <w:sz w:val="13"/>
          <w:szCs w:val="13"/>
        </w:rPr>
        <w:jc w:val="left"/>
        <w:spacing w:before="9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44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Manfa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Peneli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588" w:right="74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BAB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PUST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..........................................................................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6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44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asa</w:t>
      </w:r>
      <w:r>
        <w:rPr>
          <w:rFonts w:ascii="Times New Roman" w:cs="Times New Roman" w:eastAsia="Times New Roman" w:hAnsi="Times New Roman"/>
          <w:spacing w:val="-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72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2.1.1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72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2.1.2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Kesalah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hasa</w:t>
      </w:r>
      <w:r>
        <w:rPr>
          <w:rFonts w:ascii="Times New Roman" w:cs="Times New Roman" w:eastAsia="Times New Roman" w:hAnsi="Times New Roman"/>
          <w:spacing w:val="-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72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2.1.3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Kesalah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hasa</w:t>
      </w:r>
      <w:r>
        <w:rPr>
          <w:rFonts w:ascii="Times New Roman" w:cs="Times New Roman" w:eastAsia="Times New Roman" w:hAnsi="Times New Roman"/>
          <w:spacing w:val="-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44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Morfo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og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11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72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2.2.1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Morfolo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11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72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2.2.2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Morfologi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12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44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kTo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16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44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Jaid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17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44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18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44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Kerangka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21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588" w:right="74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BAB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NEL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22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44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22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44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Part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sipan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23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44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Instru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23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44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Pengum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24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440"/>
        <w:sectPr>
          <w:pgNumType w:start="4"/>
          <w:pgMar w:bottom="280" w:footer="1010" w:left="1680" w:right="1600" w:top="1560"/>
          <w:footerReference r:id="rId4" w:type="default"/>
          <w:type w:val="continuous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Pengumpu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spacing w:val="-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25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144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26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BAB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HA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ENEL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MBAHAS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28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44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Hasil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28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72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4.1.1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orfologi</w:t>
      </w:r>
      <w:r>
        <w:rPr>
          <w:rFonts w:ascii="Times New Roman" w:cs="Times New Roman" w:eastAsia="Times New Roman" w:hAnsi="Times New Roman"/>
          <w:spacing w:val="-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28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44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Hasil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Penelitian</w:t>
      </w:r>
      <w:r>
        <w:rPr>
          <w:rFonts w:ascii="Times New Roman" w:cs="Times New Roman" w:eastAsia="Times New Roman" w:hAnsi="Times New Roman"/>
          <w:spacing w:val="-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32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BAB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ES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LAN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28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44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28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44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Saran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29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  <w:sectPr>
          <w:pgMar w:bottom="280" w:footer="1010" w:header="0" w:left="1680" w:right="1600" w:top="1560"/>
          <w:pgSz w:h="16840" w:w="11920"/>
        </w:sectPr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PUS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AKA</w:t>
      </w:r>
      <w:r>
        <w:rPr>
          <w:rFonts w:ascii="Times New Roman" w:cs="Times New Roman" w:eastAsia="Times New Roman" w:hAnsi="Times New Roman"/>
          <w:b/>
          <w:spacing w:val="-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28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7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center"/>
        <w:spacing w:before="24"/>
        <w:ind w:left="3260" w:right="2776"/>
      </w:pP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DAFTAR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GAM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B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AR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</w:r>
    </w:p>
    <w:p>
      <w:pPr>
        <w:rPr>
          <w:sz w:val="17"/>
          <w:szCs w:val="17"/>
        </w:rPr>
        <w:jc w:val="left"/>
        <w:spacing w:before="3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62"/>
        <w:sectPr>
          <w:pgMar w:bottom="280" w:footer="1010" w:header="0" w:left="1680" w:right="1600" w:top="1560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rpik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21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7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center"/>
        <w:spacing w:before="24"/>
        <w:ind w:left="3424" w:right="2936"/>
      </w:pP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DAFTAR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B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</w:r>
    </w:p>
    <w:p>
      <w:pPr>
        <w:rPr>
          <w:sz w:val="17"/>
          <w:szCs w:val="17"/>
        </w:rPr>
        <w:jc w:val="left"/>
        <w:spacing w:before="3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6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Data</w:t>
      </w:r>
      <w:r>
        <w:rPr>
          <w:rFonts w:ascii="Times New Roman" w:cs="Times New Roman" w:eastAsia="Times New Roman" w:hAnsi="Times New Roman"/>
          <w:spacing w:val="-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25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6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Kesalah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Morfologi</w:t>
      </w:r>
      <w:r>
        <w:rPr>
          <w:rFonts w:ascii="Times New Roman" w:cs="Times New Roman" w:eastAsia="Times New Roman" w:hAnsi="Times New Roman"/>
          <w:spacing w:val="-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28</w:t>
      </w:r>
    </w:p>
    <w:sectPr>
      <w:pgMar w:bottom="280" w:footer="1010" w:header="0" w:left="1680" w:right="1600" w:top="1560"/>
      <w:footerReference r:id="rId5" w:type="default"/>
      <w:pgSz w:h="16840" w:w="11920"/>
    </w:sectPr>
  </w:body>
</w:document>
</file>

<file path=word/footer1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306.15pt;margin-top:780.425pt;width:11.558pt;height:13pt;mso-position-horizontal-relative:page;mso-position-vertical-relative:page;z-index:-128" type="#_x0000_t202">
          <v:textbox inset="0,0,0,0">
            <w:txbxContent>
              <w:p>
                <w:pPr>
                  <w:rPr>
                    <w:rFonts w:ascii="Calibri" w:cs="Calibri" w:eastAsia="Calibri" w:hAnsi="Calibri"/>
                    <w:sz w:val="22"/>
                    <w:szCs w:val="22"/>
                  </w:rPr>
                  <w:jc w:val="left"/>
                  <w:spacing w:line="240" w:lineRule="exact"/>
                  <w:ind w:left="40"/>
                </w:pPr>
                <w:r>
                  <w:rPr>
                    <w:rFonts w:ascii="Calibri" w:cs="Calibri" w:eastAsia="Calibri" w:hAnsi="Calibri"/>
                    <w:position w:val="1"/>
                    <w:sz w:val="22"/>
                    <w:szCs w:val="22"/>
                  </w:rPr>
                </w:r>
                <w:r>
                  <w:fldChar w:fldCharType="begin"/>
                </w:r>
                <w:r>
                  <w:rPr>
                    <w:rFonts w:ascii="Calibri" w:cs="Calibri" w:eastAsia="Calibri" w:hAnsi="Calibri"/>
                    <w:spacing w:val="0"/>
                    <w:w w:val="100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vi</w:t>
                </w:r>
                <w:r>
                  <w:fldChar w:fldCharType="end"/>
                </w:r>
                <w:r>
                  <w:rPr>
                    <w:rFonts w:ascii="Calibri" w:cs="Calibri" w:eastAsia="Calibri" w:hAnsi="Calibri"/>
                    <w:spacing w:val="1"/>
                    <w:w w:val="100"/>
                    <w:position w:val="1"/>
                    <w:sz w:val="22"/>
                    <w:szCs w:val="22"/>
                  </w:rPr>
                </w:r>
                <w:r>
                  <w:rPr>
                    <w:rFonts w:ascii="Calibri" w:cs="Calibri" w:eastAsia="Calibri" w:hAnsi="Calibri"/>
                    <w:spacing w:val="1"/>
                    <w:w w:val="100"/>
                    <w:position w:val="1"/>
                    <w:sz w:val="22"/>
                    <w:szCs w:val="22"/>
                  </w:rPr>
                </w:r>
                <w:r>
                  <w:rPr>
                    <w:rFonts w:ascii="Calibri" w:cs="Calibri" w:eastAsia="Calibri" w:hAns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305.85pt;margin-top:780.425pt;width:12.0171pt;height:13pt;mso-position-horizontal-relative:page;mso-position-vertical-relative:page;z-index:-127" type="#_x0000_t202">
          <v:textbox inset="0,0,0,0">
            <w:txbxContent>
              <w:p>
                <w:pPr>
                  <w:rPr>
                    <w:rFonts w:ascii="Calibri" w:cs="Calibri" w:eastAsia="Calibri" w:hAnsi="Calibri"/>
                    <w:sz w:val="22"/>
                    <w:szCs w:val="22"/>
                  </w:rPr>
                  <w:jc w:val="left"/>
                  <w:spacing w:line="240" w:lineRule="exact"/>
                  <w:ind w:left="20" w:right="-33"/>
                </w:pPr>
                <w:r>
                  <w:rPr>
                    <w:rFonts w:ascii="Calibri" w:cs="Calibri" w:eastAsia="Calibri" w:hAnsi="Calibri"/>
                    <w:spacing w:val="0"/>
                    <w:w w:val="100"/>
                    <w:position w:val="1"/>
                    <w:sz w:val="22"/>
                    <w:szCs w:val="22"/>
                  </w:rPr>
                  <w:t>vii</w:t>
                </w:r>
                <w:r>
                  <w:rPr>
                    <w:rFonts w:ascii="Calibri" w:cs="Calibri" w:eastAsia="Calibri" w:hAns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theme/theme1.xml" Type="http://schemas.openxmlformats.org/officeDocument/2006/relationships/theme"/><Relationship Id="rId4" Target="footer1.xml" Type="http://schemas.openxmlformats.org/officeDocument/2006/relationships/footer"/><Relationship Id="rId5" Target="footer2.xml" Type="http://schemas.openxmlformats.org/officeDocument/2006/relationships/footer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/>
</file>