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7748D" w14:textId="77777777" w:rsidR="007A6444" w:rsidRDefault="007A6444">
      <w:pPr>
        <w:spacing w:line="200" w:lineRule="exact"/>
      </w:pPr>
    </w:p>
    <w:p w14:paraId="24BF311F" w14:textId="77777777" w:rsidR="007A6444" w:rsidRDefault="007A6444">
      <w:pPr>
        <w:spacing w:line="200" w:lineRule="exact"/>
      </w:pPr>
    </w:p>
    <w:p w14:paraId="55CC3B51" w14:textId="77777777" w:rsidR="007A6444" w:rsidRDefault="007A6444">
      <w:pPr>
        <w:spacing w:before="1" w:line="260" w:lineRule="exact"/>
        <w:rPr>
          <w:sz w:val="26"/>
          <w:szCs w:val="26"/>
        </w:rPr>
      </w:pPr>
    </w:p>
    <w:p w14:paraId="170C7017" w14:textId="77777777" w:rsidR="007A6444" w:rsidRDefault="00000000">
      <w:pPr>
        <w:spacing w:before="29"/>
        <w:ind w:left="3383" w:right="2917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ATA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AR</w:t>
      </w:r>
    </w:p>
    <w:p w14:paraId="5334D7C7" w14:textId="77777777" w:rsidR="007A6444" w:rsidRDefault="007A6444">
      <w:pPr>
        <w:spacing w:line="200" w:lineRule="exact"/>
      </w:pPr>
    </w:p>
    <w:p w14:paraId="2D46DAB1" w14:textId="77777777" w:rsidR="007A6444" w:rsidRDefault="007A6444">
      <w:pPr>
        <w:spacing w:before="1" w:line="240" w:lineRule="exact"/>
        <w:rPr>
          <w:sz w:val="24"/>
          <w:szCs w:val="24"/>
        </w:rPr>
      </w:pPr>
    </w:p>
    <w:p w14:paraId="12407346" w14:textId="77777777" w:rsidR="007A6444" w:rsidRDefault="00F830E2">
      <w:pPr>
        <w:ind w:left="749"/>
      </w:pPr>
      <w:r>
        <w:pict w14:anchorId="764B2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0.4pt;height:90.25pt">
            <v:imagedata r:id="rId7" o:title=""/>
          </v:shape>
        </w:pict>
      </w:r>
    </w:p>
    <w:p w14:paraId="4D92F608" w14:textId="77777777" w:rsidR="007A6444" w:rsidRDefault="007A6444">
      <w:pPr>
        <w:spacing w:before="3" w:line="100" w:lineRule="exact"/>
        <w:rPr>
          <w:sz w:val="11"/>
          <w:szCs w:val="11"/>
        </w:rPr>
      </w:pPr>
    </w:p>
    <w:p w14:paraId="19F57430" w14:textId="77777777" w:rsidR="007A6444" w:rsidRDefault="00000000">
      <w:pPr>
        <w:spacing w:line="480" w:lineRule="auto"/>
        <w:ind w:left="588" w:right="79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“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-orang yang </w:t>
      </w:r>
      <w:proofErr w:type="spellStart"/>
      <w:r>
        <w:rPr>
          <w:sz w:val="24"/>
          <w:szCs w:val="24"/>
        </w:rPr>
        <w:t>beri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! </w:t>
      </w:r>
      <w:proofErr w:type="spellStart"/>
      <w:r>
        <w:rPr>
          <w:sz w:val="24"/>
          <w:szCs w:val="24"/>
        </w:rPr>
        <w:t>Maukah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proofErr w:type="spellStart"/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ab</w:t>
      </w:r>
      <w:proofErr w:type="spellEnd"/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 xml:space="preserve">ang </w:t>
      </w:r>
      <w:proofErr w:type="spellStart"/>
      <w:r>
        <w:rPr>
          <w:sz w:val="24"/>
          <w:szCs w:val="24"/>
        </w:rPr>
        <w:t>ped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proofErr w:type="spellEnd"/>
      <w:r>
        <w:rPr>
          <w:sz w:val="24"/>
          <w:szCs w:val="24"/>
        </w:rPr>
        <w:t>? (Ya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) </w:t>
      </w:r>
      <w:proofErr w:type="spellStart"/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3"/>
          <w:sz w:val="24"/>
          <w:szCs w:val="24"/>
        </w:rPr>
        <w:t>p</w:t>
      </w:r>
      <w:r>
        <w:rPr>
          <w:sz w:val="24"/>
          <w:szCs w:val="24"/>
        </w:rPr>
        <w:t>ada</w:t>
      </w:r>
      <w:proofErr w:type="spellEnd"/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Rasu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proofErr w:type="spellEnd"/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harta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wamu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</w:t>
      </w:r>
      <w:proofErr w:type="spellEnd"/>
      <w:r>
        <w:rPr>
          <w:sz w:val="24"/>
          <w:szCs w:val="24"/>
        </w:rPr>
        <w:t>” (Q.S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>s</w:t>
      </w:r>
      <w:r>
        <w:rPr>
          <w:spacing w:val="-2"/>
          <w:sz w:val="24"/>
          <w:szCs w:val="24"/>
        </w:rPr>
        <w:t>-</w:t>
      </w:r>
      <w:r>
        <w:rPr>
          <w:sz w:val="24"/>
          <w:szCs w:val="24"/>
        </w:rPr>
        <w:t xml:space="preserve">Saff: </w:t>
      </w:r>
      <w:proofErr w:type="spellStart"/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10-11).</w:t>
      </w:r>
    </w:p>
    <w:p w14:paraId="787722C3" w14:textId="77777777" w:rsidR="007A6444" w:rsidRDefault="00000000">
      <w:pPr>
        <w:spacing w:before="10"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Puji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syukur</w:t>
      </w:r>
      <w:proofErr w:type="spellEnd"/>
      <w:r>
        <w:rPr>
          <w:sz w:val="24"/>
          <w:szCs w:val="24"/>
        </w:rPr>
        <w:t xml:space="preserve"> Alha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asa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SWT,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asih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yang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-Nya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dho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Propos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Skripsi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pungkan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Sho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awat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Rasulu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Muham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W,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syafa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proofErr w:type="spellEnd"/>
      <w:r>
        <w:rPr>
          <w:sz w:val="24"/>
          <w:szCs w:val="24"/>
        </w:rPr>
        <w:t xml:space="preserve"> di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0D7D7E11" w14:textId="77777777" w:rsidR="007A6444" w:rsidRDefault="00000000">
      <w:pPr>
        <w:spacing w:before="10" w:line="48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Adapun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isan</w:t>
      </w:r>
      <w:proofErr w:type="spellEnd"/>
      <w:r>
        <w:rPr>
          <w:sz w:val="24"/>
          <w:szCs w:val="24"/>
        </w:rPr>
        <w:t xml:space="preserve"> proposal </w:t>
      </w:r>
      <w:proofErr w:type="spell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kripsi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lengkapi</w:t>
      </w:r>
      <w:proofErr w:type="spellEnd"/>
      <w:r>
        <w:rPr>
          <w:sz w:val="24"/>
          <w:szCs w:val="24"/>
        </w:rPr>
        <w:t xml:space="preserve"> 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syarat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peroleh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program </w:t>
      </w:r>
      <w:proofErr w:type="spellStart"/>
      <w:r>
        <w:rPr>
          <w:sz w:val="24"/>
          <w:szCs w:val="24"/>
        </w:rPr>
        <w:t>studi</w:t>
      </w:r>
      <w:proofErr w:type="spellEnd"/>
      <w:r>
        <w:rPr>
          <w:sz w:val="24"/>
          <w:szCs w:val="24"/>
        </w:rPr>
        <w:t xml:space="preserve"> 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Guru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Dasar (P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Kegur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(</w:t>
      </w:r>
      <w:proofErr w:type="gram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IP)  Universi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gram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(UM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)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</w:t>
      </w:r>
      <w:proofErr w:type="spellEnd"/>
      <w:r>
        <w:rPr>
          <w:sz w:val="24"/>
          <w:szCs w:val="24"/>
        </w:rPr>
        <w:t xml:space="preserve">  Medan,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Judul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ngemba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g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dia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rtu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uartet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tuk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ning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atkan</w:t>
      </w:r>
      <w:proofErr w:type="spellEnd"/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Ni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i</w:t>
      </w: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ni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ai</w:t>
      </w:r>
      <w:proofErr w:type="spellEnd"/>
      <w:r>
        <w:rPr>
          <w:b/>
          <w:sz w:val="24"/>
          <w:szCs w:val="24"/>
        </w:rPr>
        <w:t xml:space="preserve"> Pancasi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 xml:space="preserve">a </w:t>
      </w:r>
      <w:proofErr w:type="spellStart"/>
      <w:r>
        <w:rPr>
          <w:b/>
          <w:sz w:val="24"/>
          <w:szCs w:val="24"/>
        </w:rPr>
        <w:t>Sis</w:t>
      </w:r>
      <w:r>
        <w:rPr>
          <w:b/>
          <w:spacing w:val="1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elas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DN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1304 </w:t>
      </w:r>
      <w:proofErr w:type="spellStart"/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o</w:t>
      </w:r>
      <w:r>
        <w:rPr>
          <w:b/>
          <w:sz w:val="24"/>
          <w:szCs w:val="24"/>
        </w:rPr>
        <w:t>mpa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proofErr w:type="spellEnd"/>
      <w:r>
        <w:rPr>
          <w:b/>
          <w:sz w:val="24"/>
          <w:szCs w:val="24"/>
        </w:rPr>
        <w:t>.</w:t>
      </w:r>
    </w:p>
    <w:p w14:paraId="225A02F5" w14:textId="77777777" w:rsidR="007A6444" w:rsidRDefault="00000000">
      <w:pPr>
        <w:spacing w:before="10" w:line="480" w:lineRule="auto"/>
        <w:ind w:left="588" w:right="80" w:firstLine="720"/>
        <w:jc w:val="both"/>
        <w:rPr>
          <w:sz w:val="24"/>
          <w:szCs w:val="24"/>
        </w:rPr>
        <w:sectPr w:rsidR="007A6444">
          <w:footerReference w:type="default" r:id="rId8"/>
          <w:type w:val="continuous"/>
          <w:pgSz w:w="11920" w:h="16840"/>
          <w:pgMar w:top="1560" w:right="1580" w:bottom="280" w:left="1680" w:header="720" w:footer="1028" w:gutter="0"/>
          <w:pgNumType w:start="3"/>
          <w:cols w:space="720"/>
        </w:sectPr>
      </w:pPr>
      <w:r>
        <w:rPr>
          <w:sz w:val="24"/>
          <w:szCs w:val="24"/>
        </w:rPr>
        <w:t>Pada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proofErr w:type="spellEnd"/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rasa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9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proofErr w:type="gram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upun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eril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proposal 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>
        <w:rPr>
          <w:spacing w:val="39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>k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rhingga</w:t>
      </w:r>
      <w:proofErr w:type="spellEnd"/>
      <w:r>
        <w:rPr>
          <w:sz w:val="24"/>
          <w:szCs w:val="24"/>
        </w:rPr>
        <w:t xml:space="preserve"> 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</w:p>
    <w:p w14:paraId="72302DFE" w14:textId="77777777" w:rsidR="007A6444" w:rsidRDefault="007A6444">
      <w:pPr>
        <w:spacing w:line="200" w:lineRule="exact"/>
      </w:pPr>
    </w:p>
    <w:p w14:paraId="3D6163EE" w14:textId="77777777" w:rsidR="007A6444" w:rsidRDefault="007A6444">
      <w:pPr>
        <w:spacing w:line="200" w:lineRule="exact"/>
      </w:pPr>
    </w:p>
    <w:p w14:paraId="5C4388A3" w14:textId="77777777" w:rsidR="007A6444" w:rsidRDefault="007A6444">
      <w:pPr>
        <w:spacing w:before="1" w:line="260" w:lineRule="exact"/>
        <w:rPr>
          <w:sz w:val="26"/>
          <w:szCs w:val="26"/>
        </w:rPr>
      </w:pPr>
    </w:p>
    <w:p w14:paraId="25DDB3A0" w14:textId="77777777" w:rsidR="007A6444" w:rsidRDefault="00000000">
      <w:pPr>
        <w:spacing w:before="29"/>
        <w:ind w:left="588"/>
        <w:rPr>
          <w:sz w:val="24"/>
          <w:szCs w:val="24"/>
        </w:rPr>
      </w:pPr>
      <w:proofErr w:type="spellStart"/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>:</w:t>
      </w:r>
    </w:p>
    <w:p w14:paraId="4540D5DE" w14:textId="77777777" w:rsidR="007A6444" w:rsidRDefault="007A6444">
      <w:pPr>
        <w:spacing w:before="16" w:line="260" w:lineRule="exact"/>
        <w:rPr>
          <w:sz w:val="26"/>
          <w:szCs w:val="26"/>
        </w:rPr>
      </w:pPr>
    </w:p>
    <w:p w14:paraId="63599032" w14:textId="77777777" w:rsidR="007A6444" w:rsidRDefault="00000000">
      <w:pPr>
        <w:spacing w:line="480" w:lineRule="auto"/>
        <w:ind w:left="588" w:right="77" w:firstLine="72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im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us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ya</w:t>
      </w:r>
      <w:r>
        <w:rPr>
          <w:spacing w:val="-3"/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go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ga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ya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proofErr w:type="spellStart"/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-t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rju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7DFDB33D" w14:textId="77777777" w:rsidR="007A6444" w:rsidRDefault="00000000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Dr. 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.  </w:t>
      </w:r>
      <w:r>
        <w:rPr>
          <w:spacing w:val="1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Fir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ansyah,  </w:t>
      </w:r>
      <w:r>
        <w:rPr>
          <w:spacing w:val="9"/>
          <w:sz w:val="24"/>
          <w:szCs w:val="24"/>
        </w:rPr>
        <w:t xml:space="preserve"> </w:t>
      </w:r>
      <w:proofErr w:type="spellStart"/>
      <w:proofErr w:type="gramEnd"/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</w:p>
    <w:p w14:paraId="08D22CA4" w14:textId="77777777" w:rsidR="007A6444" w:rsidRDefault="007A6444">
      <w:pPr>
        <w:spacing w:before="16" w:line="260" w:lineRule="exact"/>
        <w:rPr>
          <w:sz w:val="26"/>
          <w:szCs w:val="26"/>
        </w:rPr>
      </w:pPr>
    </w:p>
    <w:p w14:paraId="02073E43" w14:textId="77777777" w:rsidR="007A6444" w:rsidRDefault="00000000">
      <w:pPr>
        <w:ind w:left="1015"/>
        <w:rPr>
          <w:sz w:val="24"/>
          <w:szCs w:val="24"/>
        </w:rPr>
      </w:pP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yah</w:t>
      </w:r>
      <w:proofErr w:type="spellEnd"/>
      <w:r>
        <w:rPr>
          <w:sz w:val="24"/>
          <w:szCs w:val="24"/>
        </w:rPr>
        <w:t>.</w:t>
      </w:r>
    </w:p>
    <w:p w14:paraId="6AEC4A08" w14:textId="77777777" w:rsidR="007A6444" w:rsidRDefault="007A6444">
      <w:pPr>
        <w:spacing w:before="16" w:line="260" w:lineRule="exact"/>
        <w:rPr>
          <w:sz w:val="26"/>
          <w:szCs w:val="26"/>
        </w:rPr>
      </w:pPr>
    </w:p>
    <w:p w14:paraId="05E10FDF" w14:textId="77777777" w:rsidR="007A6444" w:rsidRDefault="00000000">
      <w:pPr>
        <w:tabs>
          <w:tab w:val="left" w:pos="1000"/>
        </w:tabs>
        <w:spacing w:line="480" w:lineRule="auto"/>
        <w:ind w:left="1015" w:right="86" w:hanging="426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Bap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Dr.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Abdul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Muj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b,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>.,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Dekan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Keguruan</w:t>
      </w:r>
      <w:proofErr w:type="spellEnd"/>
      <w:r>
        <w:rPr>
          <w:sz w:val="24"/>
          <w:szCs w:val="24"/>
        </w:rPr>
        <w:t xml:space="preserve"> dan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Pendi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Universi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yah</w:t>
      </w:r>
      <w:proofErr w:type="spellEnd"/>
      <w:r>
        <w:rPr>
          <w:sz w:val="24"/>
          <w:szCs w:val="24"/>
        </w:rPr>
        <w:t>.</w:t>
      </w:r>
    </w:p>
    <w:p w14:paraId="262A84E7" w14:textId="77777777" w:rsidR="007A6444" w:rsidRDefault="00000000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Sujarwo</w:t>
      </w:r>
      <w:proofErr w:type="spellEnd"/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>.,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>.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Ketua</w:t>
      </w:r>
      <w:proofErr w:type="spellEnd"/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Program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Studi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</w:p>
    <w:p w14:paraId="48394FCF" w14:textId="77777777" w:rsidR="007A6444" w:rsidRDefault="007A6444">
      <w:pPr>
        <w:spacing w:before="16" w:line="260" w:lineRule="exact"/>
        <w:rPr>
          <w:sz w:val="26"/>
          <w:szCs w:val="26"/>
        </w:rPr>
      </w:pPr>
    </w:p>
    <w:p w14:paraId="59B79363" w14:textId="77777777" w:rsidR="007A6444" w:rsidRDefault="00000000">
      <w:pPr>
        <w:ind w:left="1015"/>
        <w:rPr>
          <w:sz w:val="24"/>
          <w:szCs w:val="24"/>
        </w:rPr>
      </w:pPr>
      <w:proofErr w:type="spellStart"/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Dasar.</w:t>
      </w:r>
    </w:p>
    <w:p w14:paraId="729E18F9" w14:textId="77777777" w:rsidR="007A6444" w:rsidRDefault="007A6444">
      <w:pPr>
        <w:spacing w:before="17" w:line="260" w:lineRule="exact"/>
        <w:rPr>
          <w:sz w:val="26"/>
          <w:szCs w:val="26"/>
        </w:rPr>
      </w:pPr>
    </w:p>
    <w:p w14:paraId="36310AC2" w14:textId="77777777" w:rsidR="007A6444" w:rsidRDefault="00000000">
      <w:pPr>
        <w:tabs>
          <w:tab w:val="left" w:pos="1000"/>
        </w:tabs>
        <w:spacing w:line="480" w:lineRule="auto"/>
        <w:ind w:left="1015" w:right="81" w:hanging="426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Ibu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Arrini</w:t>
      </w:r>
      <w:proofErr w:type="spellEnd"/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Shabrina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hor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>.,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.P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en</w:t>
      </w:r>
      <w:r>
        <w:rPr>
          <w:spacing w:val="4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waktu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naga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nyusunan</w:t>
      </w:r>
      <w:proofErr w:type="spellEnd"/>
      <w:r>
        <w:rPr>
          <w:sz w:val="24"/>
          <w:szCs w:val="24"/>
        </w:rPr>
        <w:t xml:space="preserve"> proposal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12768986" w14:textId="77777777" w:rsidR="007A6444" w:rsidRDefault="00000000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/</w:t>
      </w:r>
      <w:proofErr w:type="gramStart"/>
      <w:r>
        <w:rPr>
          <w:sz w:val="24"/>
          <w:szCs w:val="24"/>
        </w:rPr>
        <w:t xml:space="preserve">Ibu </w:t>
      </w:r>
      <w:r>
        <w:rPr>
          <w:spacing w:val="4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dosen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para 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wai</w:t>
      </w:r>
      <w:proofErr w:type="spellEnd"/>
      <w:r>
        <w:rPr>
          <w:sz w:val="24"/>
          <w:szCs w:val="24"/>
        </w:rPr>
        <w:t xml:space="preserve">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</w:t>
      </w:r>
      <w:proofErr w:type="spellEnd"/>
      <w:r>
        <w:rPr>
          <w:sz w:val="24"/>
          <w:szCs w:val="24"/>
        </w:rPr>
        <w:t xml:space="preserve">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Universi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</w:p>
    <w:p w14:paraId="6886935F" w14:textId="77777777" w:rsidR="007A6444" w:rsidRDefault="007A6444">
      <w:pPr>
        <w:spacing w:before="16" w:line="260" w:lineRule="exact"/>
        <w:rPr>
          <w:sz w:val="26"/>
          <w:szCs w:val="26"/>
        </w:rPr>
      </w:pPr>
    </w:p>
    <w:p w14:paraId="0DD09E79" w14:textId="77777777" w:rsidR="007A6444" w:rsidRDefault="00000000">
      <w:pPr>
        <w:ind w:left="1015"/>
        <w:rPr>
          <w:sz w:val="24"/>
          <w:szCs w:val="24"/>
        </w:rPr>
      </w:pP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yah</w:t>
      </w:r>
      <w:proofErr w:type="spellEnd"/>
      <w:r>
        <w:rPr>
          <w:sz w:val="24"/>
          <w:szCs w:val="24"/>
        </w:rPr>
        <w:t>.</w:t>
      </w:r>
    </w:p>
    <w:p w14:paraId="175C3E35" w14:textId="77777777" w:rsidR="007A6444" w:rsidRDefault="007A6444">
      <w:pPr>
        <w:spacing w:before="16" w:line="260" w:lineRule="exact"/>
        <w:rPr>
          <w:sz w:val="26"/>
          <w:szCs w:val="26"/>
        </w:rPr>
      </w:pPr>
    </w:p>
    <w:p w14:paraId="48CB3E36" w14:textId="77777777" w:rsidR="007A6444" w:rsidRDefault="00000000">
      <w:pPr>
        <w:tabs>
          <w:tab w:val="left" w:pos="1000"/>
        </w:tabs>
        <w:spacing w:line="480" w:lineRule="auto"/>
        <w:ind w:left="1015" w:right="82" w:hanging="426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ewa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</w:t>
      </w:r>
      <w:proofErr w:type="spellEnd"/>
      <w:r>
        <w:rPr>
          <w:spacing w:val="4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Orang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Ayahanda</w:t>
      </w:r>
      <w:proofErr w:type="spellEnd"/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Nasu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S.H dan </w:t>
      </w:r>
      <w:proofErr w:type="spellStart"/>
      <w:r>
        <w:rPr>
          <w:sz w:val="24"/>
          <w:szCs w:val="24"/>
        </w:rPr>
        <w:t>Ibunda</w:t>
      </w:r>
      <w:proofErr w:type="spellEnd"/>
      <w:r>
        <w:rPr>
          <w:sz w:val="24"/>
          <w:szCs w:val="24"/>
        </w:rPr>
        <w:t xml:space="preserve"> Sri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senant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asa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kasih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sayang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ngat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</w:t>
      </w:r>
      <w:proofErr w:type="spellStart"/>
      <w:r>
        <w:rPr>
          <w:sz w:val="24"/>
          <w:szCs w:val="24"/>
        </w:rPr>
        <w:t>dukungan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proofErr w:type="spellStart"/>
      <w:r>
        <w:rPr>
          <w:sz w:val="24"/>
          <w:szCs w:val="24"/>
        </w:rPr>
        <w:t>tak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anya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>.</w:t>
      </w:r>
    </w:p>
    <w:p w14:paraId="381E77FB" w14:textId="77777777" w:rsidR="007A6444" w:rsidRDefault="00000000">
      <w:pPr>
        <w:tabs>
          <w:tab w:val="left" w:pos="1000"/>
        </w:tabs>
        <w:spacing w:before="11" w:line="480" w:lineRule="auto"/>
        <w:ind w:left="1015" w:right="84" w:hanging="426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Kelu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rga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besarku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Abang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ril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Syahbana</w:t>
      </w:r>
      <w:proofErr w:type="spellEnd"/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Nasu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n,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S.Tr</w:t>
      </w:r>
      <w:proofErr w:type="spellEnd"/>
      <w:r>
        <w:rPr>
          <w:sz w:val="24"/>
          <w:szCs w:val="24"/>
        </w:rPr>
        <w:t xml:space="preserve">.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Par, Abang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Nasu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Adik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haf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Nasu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yang </w:t>
      </w:r>
      <w:proofErr w:type="spellStart"/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ri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doa</w:t>
      </w:r>
      <w:proofErr w:type="spellEnd"/>
      <w:r>
        <w:rPr>
          <w:sz w:val="24"/>
          <w:szCs w:val="24"/>
        </w:rPr>
        <w:t>.</w:t>
      </w:r>
    </w:p>
    <w:p w14:paraId="03EDB446" w14:textId="77777777" w:rsidR="007A6444" w:rsidRDefault="00000000">
      <w:pPr>
        <w:tabs>
          <w:tab w:val="left" w:pos="1000"/>
        </w:tabs>
        <w:spacing w:before="10" w:line="478" w:lineRule="auto"/>
        <w:ind w:left="1015" w:right="84" w:hanging="426"/>
        <w:jc w:val="both"/>
        <w:rPr>
          <w:sz w:val="24"/>
          <w:szCs w:val="24"/>
        </w:rPr>
        <w:sectPr w:rsidR="007A6444">
          <w:pgSz w:w="11920" w:h="16840"/>
          <w:pgMar w:top="1560" w:right="1580" w:bottom="280" w:left="1680" w:header="0" w:footer="1028" w:gutter="0"/>
          <w:cols w:space="720"/>
        </w:sect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kasih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Abang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Ali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Daud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uan</w:t>
      </w:r>
      <w:proofErr w:type="spellEnd"/>
      <w:r>
        <w:rPr>
          <w:sz w:val="24"/>
          <w:szCs w:val="24"/>
        </w:rPr>
        <w:t>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S.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Pd.I</w:t>
      </w:r>
      <w:proofErr w:type="spellEnd"/>
      <w:r>
        <w:rPr>
          <w:sz w:val="24"/>
          <w:szCs w:val="24"/>
        </w:rPr>
        <w:t>.,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awal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,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>,</w:t>
      </w:r>
    </w:p>
    <w:p w14:paraId="51299DF9" w14:textId="68AC85EF" w:rsidR="007A6444" w:rsidRDefault="007A6444">
      <w:pPr>
        <w:spacing w:line="200" w:lineRule="exact"/>
      </w:pPr>
    </w:p>
    <w:p w14:paraId="449E2A4E" w14:textId="70CF0932" w:rsidR="007A6444" w:rsidRDefault="007A6444">
      <w:pPr>
        <w:spacing w:line="200" w:lineRule="exact"/>
      </w:pPr>
    </w:p>
    <w:p w14:paraId="02C9CBCE" w14:textId="0A63DADB" w:rsidR="007A6444" w:rsidRDefault="007A6444">
      <w:pPr>
        <w:spacing w:before="1" w:line="260" w:lineRule="exact"/>
        <w:rPr>
          <w:sz w:val="26"/>
          <w:szCs w:val="26"/>
        </w:rPr>
      </w:pPr>
    </w:p>
    <w:p w14:paraId="129C4CAB" w14:textId="4889C8A5" w:rsidR="007A6444" w:rsidRDefault="00000000">
      <w:pPr>
        <w:spacing w:before="29" w:line="480" w:lineRule="auto"/>
        <w:ind w:left="1015" w:right="64"/>
        <w:rPr>
          <w:sz w:val="24"/>
          <w:szCs w:val="24"/>
        </w:rPr>
      </w:pPr>
      <w:proofErr w:type="spellStart"/>
      <w:r>
        <w:rPr>
          <w:sz w:val="24"/>
          <w:szCs w:val="24"/>
        </w:rPr>
        <w:t>senan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gat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dukung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</w:p>
    <w:p w14:paraId="113603C2" w14:textId="37B14640" w:rsidR="007A6444" w:rsidRDefault="00000000">
      <w:pPr>
        <w:tabs>
          <w:tab w:val="left" w:pos="1000"/>
        </w:tabs>
        <w:spacing w:before="10" w:line="480" w:lineRule="auto"/>
        <w:ind w:left="1015" w:right="63" w:hanging="426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Kasih</w:t>
      </w:r>
      <w:proofErr w:type="gram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</w:t>
      </w:r>
      <w:proofErr w:type="spellEnd"/>
      <w:r>
        <w:rPr>
          <w:sz w:val="24"/>
          <w:szCs w:val="24"/>
        </w:rPr>
        <w:t xml:space="preserve">,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Putri W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Suci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Pau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Nasu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sudah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proposal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603AE677" w14:textId="589E233F" w:rsidR="007A6444" w:rsidRPr="00F830E2" w:rsidRDefault="00000000">
      <w:pPr>
        <w:spacing w:before="10" w:line="480" w:lineRule="auto"/>
        <w:ind w:left="1015" w:right="64" w:hanging="426"/>
        <w:jc w:val="both"/>
        <w:rPr>
          <w:sz w:val="24"/>
          <w:szCs w:val="24"/>
          <w:lang w:val="fi-FI"/>
        </w:rPr>
      </w:pPr>
      <w:r w:rsidRPr="00F830E2">
        <w:rPr>
          <w:sz w:val="24"/>
          <w:szCs w:val="24"/>
          <w:lang w:val="fi-FI"/>
        </w:rPr>
        <w:t xml:space="preserve">10.  </w:t>
      </w:r>
      <w:r w:rsidRPr="00F830E2">
        <w:rPr>
          <w:spacing w:val="-1"/>
          <w:sz w:val="24"/>
          <w:szCs w:val="24"/>
          <w:lang w:val="fi-FI"/>
        </w:rPr>
        <w:t>Tema</w:t>
      </w:r>
      <w:r w:rsidRPr="00F830E2">
        <w:rPr>
          <w:sz w:val="24"/>
          <w:szCs w:val="24"/>
          <w:lang w:val="fi-FI"/>
        </w:rPr>
        <w:t>n-</w:t>
      </w:r>
      <w:r w:rsidRPr="00F830E2">
        <w:rPr>
          <w:spacing w:val="1"/>
          <w:sz w:val="24"/>
          <w:szCs w:val="24"/>
          <w:lang w:val="fi-FI"/>
        </w:rPr>
        <w:t>t</w:t>
      </w:r>
      <w:r w:rsidRPr="00F830E2">
        <w:rPr>
          <w:sz w:val="24"/>
          <w:szCs w:val="24"/>
          <w:lang w:val="fi-FI"/>
        </w:rPr>
        <w:t>e</w:t>
      </w:r>
      <w:r w:rsidRPr="00F830E2">
        <w:rPr>
          <w:spacing w:val="-1"/>
          <w:sz w:val="24"/>
          <w:szCs w:val="24"/>
          <w:lang w:val="fi-FI"/>
        </w:rPr>
        <w:t>m</w:t>
      </w:r>
      <w:r w:rsidRPr="00F830E2">
        <w:rPr>
          <w:sz w:val="24"/>
          <w:szCs w:val="24"/>
          <w:lang w:val="fi-FI"/>
        </w:rPr>
        <w:t>an</w:t>
      </w:r>
      <w:r w:rsidRPr="00F830E2">
        <w:rPr>
          <w:spacing w:val="35"/>
          <w:sz w:val="24"/>
          <w:szCs w:val="24"/>
          <w:lang w:val="fi-FI"/>
        </w:rPr>
        <w:t xml:space="preserve"> </w:t>
      </w:r>
      <w:r w:rsidRPr="00F830E2">
        <w:rPr>
          <w:sz w:val="24"/>
          <w:szCs w:val="24"/>
          <w:lang w:val="fi-FI"/>
        </w:rPr>
        <w:t>sepe</w:t>
      </w:r>
      <w:r w:rsidRPr="00F830E2">
        <w:rPr>
          <w:spacing w:val="1"/>
          <w:sz w:val="24"/>
          <w:szCs w:val="24"/>
          <w:lang w:val="fi-FI"/>
        </w:rPr>
        <w:t>rj</w:t>
      </w:r>
      <w:r w:rsidRPr="00F830E2">
        <w:rPr>
          <w:sz w:val="24"/>
          <w:szCs w:val="24"/>
          <w:lang w:val="fi-FI"/>
        </w:rPr>
        <w:t>uang</w:t>
      </w:r>
      <w:r w:rsidRPr="00F830E2">
        <w:rPr>
          <w:spacing w:val="-1"/>
          <w:sz w:val="24"/>
          <w:szCs w:val="24"/>
          <w:lang w:val="fi-FI"/>
        </w:rPr>
        <w:t>a</w:t>
      </w:r>
      <w:r w:rsidRPr="00F830E2">
        <w:rPr>
          <w:sz w:val="24"/>
          <w:szCs w:val="24"/>
          <w:lang w:val="fi-FI"/>
        </w:rPr>
        <w:t>n</w:t>
      </w:r>
      <w:r w:rsidRPr="00F830E2">
        <w:rPr>
          <w:spacing w:val="36"/>
          <w:sz w:val="24"/>
          <w:szCs w:val="24"/>
          <w:lang w:val="fi-FI"/>
        </w:rPr>
        <w:t xml:space="preserve"> </w:t>
      </w:r>
      <w:r w:rsidRPr="00F830E2">
        <w:rPr>
          <w:sz w:val="24"/>
          <w:szCs w:val="24"/>
          <w:lang w:val="fi-FI"/>
        </w:rPr>
        <w:t>P</w:t>
      </w:r>
      <w:r w:rsidRPr="00F830E2">
        <w:rPr>
          <w:spacing w:val="1"/>
          <w:sz w:val="24"/>
          <w:szCs w:val="24"/>
          <w:lang w:val="fi-FI"/>
        </w:rPr>
        <w:t>G</w:t>
      </w:r>
      <w:r w:rsidRPr="00F830E2">
        <w:rPr>
          <w:sz w:val="24"/>
          <w:szCs w:val="24"/>
          <w:lang w:val="fi-FI"/>
        </w:rPr>
        <w:t>SD</w:t>
      </w:r>
      <w:r w:rsidRPr="00F830E2">
        <w:rPr>
          <w:spacing w:val="37"/>
          <w:sz w:val="24"/>
          <w:szCs w:val="24"/>
          <w:lang w:val="fi-FI"/>
        </w:rPr>
        <w:t xml:space="preserve"> </w:t>
      </w:r>
      <w:r w:rsidRPr="00F830E2">
        <w:rPr>
          <w:sz w:val="24"/>
          <w:szCs w:val="24"/>
          <w:lang w:val="fi-FI"/>
        </w:rPr>
        <w:t>H</w:t>
      </w:r>
      <w:r w:rsidRPr="00F830E2">
        <w:rPr>
          <w:spacing w:val="35"/>
          <w:sz w:val="24"/>
          <w:szCs w:val="24"/>
          <w:lang w:val="fi-FI"/>
        </w:rPr>
        <w:t xml:space="preserve"> </w:t>
      </w:r>
      <w:r w:rsidRPr="00F830E2">
        <w:rPr>
          <w:sz w:val="24"/>
          <w:szCs w:val="24"/>
          <w:lang w:val="fi-FI"/>
        </w:rPr>
        <w:t>2</w:t>
      </w:r>
      <w:r w:rsidRPr="00F830E2">
        <w:rPr>
          <w:spacing w:val="-2"/>
          <w:sz w:val="24"/>
          <w:szCs w:val="24"/>
          <w:lang w:val="fi-FI"/>
        </w:rPr>
        <w:t>0</w:t>
      </w:r>
      <w:r w:rsidRPr="00F830E2">
        <w:rPr>
          <w:sz w:val="24"/>
          <w:szCs w:val="24"/>
          <w:lang w:val="fi-FI"/>
        </w:rPr>
        <w:t>20</w:t>
      </w:r>
      <w:r w:rsidRPr="00F830E2">
        <w:rPr>
          <w:spacing w:val="36"/>
          <w:sz w:val="24"/>
          <w:szCs w:val="24"/>
          <w:lang w:val="fi-FI"/>
        </w:rPr>
        <w:t xml:space="preserve"> </w:t>
      </w:r>
      <w:r w:rsidRPr="00F830E2">
        <w:rPr>
          <w:sz w:val="24"/>
          <w:szCs w:val="24"/>
          <w:lang w:val="fi-FI"/>
        </w:rPr>
        <w:t>yang</w:t>
      </w:r>
      <w:r w:rsidRPr="00F830E2">
        <w:rPr>
          <w:spacing w:val="35"/>
          <w:sz w:val="24"/>
          <w:szCs w:val="24"/>
          <w:lang w:val="fi-FI"/>
        </w:rPr>
        <w:t xml:space="preserve"> </w:t>
      </w:r>
      <w:r w:rsidRPr="00F830E2">
        <w:rPr>
          <w:sz w:val="24"/>
          <w:szCs w:val="24"/>
          <w:lang w:val="fi-FI"/>
        </w:rPr>
        <w:t>i</w:t>
      </w:r>
      <w:r w:rsidRPr="00F830E2">
        <w:rPr>
          <w:spacing w:val="-1"/>
          <w:sz w:val="24"/>
          <w:szCs w:val="24"/>
          <w:lang w:val="fi-FI"/>
        </w:rPr>
        <w:t>k</w:t>
      </w:r>
      <w:r w:rsidRPr="00F830E2">
        <w:rPr>
          <w:sz w:val="24"/>
          <w:szCs w:val="24"/>
          <w:lang w:val="fi-FI"/>
        </w:rPr>
        <w:t>ut</w:t>
      </w:r>
      <w:r w:rsidRPr="00F830E2">
        <w:rPr>
          <w:spacing w:val="35"/>
          <w:sz w:val="24"/>
          <w:szCs w:val="24"/>
          <w:lang w:val="fi-FI"/>
        </w:rPr>
        <w:t xml:space="preserve"> </w:t>
      </w:r>
      <w:r w:rsidRPr="00F830E2">
        <w:rPr>
          <w:sz w:val="24"/>
          <w:szCs w:val="24"/>
          <w:lang w:val="fi-FI"/>
        </w:rPr>
        <w:t>serta</w:t>
      </w:r>
      <w:r w:rsidRPr="00F830E2">
        <w:rPr>
          <w:spacing w:val="36"/>
          <w:sz w:val="24"/>
          <w:szCs w:val="24"/>
          <w:lang w:val="fi-FI"/>
        </w:rPr>
        <w:t xml:space="preserve"> </w:t>
      </w:r>
      <w:r w:rsidRPr="00F830E2">
        <w:rPr>
          <w:sz w:val="24"/>
          <w:szCs w:val="24"/>
          <w:lang w:val="fi-FI"/>
        </w:rPr>
        <w:t>da</w:t>
      </w:r>
      <w:r w:rsidRPr="00F830E2">
        <w:rPr>
          <w:spacing w:val="-1"/>
          <w:sz w:val="24"/>
          <w:szCs w:val="24"/>
          <w:lang w:val="fi-FI"/>
        </w:rPr>
        <w:t>l</w:t>
      </w:r>
      <w:r w:rsidRPr="00F830E2">
        <w:rPr>
          <w:sz w:val="24"/>
          <w:szCs w:val="24"/>
          <w:lang w:val="fi-FI"/>
        </w:rPr>
        <w:t>am</w:t>
      </w:r>
      <w:r w:rsidRPr="00F830E2">
        <w:rPr>
          <w:spacing w:val="35"/>
          <w:sz w:val="24"/>
          <w:szCs w:val="24"/>
          <w:lang w:val="fi-FI"/>
        </w:rPr>
        <w:t xml:space="preserve"> </w:t>
      </w:r>
      <w:r w:rsidRPr="00F830E2">
        <w:rPr>
          <w:spacing w:val="1"/>
          <w:sz w:val="24"/>
          <w:szCs w:val="24"/>
          <w:lang w:val="fi-FI"/>
        </w:rPr>
        <w:t>m</w:t>
      </w:r>
      <w:r w:rsidRPr="00F830E2">
        <w:rPr>
          <w:sz w:val="24"/>
          <w:szCs w:val="24"/>
          <w:lang w:val="fi-FI"/>
        </w:rPr>
        <w:t>e</w:t>
      </w:r>
      <w:r w:rsidRPr="00F830E2">
        <w:rPr>
          <w:spacing w:val="-1"/>
          <w:sz w:val="24"/>
          <w:szCs w:val="24"/>
          <w:lang w:val="fi-FI"/>
        </w:rPr>
        <w:t>m</w:t>
      </w:r>
      <w:r w:rsidRPr="00F830E2">
        <w:rPr>
          <w:sz w:val="24"/>
          <w:szCs w:val="24"/>
          <w:lang w:val="fi-FI"/>
        </w:rPr>
        <w:t xml:space="preserve">beri </w:t>
      </w:r>
      <w:r w:rsidRPr="00F830E2">
        <w:rPr>
          <w:spacing w:val="-1"/>
          <w:sz w:val="24"/>
          <w:szCs w:val="24"/>
          <w:lang w:val="fi-FI"/>
        </w:rPr>
        <w:t>m</w:t>
      </w:r>
      <w:r w:rsidRPr="00F830E2">
        <w:rPr>
          <w:sz w:val="24"/>
          <w:szCs w:val="24"/>
          <w:lang w:val="fi-FI"/>
        </w:rPr>
        <w:t>o</w:t>
      </w:r>
      <w:r w:rsidRPr="00F830E2">
        <w:rPr>
          <w:spacing w:val="-1"/>
          <w:sz w:val="24"/>
          <w:szCs w:val="24"/>
          <w:lang w:val="fi-FI"/>
        </w:rPr>
        <w:t>t</w:t>
      </w:r>
      <w:r w:rsidRPr="00F830E2">
        <w:rPr>
          <w:sz w:val="24"/>
          <w:szCs w:val="24"/>
          <w:lang w:val="fi-FI"/>
        </w:rPr>
        <w:t>i</w:t>
      </w:r>
      <w:r w:rsidRPr="00F830E2">
        <w:rPr>
          <w:spacing w:val="-1"/>
          <w:sz w:val="24"/>
          <w:szCs w:val="24"/>
          <w:lang w:val="fi-FI"/>
        </w:rPr>
        <w:t>v</w:t>
      </w:r>
      <w:r w:rsidRPr="00F830E2">
        <w:rPr>
          <w:sz w:val="24"/>
          <w:szCs w:val="24"/>
          <w:lang w:val="fi-FI"/>
        </w:rPr>
        <w:t>asi.</w:t>
      </w:r>
    </w:p>
    <w:p w14:paraId="4EA85DE3" w14:textId="0BD85E49" w:rsidR="007A6444" w:rsidRPr="00F830E2" w:rsidRDefault="00000000">
      <w:pPr>
        <w:spacing w:before="10" w:line="480" w:lineRule="auto"/>
        <w:ind w:left="1015" w:right="63" w:hanging="426"/>
        <w:jc w:val="both"/>
        <w:rPr>
          <w:sz w:val="24"/>
          <w:szCs w:val="24"/>
          <w:lang w:val="fi-FI"/>
        </w:rPr>
      </w:pPr>
      <w:r w:rsidRPr="00F830E2">
        <w:rPr>
          <w:sz w:val="24"/>
          <w:szCs w:val="24"/>
          <w:lang w:val="fi-FI"/>
        </w:rPr>
        <w:t>11.  T</w:t>
      </w:r>
      <w:r w:rsidRPr="00F830E2">
        <w:rPr>
          <w:spacing w:val="-1"/>
          <w:sz w:val="24"/>
          <w:szCs w:val="24"/>
          <w:lang w:val="fi-FI"/>
        </w:rPr>
        <w:t>i</w:t>
      </w:r>
      <w:r w:rsidRPr="00F830E2">
        <w:rPr>
          <w:sz w:val="24"/>
          <w:szCs w:val="24"/>
          <w:lang w:val="fi-FI"/>
        </w:rPr>
        <w:t>dak</w:t>
      </w:r>
      <w:r w:rsidRPr="00F830E2">
        <w:rPr>
          <w:spacing w:val="3"/>
          <w:sz w:val="24"/>
          <w:szCs w:val="24"/>
          <w:lang w:val="fi-FI"/>
        </w:rPr>
        <w:t xml:space="preserve"> </w:t>
      </w:r>
      <w:r w:rsidRPr="00F830E2">
        <w:rPr>
          <w:sz w:val="24"/>
          <w:szCs w:val="24"/>
          <w:lang w:val="fi-FI"/>
        </w:rPr>
        <w:t>l</w:t>
      </w:r>
      <w:r w:rsidRPr="00F830E2">
        <w:rPr>
          <w:spacing w:val="-1"/>
          <w:sz w:val="24"/>
          <w:szCs w:val="24"/>
          <w:lang w:val="fi-FI"/>
        </w:rPr>
        <w:t>u</w:t>
      </w:r>
      <w:r w:rsidRPr="00F830E2">
        <w:rPr>
          <w:sz w:val="24"/>
          <w:szCs w:val="24"/>
          <w:lang w:val="fi-FI"/>
        </w:rPr>
        <w:t>pa</w:t>
      </w:r>
      <w:r w:rsidRPr="00F830E2">
        <w:rPr>
          <w:spacing w:val="1"/>
          <w:sz w:val="24"/>
          <w:szCs w:val="24"/>
          <w:lang w:val="fi-FI"/>
        </w:rPr>
        <w:t xml:space="preserve"> </w:t>
      </w:r>
      <w:r w:rsidRPr="00F830E2">
        <w:rPr>
          <w:sz w:val="24"/>
          <w:szCs w:val="24"/>
          <w:lang w:val="fi-FI"/>
        </w:rPr>
        <w:t>p</w:t>
      </w:r>
      <w:r w:rsidRPr="00F830E2">
        <w:rPr>
          <w:spacing w:val="2"/>
          <w:sz w:val="24"/>
          <w:szCs w:val="24"/>
          <w:lang w:val="fi-FI"/>
        </w:rPr>
        <w:t>u</w:t>
      </w:r>
      <w:r w:rsidRPr="00F830E2">
        <w:rPr>
          <w:sz w:val="24"/>
          <w:szCs w:val="24"/>
          <w:lang w:val="fi-FI"/>
        </w:rPr>
        <w:t xml:space="preserve">la </w:t>
      </w:r>
      <w:r w:rsidRPr="00F830E2">
        <w:rPr>
          <w:spacing w:val="2"/>
          <w:sz w:val="24"/>
          <w:szCs w:val="24"/>
          <w:lang w:val="fi-FI"/>
        </w:rPr>
        <w:t>p</w:t>
      </w:r>
      <w:r w:rsidRPr="00F830E2">
        <w:rPr>
          <w:sz w:val="24"/>
          <w:szCs w:val="24"/>
          <w:lang w:val="fi-FI"/>
        </w:rPr>
        <w:t>e</w:t>
      </w:r>
      <w:r w:rsidRPr="00F830E2">
        <w:rPr>
          <w:spacing w:val="1"/>
          <w:sz w:val="24"/>
          <w:szCs w:val="24"/>
          <w:lang w:val="fi-FI"/>
        </w:rPr>
        <w:t>n</w:t>
      </w:r>
      <w:r w:rsidRPr="00F830E2">
        <w:rPr>
          <w:sz w:val="24"/>
          <w:szCs w:val="24"/>
          <w:lang w:val="fi-FI"/>
        </w:rPr>
        <w:t>u</w:t>
      </w:r>
      <w:r w:rsidRPr="00F830E2">
        <w:rPr>
          <w:spacing w:val="-1"/>
          <w:sz w:val="24"/>
          <w:szCs w:val="24"/>
          <w:lang w:val="fi-FI"/>
        </w:rPr>
        <w:t>l</w:t>
      </w:r>
      <w:r w:rsidRPr="00F830E2">
        <w:rPr>
          <w:sz w:val="24"/>
          <w:szCs w:val="24"/>
          <w:lang w:val="fi-FI"/>
        </w:rPr>
        <w:t>is</w:t>
      </w:r>
      <w:r w:rsidRPr="00F830E2">
        <w:rPr>
          <w:spacing w:val="2"/>
          <w:sz w:val="24"/>
          <w:szCs w:val="24"/>
          <w:lang w:val="fi-FI"/>
        </w:rPr>
        <w:t xml:space="preserve"> </w:t>
      </w:r>
      <w:r w:rsidRPr="00F830E2">
        <w:rPr>
          <w:spacing w:val="-1"/>
          <w:sz w:val="24"/>
          <w:szCs w:val="24"/>
          <w:lang w:val="fi-FI"/>
        </w:rPr>
        <w:t>m</w:t>
      </w:r>
      <w:r w:rsidRPr="00F830E2">
        <w:rPr>
          <w:sz w:val="24"/>
          <w:szCs w:val="24"/>
          <w:lang w:val="fi-FI"/>
        </w:rPr>
        <w:t>eng</w:t>
      </w:r>
      <w:r w:rsidRPr="00F830E2">
        <w:rPr>
          <w:spacing w:val="1"/>
          <w:sz w:val="24"/>
          <w:szCs w:val="24"/>
          <w:lang w:val="fi-FI"/>
        </w:rPr>
        <w:t>u</w:t>
      </w:r>
      <w:r w:rsidRPr="00F830E2">
        <w:rPr>
          <w:sz w:val="24"/>
          <w:szCs w:val="24"/>
          <w:lang w:val="fi-FI"/>
        </w:rPr>
        <w:t>c</w:t>
      </w:r>
      <w:r w:rsidRPr="00F830E2">
        <w:rPr>
          <w:spacing w:val="-1"/>
          <w:sz w:val="24"/>
          <w:szCs w:val="24"/>
          <w:lang w:val="fi-FI"/>
        </w:rPr>
        <w:t>a</w:t>
      </w:r>
      <w:r w:rsidRPr="00F830E2">
        <w:rPr>
          <w:sz w:val="24"/>
          <w:szCs w:val="24"/>
          <w:lang w:val="fi-FI"/>
        </w:rPr>
        <w:t>pkan</w:t>
      </w:r>
      <w:r w:rsidRPr="00F830E2">
        <w:rPr>
          <w:spacing w:val="3"/>
          <w:sz w:val="24"/>
          <w:szCs w:val="24"/>
          <w:lang w:val="fi-FI"/>
        </w:rPr>
        <w:t xml:space="preserve"> </w:t>
      </w:r>
      <w:r w:rsidRPr="00F830E2">
        <w:rPr>
          <w:sz w:val="24"/>
          <w:szCs w:val="24"/>
          <w:lang w:val="fi-FI"/>
        </w:rPr>
        <w:t>teri</w:t>
      </w:r>
      <w:r w:rsidRPr="00F830E2">
        <w:rPr>
          <w:spacing w:val="-1"/>
          <w:sz w:val="24"/>
          <w:szCs w:val="24"/>
          <w:lang w:val="fi-FI"/>
        </w:rPr>
        <w:t>m</w:t>
      </w:r>
      <w:r w:rsidRPr="00F830E2">
        <w:rPr>
          <w:sz w:val="24"/>
          <w:szCs w:val="24"/>
          <w:lang w:val="fi-FI"/>
        </w:rPr>
        <w:t>a</w:t>
      </w:r>
      <w:r w:rsidRPr="00F830E2">
        <w:rPr>
          <w:spacing w:val="1"/>
          <w:sz w:val="24"/>
          <w:szCs w:val="24"/>
          <w:lang w:val="fi-FI"/>
        </w:rPr>
        <w:t xml:space="preserve"> </w:t>
      </w:r>
      <w:r w:rsidRPr="00F830E2">
        <w:rPr>
          <w:spacing w:val="2"/>
          <w:sz w:val="24"/>
          <w:szCs w:val="24"/>
          <w:lang w:val="fi-FI"/>
        </w:rPr>
        <w:t>k</w:t>
      </w:r>
      <w:r w:rsidRPr="00F830E2">
        <w:rPr>
          <w:sz w:val="24"/>
          <w:szCs w:val="24"/>
          <w:lang w:val="fi-FI"/>
        </w:rPr>
        <w:t>asih</w:t>
      </w:r>
      <w:r w:rsidRPr="00F830E2">
        <w:rPr>
          <w:spacing w:val="1"/>
          <w:sz w:val="24"/>
          <w:szCs w:val="24"/>
          <w:lang w:val="fi-FI"/>
        </w:rPr>
        <w:t xml:space="preserve"> </w:t>
      </w:r>
      <w:r w:rsidRPr="00F830E2">
        <w:rPr>
          <w:sz w:val="24"/>
          <w:szCs w:val="24"/>
          <w:lang w:val="fi-FI"/>
        </w:rPr>
        <w:t>kep</w:t>
      </w:r>
      <w:r w:rsidRPr="00F830E2">
        <w:rPr>
          <w:spacing w:val="-1"/>
          <w:sz w:val="24"/>
          <w:szCs w:val="24"/>
          <w:lang w:val="fi-FI"/>
        </w:rPr>
        <w:t>a</w:t>
      </w:r>
      <w:r w:rsidRPr="00F830E2">
        <w:rPr>
          <w:spacing w:val="2"/>
          <w:sz w:val="24"/>
          <w:szCs w:val="24"/>
          <w:lang w:val="fi-FI"/>
        </w:rPr>
        <w:t>d</w:t>
      </w:r>
      <w:r w:rsidRPr="00F830E2">
        <w:rPr>
          <w:sz w:val="24"/>
          <w:szCs w:val="24"/>
          <w:lang w:val="fi-FI"/>
        </w:rPr>
        <w:t>a</w:t>
      </w:r>
      <w:r w:rsidRPr="00F830E2">
        <w:rPr>
          <w:spacing w:val="1"/>
          <w:sz w:val="24"/>
          <w:szCs w:val="24"/>
          <w:lang w:val="fi-FI"/>
        </w:rPr>
        <w:t xml:space="preserve"> </w:t>
      </w:r>
      <w:r w:rsidRPr="00F830E2">
        <w:rPr>
          <w:sz w:val="24"/>
          <w:szCs w:val="24"/>
          <w:lang w:val="fi-FI"/>
        </w:rPr>
        <w:t>s</w:t>
      </w:r>
      <w:r w:rsidRPr="00F830E2">
        <w:rPr>
          <w:spacing w:val="2"/>
          <w:sz w:val="24"/>
          <w:szCs w:val="24"/>
          <w:lang w:val="fi-FI"/>
        </w:rPr>
        <w:t>e</w:t>
      </w:r>
      <w:r w:rsidRPr="00F830E2">
        <w:rPr>
          <w:spacing w:val="-1"/>
          <w:sz w:val="24"/>
          <w:szCs w:val="24"/>
          <w:lang w:val="fi-FI"/>
        </w:rPr>
        <w:t>m</w:t>
      </w:r>
      <w:r w:rsidRPr="00F830E2">
        <w:rPr>
          <w:sz w:val="24"/>
          <w:szCs w:val="24"/>
          <w:lang w:val="fi-FI"/>
        </w:rPr>
        <w:t>ua</w:t>
      </w:r>
      <w:r w:rsidRPr="00F830E2">
        <w:rPr>
          <w:spacing w:val="1"/>
          <w:sz w:val="24"/>
          <w:szCs w:val="24"/>
          <w:lang w:val="fi-FI"/>
        </w:rPr>
        <w:t xml:space="preserve"> </w:t>
      </w:r>
      <w:r w:rsidRPr="00F830E2">
        <w:rPr>
          <w:sz w:val="24"/>
          <w:szCs w:val="24"/>
          <w:lang w:val="fi-FI"/>
        </w:rPr>
        <w:t>p</w:t>
      </w:r>
      <w:r w:rsidRPr="00F830E2">
        <w:rPr>
          <w:spacing w:val="-1"/>
          <w:sz w:val="24"/>
          <w:szCs w:val="24"/>
          <w:lang w:val="fi-FI"/>
        </w:rPr>
        <w:t>i</w:t>
      </w:r>
      <w:r w:rsidRPr="00F830E2">
        <w:rPr>
          <w:spacing w:val="2"/>
          <w:sz w:val="24"/>
          <w:szCs w:val="24"/>
          <w:lang w:val="fi-FI"/>
        </w:rPr>
        <w:t>h</w:t>
      </w:r>
      <w:r w:rsidRPr="00F830E2">
        <w:rPr>
          <w:sz w:val="24"/>
          <w:szCs w:val="24"/>
          <w:lang w:val="fi-FI"/>
        </w:rPr>
        <w:t>ak</w:t>
      </w:r>
      <w:r w:rsidRPr="00F830E2">
        <w:rPr>
          <w:spacing w:val="1"/>
          <w:sz w:val="24"/>
          <w:szCs w:val="24"/>
          <w:lang w:val="fi-FI"/>
        </w:rPr>
        <w:t xml:space="preserve"> </w:t>
      </w:r>
      <w:r w:rsidRPr="00F830E2">
        <w:rPr>
          <w:sz w:val="24"/>
          <w:szCs w:val="24"/>
          <w:lang w:val="fi-FI"/>
        </w:rPr>
        <w:t>yang t</w:t>
      </w:r>
      <w:r w:rsidRPr="00F830E2">
        <w:rPr>
          <w:spacing w:val="-1"/>
          <w:sz w:val="24"/>
          <w:szCs w:val="24"/>
          <w:lang w:val="fi-FI"/>
        </w:rPr>
        <w:t>e</w:t>
      </w:r>
      <w:r w:rsidRPr="00F830E2">
        <w:rPr>
          <w:sz w:val="24"/>
          <w:szCs w:val="24"/>
          <w:lang w:val="fi-FI"/>
        </w:rPr>
        <w:t>l</w:t>
      </w:r>
      <w:r w:rsidRPr="00F830E2">
        <w:rPr>
          <w:spacing w:val="-1"/>
          <w:sz w:val="24"/>
          <w:szCs w:val="24"/>
          <w:lang w:val="fi-FI"/>
        </w:rPr>
        <w:t>a</w:t>
      </w:r>
      <w:r w:rsidRPr="00F830E2">
        <w:rPr>
          <w:sz w:val="24"/>
          <w:szCs w:val="24"/>
          <w:lang w:val="fi-FI"/>
        </w:rPr>
        <w:t>h</w:t>
      </w:r>
      <w:r w:rsidRPr="00F830E2">
        <w:rPr>
          <w:spacing w:val="2"/>
          <w:sz w:val="24"/>
          <w:szCs w:val="24"/>
          <w:lang w:val="fi-FI"/>
        </w:rPr>
        <w:t xml:space="preserve"> </w:t>
      </w:r>
      <w:r w:rsidRPr="00F830E2">
        <w:rPr>
          <w:spacing w:val="1"/>
          <w:sz w:val="24"/>
          <w:szCs w:val="24"/>
          <w:lang w:val="fi-FI"/>
        </w:rPr>
        <w:t>m</w:t>
      </w:r>
      <w:r w:rsidRPr="00F830E2">
        <w:rPr>
          <w:sz w:val="24"/>
          <w:szCs w:val="24"/>
          <w:lang w:val="fi-FI"/>
        </w:rPr>
        <w:t>e</w:t>
      </w:r>
      <w:r w:rsidRPr="00F830E2">
        <w:rPr>
          <w:spacing w:val="-1"/>
          <w:sz w:val="24"/>
          <w:szCs w:val="24"/>
          <w:lang w:val="fi-FI"/>
        </w:rPr>
        <w:t>m</w:t>
      </w:r>
      <w:r w:rsidRPr="00F830E2">
        <w:rPr>
          <w:sz w:val="24"/>
          <w:szCs w:val="24"/>
          <w:lang w:val="fi-FI"/>
        </w:rPr>
        <w:t>ba</w:t>
      </w:r>
      <w:r w:rsidRPr="00F830E2">
        <w:rPr>
          <w:spacing w:val="1"/>
          <w:sz w:val="24"/>
          <w:szCs w:val="24"/>
          <w:lang w:val="fi-FI"/>
        </w:rPr>
        <w:t>n</w:t>
      </w:r>
      <w:r w:rsidRPr="00F830E2">
        <w:rPr>
          <w:sz w:val="24"/>
          <w:szCs w:val="24"/>
          <w:lang w:val="fi-FI"/>
        </w:rPr>
        <w:t>tu</w:t>
      </w:r>
      <w:r w:rsidRPr="00F830E2">
        <w:rPr>
          <w:spacing w:val="1"/>
          <w:sz w:val="24"/>
          <w:szCs w:val="24"/>
          <w:lang w:val="fi-FI"/>
        </w:rPr>
        <w:t xml:space="preserve"> </w:t>
      </w:r>
      <w:r w:rsidRPr="00F830E2">
        <w:rPr>
          <w:sz w:val="24"/>
          <w:szCs w:val="24"/>
          <w:lang w:val="fi-FI"/>
        </w:rPr>
        <w:t>pe</w:t>
      </w:r>
      <w:r w:rsidRPr="00F830E2">
        <w:rPr>
          <w:spacing w:val="1"/>
          <w:sz w:val="24"/>
          <w:szCs w:val="24"/>
          <w:lang w:val="fi-FI"/>
        </w:rPr>
        <w:t>n</w:t>
      </w:r>
      <w:r w:rsidRPr="00F830E2">
        <w:rPr>
          <w:sz w:val="24"/>
          <w:szCs w:val="24"/>
          <w:lang w:val="fi-FI"/>
        </w:rPr>
        <w:t>u</w:t>
      </w:r>
      <w:r w:rsidRPr="00F830E2">
        <w:rPr>
          <w:spacing w:val="-1"/>
          <w:sz w:val="24"/>
          <w:szCs w:val="24"/>
          <w:lang w:val="fi-FI"/>
        </w:rPr>
        <w:t>l</w:t>
      </w:r>
      <w:r w:rsidRPr="00F830E2">
        <w:rPr>
          <w:sz w:val="24"/>
          <w:szCs w:val="24"/>
          <w:lang w:val="fi-FI"/>
        </w:rPr>
        <w:t>is,</w:t>
      </w:r>
      <w:r w:rsidRPr="00F830E2">
        <w:rPr>
          <w:spacing w:val="2"/>
          <w:sz w:val="24"/>
          <w:szCs w:val="24"/>
          <w:lang w:val="fi-FI"/>
        </w:rPr>
        <w:t xml:space="preserve"> </w:t>
      </w:r>
      <w:r w:rsidRPr="00F830E2">
        <w:rPr>
          <w:sz w:val="24"/>
          <w:szCs w:val="24"/>
          <w:lang w:val="fi-FI"/>
        </w:rPr>
        <w:t>yang</w:t>
      </w:r>
      <w:r w:rsidRPr="00F830E2">
        <w:rPr>
          <w:spacing w:val="1"/>
          <w:sz w:val="24"/>
          <w:szCs w:val="24"/>
          <w:lang w:val="fi-FI"/>
        </w:rPr>
        <w:t xml:space="preserve"> </w:t>
      </w:r>
      <w:r w:rsidRPr="00F830E2">
        <w:rPr>
          <w:sz w:val="24"/>
          <w:szCs w:val="24"/>
          <w:lang w:val="fi-FI"/>
        </w:rPr>
        <w:t>t</w:t>
      </w:r>
      <w:r w:rsidRPr="00F830E2">
        <w:rPr>
          <w:spacing w:val="-1"/>
          <w:sz w:val="24"/>
          <w:szCs w:val="24"/>
          <w:lang w:val="fi-FI"/>
        </w:rPr>
        <w:t>i</w:t>
      </w:r>
      <w:r w:rsidRPr="00F830E2">
        <w:rPr>
          <w:sz w:val="24"/>
          <w:szCs w:val="24"/>
          <w:lang w:val="fi-FI"/>
        </w:rPr>
        <w:t>dak</w:t>
      </w:r>
      <w:r w:rsidRPr="00F830E2">
        <w:rPr>
          <w:spacing w:val="1"/>
          <w:sz w:val="24"/>
          <w:szCs w:val="24"/>
          <w:lang w:val="fi-FI"/>
        </w:rPr>
        <w:t xml:space="preserve"> </w:t>
      </w:r>
      <w:r w:rsidRPr="00F830E2">
        <w:rPr>
          <w:sz w:val="24"/>
          <w:szCs w:val="24"/>
          <w:lang w:val="fi-FI"/>
        </w:rPr>
        <w:t>da</w:t>
      </w:r>
      <w:r w:rsidRPr="00F830E2">
        <w:rPr>
          <w:spacing w:val="1"/>
          <w:sz w:val="24"/>
          <w:szCs w:val="24"/>
          <w:lang w:val="fi-FI"/>
        </w:rPr>
        <w:t>p</w:t>
      </w:r>
      <w:r w:rsidRPr="00F830E2">
        <w:rPr>
          <w:sz w:val="24"/>
          <w:szCs w:val="24"/>
          <w:lang w:val="fi-FI"/>
        </w:rPr>
        <w:t>at penu</w:t>
      </w:r>
      <w:r w:rsidRPr="00F830E2">
        <w:rPr>
          <w:spacing w:val="-1"/>
          <w:sz w:val="24"/>
          <w:szCs w:val="24"/>
          <w:lang w:val="fi-FI"/>
        </w:rPr>
        <w:t>l</w:t>
      </w:r>
      <w:r w:rsidRPr="00F830E2">
        <w:rPr>
          <w:sz w:val="24"/>
          <w:szCs w:val="24"/>
          <w:lang w:val="fi-FI"/>
        </w:rPr>
        <w:t>is</w:t>
      </w:r>
      <w:r w:rsidRPr="00F830E2">
        <w:rPr>
          <w:spacing w:val="2"/>
          <w:sz w:val="24"/>
          <w:szCs w:val="24"/>
          <w:lang w:val="fi-FI"/>
        </w:rPr>
        <w:t xml:space="preserve"> </w:t>
      </w:r>
      <w:r w:rsidRPr="00F830E2">
        <w:rPr>
          <w:sz w:val="24"/>
          <w:szCs w:val="24"/>
          <w:lang w:val="fi-FI"/>
        </w:rPr>
        <w:t>sebut</w:t>
      </w:r>
      <w:r w:rsidRPr="00F830E2">
        <w:rPr>
          <w:spacing w:val="1"/>
          <w:sz w:val="24"/>
          <w:szCs w:val="24"/>
          <w:lang w:val="fi-FI"/>
        </w:rPr>
        <w:t>k</w:t>
      </w:r>
      <w:r w:rsidRPr="00F830E2">
        <w:rPr>
          <w:sz w:val="24"/>
          <w:szCs w:val="24"/>
          <w:lang w:val="fi-FI"/>
        </w:rPr>
        <w:t>an</w:t>
      </w:r>
      <w:r w:rsidRPr="00F830E2">
        <w:rPr>
          <w:spacing w:val="1"/>
          <w:sz w:val="24"/>
          <w:szCs w:val="24"/>
          <w:lang w:val="fi-FI"/>
        </w:rPr>
        <w:t xml:space="preserve"> </w:t>
      </w:r>
      <w:r w:rsidRPr="00F830E2">
        <w:rPr>
          <w:sz w:val="24"/>
          <w:szCs w:val="24"/>
          <w:lang w:val="fi-FI"/>
        </w:rPr>
        <w:t>na</w:t>
      </w:r>
      <w:r w:rsidRPr="00F830E2">
        <w:rPr>
          <w:spacing w:val="-1"/>
          <w:sz w:val="24"/>
          <w:szCs w:val="24"/>
          <w:lang w:val="fi-FI"/>
        </w:rPr>
        <w:t>m</w:t>
      </w:r>
      <w:r w:rsidRPr="00F830E2">
        <w:rPr>
          <w:sz w:val="24"/>
          <w:szCs w:val="24"/>
          <w:lang w:val="fi-FI"/>
        </w:rPr>
        <w:t>anya sat</w:t>
      </w:r>
      <w:r w:rsidRPr="00F830E2">
        <w:rPr>
          <w:spacing w:val="3"/>
          <w:sz w:val="24"/>
          <w:szCs w:val="24"/>
          <w:lang w:val="fi-FI"/>
        </w:rPr>
        <w:t>u</w:t>
      </w:r>
      <w:r w:rsidRPr="00F830E2">
        <w:rPr>
          <w:sz w:val="24"/>
          <w:szCs w:val="24"/>
          <w:lang w:val="fi-FI"/>
        </w:rPr>
        <w:t>- persa</w:t>
      </w:r>
      <w:r w:rsidRPr="00F830E2">
        <w:rPr>
          <w:spacing w:val="-1"/>
          <w:sz w:val="24"/>
          <w:szCs w:val="24"/>
          <w:lang w:val="fi-FI"/>
        </w:rPr>
        <w:t>t</w:t>
      </w:r>
      <w:r w:rsidRPr="00F830E2">
        <w:rPr>
          <w:sz w:val="24"/>
          <w:szCs w:val="24"/>
          <w:lang w:val="fi-FI"/>
        </w:rPr>
        <w:t>u.</w:t>
      </w:r>
    </w:p>
    <w:p w14:paraId="2C26B491" w14:textId="34A3DD10" w:rsidR="007A6444" w:rsidRPr="00F830E2" w:rsidRDefault="00000000">
      <w:pPr>
        <w:spacing w:before="10" w:line="480" w:lineRule="auto"/>
        <w:ind w:left="588" w:right="63" w:firstLine="720"/>
        <w:jc w:val="both"/>
        <w:rPr>
          <w:sz w:val="24"/>
          <w:szCs w:val="24"/>
          <w:lang w:val="fi-FI"/>
        </w:rPr>
      </w:pPr>
      <w:r w:rsidRPr="00F830E2">
        <w:rPr>
          <w:sz w:val="24"/>
          <w:szCs w:val="24"/>
          <w:lang w:val="fi-FI"/>
        </w:rPr>
        <w:t>Akhirnya</w:t>
      </w:r>
      <w:r w:rsidRPr="00F830E2">
        <w:rPr>
          <w:spacing w:val="1"/>
          <w:sz w:val="24"/>
          <w:szCs w:val="24"/>
          <w:lang w:val="fi-FI"/>
        </w:rPr>
        <w:t xml:space="preserve"> </w:t>
      </w:r>
      <w:r w:rsidRPr="00F830E2">
        <w:rPr>
          <w:sz w:val="24"/>
          <w:szCs w:val="24"/>
          <w:lang w:val="fi-FI"/>
        </w:rPr>
        <w:t>deng</w:t>
      </w:r>
      <w:r w:rsidRPr="00F830E2">
        <w:rPr>
          <w:spacing w:val="-1"/>
          <w:sz w:val="24"/>
          <w:szCs w:val="24"/>
          <w:lang w:val="fi-FI"/>
        </w:rPr>
        <w:t>a</w:t>
      </w:r>
      <w:r w:rsidRPr="00F830E2">
        <w:rPr>
          <w:sz w:val="24"/>
          <w:szCs w:val="24"/>
          <w:lang w:val="fi-FI"/>
        </w:rPr>
        <w:t>n</w:t>
      </w:r>
      <w:r w:rsidRPr="00F830E2">
        <w:rPr>
          <w:spacing w:val="2"/>
          <w:sz w:val="24"/>
          <w:szCs w:val="24"/>
          <w:lang w:val="fi-FI"/>
        </w:rPr>
        <w:t xml:space="preserve"> </w:t>
      </w:r>
      <w:r w:rsidRPr="00F830E2">
        <w:rPr>
          <w:sz w:val="24"/>
          <w:szCs w:val="24"/>
          <w:lang w:val="fi-FI"/>
        </w:rPr>
        <w:t>ker</w:t>
      </w:r>
      <w:r w:rsidRPr="00F830E2">
        <w:rPr>
          <w:spacing w:val="-1"/>
          <w:sz w:val="24"/>
          <w:szCs w:val="24"/>
          <w:lang w:val="fi-FI"/>
        </w:rPr>
        <w:t>e</w:t>
      </w:r>
      <w:r w:rsidRPr="00F830E2">
        <w:rPr>
          <w:sz w:val="24"/>
          <w:szCs w:val="24"/>
          <w:lang w:val="fi-FI"/>
        </w:rPr>
        <w:t>ndah</w:t>
      </w:r>
      <w:r w:rsidRPr="00F830E2">
        <w:rPr>
          <w:spacing w:val="-1"/>
          <w:sz w:val="24"/>
          <w:szCs w:val="24"/>
          <w:lang w:val="fi-FI"/>
        </w:rPr>
        <w:t>a</w:t>
      </w:r>
      <w:r w:rsidRPr="00F830E2">
        <w:rPr>
          <w:sz w:val="24"/>
          <w:szCs w:val="24"/>
          <w:lang w:val="fi-FI"/>
        </w:rPr>
        <w:t xml:space="preserve">n </w:t>
      </w:r>
      <w:r w:rsidRPr="00F830E2">
        <w:rPr>
          <w:spacing w:val="2"/>
          <w:sz w:val="24"/>
          <w:szCs w:val="24"/>
          <w:lang w:val="fi-FI"/>
        </w:rPr>
        <w:t>h</w:t>
      </w:r>
      <w:r w:rsidRPr="00F830E2">
        <w:rPr>
          <w:sz w:val="24"/>
          <w:szCs w:val="24"/>
          <w:lang w:val="fi-FI"/>
        </w:rPr>
        <w:t>a</w:t>
      </w:r>
      <w:r w:rsidRPr="00F830E2">
        <w:rPr>
          <w:spacing w:val="-1"/>
          <w:sz w:val="24"/>
          <w:szCs w:val="24"/>
          <w:lang w:val="fi-FI"/>
        </w:rPr>
        <w:t>t</w:t>
      </w:r>
      <w:r w:rsidRPr="00F830E2">
        <w:rPr>
          <w:sz w:val="24"/>
          <w:szCs w:val="24"/>
          <w:lang w:val="fi-FI"/>
        </w:rPr>
        <w:t>i,</w:t>
      </w:r>
      <w:r w:rsidRPr="00F830E2">
        <w:rPr>
          <w:spacing w:val="1"/>
          <w:sz w:val="24"/>
          <w:szCs w:val="24"/>
          <w:lang w:val="fi-FI"/>
        </w:rPr>
        <w:t xml:space="preserve"> </w:t>
      </w:r>
      <w:r w:rsidRPr="00F830E2">
        <w:rPr>
          <w:sz w:val="24"/>
          <w:szCs w:val="24"/>
          <w:lang w:val="fi-FI"/>
        </w:rPr>
        <w:t>penulis mengh</w:t>
      </w:r>
      <w:r w:rsidRPr="00F830E2">
        <w:rPr>
          <w:spacing w:val="-1"/>
          <w:sz w:val="24"/>
          <w:szCs w:val="24"/>
          <w:lang w:val="fi-FI"/>
        </w:rPr>
        <w:t>a</w:t>
      </w:r>
      <w:r w:rsidRPr="00F830E2">
        <w:rPr>
          <w:spacing w:val="2"/>
          <w:sz w:val="24"/>
          <w:szCs w:val="24"/>
          <w:lang w:val="fi-FI"/>
        </w:rPr>
        <w:t>r</w:t>
      </w:r>
      <w:r w:rsidRPr="00F830E2">
        <w:rPr>
          <w:sz w:val="24"/>
          <w:szCs w:val="24"/>
          <w:lang w:val="fi-FI"/>
        </w:rPr>
        <w:t>apk</w:t>
      </w:r>
      <w:r w:rsidRPr="00F830E2">
        <w:rPr>
          <w:spacing w:val="-1"/>
          <w:sz w:val="24"/>
          <w:szCs w:val="24"/>
          <w:lang w:val="fi-FI"/>
        </w:rPr>
        <w:t>a</w:t>
      </w:r>
      <w:r w:rsidRPr="00F830E2">
        <w:rPr>
          <w:sz w:val="24"/>
          <w:szCs w:val="24"/>
          <w:lang w:val="fi-FI"/>
        </w:rPr>
        <w:t>n s</w:t>
      </w:r>
      <w:r w:rsidRPr="00F830E2">
        <w:rPr>
          <w:spacing w:val="2"/>
          <w:sz w:val="24"/>
          <w:szCs w:val="24"/>
          <w:lang w:val="fi-FI"/>
        </w:rPr>
        <w:t>e</w:t>
      </w:r>
      <w:r w:rsidRPr="00F830E2">
        <w:rPr>
          <w:spacing w:val="-1"/>
          <w:sz w:val="24"/>
          <w:szCs w:val="24"/>
          <w:lang w:val="fi-FI"/>
        </w:rPr>
        <w:t>m</w:t>
      </w:r>
      <w:r w:rsidRPr="00F830E2">
        <w:rPr>
          <w:spacing w:val="2"/>
          <w:sz w:val="24"/>
          <w:szCs w:val="24"/>
          <w:lang w:val="fi-FI"/>
        </w:rPr>
        <w:t>o</w:t>
      </w:r>
      <w:r w:rsidRPr="00F830E2">
        <w:rPr>
          <w:sz w:val="24"/>
          <w:szCs w:val="24"/>
          <w:lang w:val="fi-FI"/>
        </w:rPr>
        <w:t>ga proposal skirpsi</w:t>
      </w:r>
      <w:r w:rsidRPr="00F830E2">
        <w:rPr>
          <w:spacing w:val="1"/>
          <w:sz w:val="24"/>
          <w:szCs w:val="24"/>
          <w:lang w:val="fi-FI"/>
        </w:rPr>
        <w:t xml:space="preserve"> </w:t>
      </w:r>
      <w:r w:rsidRPr="00F830E2">
        <w:rPr>
          <w:sz w:val="24"/>
          <w:szCs w:val="24"/>
          <w:lang w:val="fi-FI"/>
        </w:rPr>
        <w:t>i</w:t>
      </w:r>
      <w:r w:rsidRPr="00F830E2">
        <w:rPr>
          <w:spacing w:val="-1"/>
          <w:sz w:val="24"/>
          <w:szCs w:val="24"/>
          <w:lang w:val="fi-FI"/>
        </w:rPr>
        <w:t>n</w:t>
      </w:r>
      <w:r w:rsidRPr="00F830E2">
        <w:rPr>
          <w:sz w:val="24"/>
          <w:szCs w:val="24"/>
          <w:lang w:val="fi-FI"/>
        </w:rPr>
        <w:t>i be</w:t>
      </w:r>
      <w:r w:rsidRPr="00F830E2">
        <w:rPr>
          <w:spacing w:val="1"/>
          <w:sz w:val="24"/>
          <w:szCs w:val="24"/>
          <w:lang w:val="fi-FI"/>
        </w:rPr>
        <w:t>r</w:t>
      </w:r>
      <w:r w:rsidRPr="00F830E2">
        <w:rPr>
          <w:spacing w:val="-1"/>
          <w:sz w:val="24"/>
          <w:szCs w:val="24"/>
          <w:lang w:val="fi-FI"/>
        </w:rPr>
        <w:t>m</w:t>
      </w:r>
      <w:r w:rsidRPr="00F830E2">
        <w:rPr>
          <w:sz w:val="24"/>
          <w:szCs w:val="24"/>
          <w:lang w:val="fi-FI"/>
        </w:rPr>
        <w:t>anf</w:t>
      </w:r>
      <w:r w:rsidRPr="00F830E2">
        <w:rPr>
          <w:spacing w:val="1"/>
          <w:sz w:val="24"/>
          <w:szCs w:val="24"/>
          <w:lang w:val="fi-FI"/>
        </w:rPr>
        <w:t>a</w:t>
      </w:r>
      <w:r w:rsidRPr="00F830E2">
        <w:rPr>
          <w:sz w:val="24"/>
          <w:szCs w:val="24"/>
          <w:lang w:val="fi-FI"/>
        </w:rPr>
        <w:t xml:space="preserve">at bagi </w:t>
      </w:r>
      <w:r w:rsidRPr="00F830E2">
        <w:rPr>
          <w:spacing w:val="2"/>
          <w:sz w:val="24"/>
          <w:szCs w:val="24"/>
          <w:lang w:val="fi-FI"/>
        </w:rPr>
        <w:t>k</w:t>
      </w:r>
      <w:r w:rsidRPr="00F830E2">
        <w:rPr>
          <w:sz w:val="24"/>
          <w:szCs w:val="24"/>
          <w:lang w:val="fi-FI"/>
        </w:rPr>
        <w:t>i</w:t>
      </w:r>
      <w:r w:rsidRPr="00F830E2">
        <w:rPr>
          <w:spacing w:val="-1"/>
          <w:sz w:val="24"/>
          <w:szCs w:val="24"/>
          <w:lang w:val="fi-FI"/>
        </w:rPr>
        <w:t>t</w:t>
      </w:r>
      <w:r w:rsidRPr="00F830E2">
        <w:rPr>
          <w:sz w:val="24"/>
          <w:szCs w:val="24"/>
          <w:lang w:val="fi-FI"/>
        </w:rPr>
        <w:t>a</w:t>
      </w:r>
      <w:r w:rsidRPr="00F830E2">
        <w:rPr>
          <w:spacing w:val="2"/>
          <w:sz w:val="24"/>
          <w:szCs w:val="24"/>
          <w:lang w:val="fi-FI"/>
        </w:rPr>
        <w:t xml:space="preserve"> </w:t>
      </w:r>
      <w:r w:rsidRPr="00F830E2">
        <w:rPr>
          <w:sz w:val="24"/>
          <w:szCs w:val="24"/>
          <w:lang w:val="fi-FI"/>
        </w:rPr>
        <w:t>semu</w:t>
      </w:r>
      <w:r w:rsidRPr="00F830E2">
        <w:rPr>
          <w:spacing w:val="-1"/>
          <w:sz w:val="24"/>
          <w:szCs w:val="24"/>
          <w:lang w:val="fi-FI"/>
        </w:rPr>
        <w:t>a</w:t>
      </w:r>
      <w:r w:rsidRPr="00F830E2">
        <w:rPr>
          <w:sz w:val="24"/>
          <w:szCs w:val="24"/>
          <w:lang w:val="fi-FI"/>
        </w:rPr>
        <w:t>.</w:t>
      </w:r>
      <w:r w:rsidRPr="00F830E2">
        <w:rPr>
          <w:spacing w:val="3"/>
          <w:sz w:val="24"/>
          <w:szCs w:val="24"/>
          <w:lang w:val="fi-FI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ada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hak</w:t>
      </w:r>
      <w:proofErr w:type="spellEnd"/>
      <w:r>
        <w:rPr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proposal </w:t>
      </w:r>
      <w:proofErr w:type="spellStart"/>
      <w:r>
        <w:rPr>
          <w:sz w:val="24"/>
          <w:szCs w:val="24"/>
        </w:rPr>
        <w:t>skri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SWT. </w:t>
      </w:r>
      <w:r w:rsidRPr="00F830E2">
        <w:rPr>
          <w:sz w:val="24"/>
          <w:szCs w:val="24"/>
          <w:lang w:val="fi-FI"/>
        </w:rPr>
        <w:t>Penul</w:t>
      </w:r>
      <w:r w:rsidRPr="00F830E2">
        <w:rPr>
          <w:spacing w:val="-1"/>
          <w:sz w:val="24"/>
          <w:szCs w:val="24"/>
          <w:lang w:val="fi-FI"/>
        </w:rPr>
        <w:t>i</w:t>
      </w:r>
      <w:r w:rsidRPr="00F830E2">
        <w:rPr>
          <w:sz w:val="24"/>
          <w:szCs w:val="24"/>
          <w:lang w:val="fi-FI"/>
        </w:rPr>
        <w:t>s</w:t>
      </w:r>
      <w:r w:rsidRPr="00F830E2">
        <w:rPr>
          <w:spacing w:val="1"/>
          <w:sz w:val="24"/>
          <w:szCs w:val="24"/>
          <w:lang w:val="fi-FI"/>
        </w:rPr>
        <w:t xml:space="preserve"> </w:t>
      </w:r>
      <w:r w:rsidRPr="00F830E2">
        <w:rPr>
          <w:sz w:val="24"/>
          <w:szCs w:val="24"/>
          <w:lang w:val="fi-FI"/>
        </w:rPr>
        <w:t>serahk</w:t>
      </w:r>
      <w:r w:rsidRPr="00F830E2">
        <w:rPr>
          <w:spacing w:val="-1"/>
          <w:sz w:val="24"/>
          <w:szCs w:val="24"/>
          <w:lang w:val="fi-FI"/>
        </w:rPr>
        <w:t>a</w:t>
      </w:r>
      <w:r w:rsidRPr="00F830E2">
        <w:rPr>
          <w:sz w:val="24"/>
          <w:szCs w:val="24"/>
          <w:lang w:val="fi-FI"/>
        </w:rPr>
        <w:t>n</w:t>
      </w:r>
      <w:r w:rsidRPr="00F830E2">
        <w:rPr>
          <w:spacing w:val="1"/>
          <w:sz w:val="24"/>
          <w:szCs w:val="24"/>
          <w:lang w:val="fi-FI"/>
        </w:rPr>
        <w:t xml:space="preserve"> </w:t>
      </w:r>
      <w:r w:rsidRPr="00F830E2">
        <w:rPr>
          <w:sz w:val="24"/>
          <w:szCs w:val="24"/>
          <w:lang w:val="fi-FI"/>
        </w:rPr>
        <w:t>un</w:t>
      </w:r>
      <w:r w:rsidRPr="00F830E2">
        <w:rPr>
          <w:spacing w:val="-1"/>
          <w:sz w:val="24"/>
          <w:szCs w:val="24"/>
          <w:lang w:val="fi-FI"/>
        </w:rPr>
        <w:t>t</w:t>
      </w:r>
      <w:r w:rsidRPr="00F830E2">
        <w:rPr>
          <w:sz w:val="24"/>
          <w:szCs w:val="24"/>
          <w:lang w:val="fi-FI"/>
        </w:rPr>
        <w:t xml:space="preserve">uk </w:t>
      </w:r>
      <w:r w:rsidRPr="00F830E2">
        <w:rPr>
          <w:spacing w:val="-1"/>
          <w:sz w:val="24"/>
          <w:szCs w:val="24"/>
          <w:lang w:val="fi-FI"/>
        </w:rPr>
        <w:t>m</w:t>
      </w:r>
      <w:r w:rsidRPr="00F830E2">
        <w:rPr>
          <w:sz w:val="24"/>
          <w:szCs w:val="24"/>
          <w:lang w:val="fi-FI"/>
        </w:rPr>
        <w:t>e</w:t>
      </w:r>
      <w:r w:rsidRPr="00F830E2">
        <w:rPr>
          <w:spacing w:val="-1"/>
          <w:sz w:val="24"/>
          <w:szCs w:val="24"/>
          <w:lang w:val="fi-FI"/>
        </w:rPr>
        <w:t>m</w:t>
      </w:r>
      <w:r w:rsidRPr="00F830E2">
        <w:rPr>
          <w:sz w:val="24"/>
          <w:szCs w:val="24"/>
          <w:lang w:val="fi-FI"/>
        </w:rPr>
        <w:t>b</w:t>
      </w:r>
      <w:r w:rsidRPr="00F830E2">
        <w:rPr>
          <w:spacing w:val="1"/>
          <w:sz w:val="24"/>
          <w:szCs w:val="24"/>
          <w:lang w:val="fi-FI"/>
        </w:rPr>
        <w:t>a</w:t>
      </w:r>
      <w:r w:rsidRPr="00F830E2">
        <w:rPr>
          <w:sz w:val="24"/>
          <w:szCs w:val="24"/>
          <w:lang w:val="fi-FI"/>
        </w:rPr>
        <w:t>l</w:t>
      </w:r>
      <w:r w:rsidRPr="00F830E2">
        <w:rPr>
          <w:spacing w:val="-1"/>
          <w:sz w:val="24"/>
          <w:szCs w:val="24"/>
          <w:lang w:val="fi-FI"/>
        </w:rPr>
        <w:t>a</w:t>
      </w:r>
      <w:r w:rsidRPr="00F830E2">
        <w:rPr>
          <w:sz w:val="24"/>
          <w:szCs w:val="24"/>
          <w:lang w:val="fi-FI"/>
        </w:rPr>
        <w:t>s</w:t>
      </w:r>
      <w:r w:rsidRPr="00F830E2">
        <w:rPr>
          <w:spacing w:val="1"/>
          <w:sz w:val="24"/>
          <w:szCs w:val="24"/>
          <w:lang w:val="fi-FI"/>
        </w:rPr>
        <w:t xml:space="preserve"> </w:t>
      </w:r>
      <w:r w:rsidRPr="00F830E2">
        <w:rPr>
          <w:sz w:val="24"/>
          <w:szCs w:val="24"/>
          <w:lang w:val="fi-FI"/>
        </w:rPr>
        <w:t>j</w:t>
      </w:r>
      <w:r w:rsidRPr="00F830E2">
        <w:rPr>
          <w:spacing w:val="-1"/>
          <w:sz w:val="24"/>
          <w:szCs w:val="24"/>
          <w:lang w:val="fi-FI"/>
        </w:rPr>
        <w:t>a</w:t>
      </w:r>
      <w:r w:rsidRPr="00F830E2">
        <w:rPr>
          <w:sz w:val="24"/>
          <w:szCs w:val="24"/>
          <w:lang w:val="fi-FI"/>
        </w:rPr>
        <w:t>sa</w:t>
      </w:r>
      <w:r w:rsidRPr="00F830E2">
        <w:rPr>
          <w:spacing w:val="1"/>
          <w:sz w:val="24"/>
          <w:szCs w:val="24"/>
          <w:lang w:val="fi-FI"/>
        </w:rPr>
        <w:t xml:space="preserve"> m</w:t>
      </w:r>
      <w:r w:rsidRPr="00F830E2">
        <w:rPr>
          <w:sz w:val="24"/>
          <w:szCs w:val="24"/>
          <w:lang w:val="fi-FI"/>
        </w:rPr>
        <w:t>er</w:t>
      </w:r>
      <w:r w:rsidRPr="00F830E2">
        <w:rPr>
          <w:spacing w:val="1"/>
          <w:sz w:val="24"/>
          <w:szCs w:val="24"/>
          <w:lang w:val="fi-FI"/>
        </w:rPr>
        <w:t>e</w:t>
      </w:r>
      <w:r w:rsidRPr="00F830E2">
        <w:rPr>
          <w:sz w:val="24"/>
          <w:szCs w:val="24"/>
          <w:lang w:val="fi-FI"/>
        </w:rPr>
        <w:t>ka, j</w:t>
      </w:r>
      <w:r w:rsidRPr="00F830E2">
        <w:rPr>
          <w:spacing w:val="-1"/>
          <w:sz w:val="24"/>
          <w:szCs w:val="24"/>
          <w:lang w:val="fi-FI"/>
        </w:rPr>
        <w:t>u</w:t>
      </w:r>
      <w:r w:rsidRPr="00F830E2">
        <w:rPr>
          <w:sz w:val="24"/>
          <w:szCs w:val="24"/>
          <w:lang w:val="fi-FI"/>
        </w:rPr>
        <w:t xml:space="preserve">ga </w:t>
      </w:r>
      <w:r w:rsidRPr="00F830E2">
        <w:rPr>
          <w:spacing w:val="1"/>
          <w:sz w:val="24"/>
          <w:szCs w:val="24"/>
          <w:lang w:val="fi-FI"/>
        </w:rPr>
        <w:t>t</w:t>
      </w:r>
      <w:r w:rsidRPr="00F830E2">
        <w:rPr>
          <w:sz w:val="24"/>
          <w:szCs w:val="24"/>
          <w:lang w:val="fi-FI"/>
        </w:rPr>
        <w:t>i</w:t>
      </w:r>
      <w:r w:rsidRPr="00F830E2">
        <w:rPr>
          <w:spacing w:val="-1"/>
          <w:sz w:val="24"/>
          <w:szCs w:val="24"/>
          <w:lang w:val="fi-FI"/>
        </w:rPr>
        <w:t>d</w:t>
      </w:r>
      <w:r w:rsidRPr="00F830E2">
        <w:rPr>
          <w:sz w:val="24"/>
          <w:szCs w:val="24"/>
          <w:lang w:val="fi-FI"/>
        </w:rPr>
        <w:t>ak l</w:t>
      </w:r>
      <w:r w:rsidRPr="00F830E2">
        <w:rPr>
          <w:spacing w:val="-1"/>
          <w:sz w:val="24"/>
          <w:szCs w:val="24"/>
          <w:lang w:val="fi-FI"/>
        </w:rPr>
        <w:t>u</w:t>
      </w:r>
      <w:r w:rsidRPr="00F830E2">
        <w:rPr>
          <w:sz w:val="24"/>
          <w:szCs w:val="24"/>
          <w:lang w:val="fi-FI"/>
        </w:rPr>
        <w:t xml:space="preserve">pa </w:t>
      </w:r>
      <w:r w:rsidRPr="00F830E2">
        <w:rPr>
          <w:spacing w:val="2"/>
          <w:sz w:val="24"/>
          <w:szCs w:val="24"/>
          <w:lang w:val="fi-FI"/>
        </w:rPr>
        <w:t>p</w:t>
      </w:r>
      <w:r w:rsidRPr="00F830E2">
        <w:rPr>
          <w:sz w:val="24"/>
          <w:szCs w:val="24"/>
          <w:lang w:val="fi-FI"/>
        </w:rPr>
        <w:t>u</w:t>
      </w:r>
      <w:r w:rsidRPr="00F830E2">
        <w:rPr>
          <w:spacing w:val="-1"/>
          <w:sz w:val="24"/>
          <w:szCs w:val="24"/>
          <w:lang w:val="fi-FI"/>
        </w:rPr>
        <w:t>l</w:t>
      </w:r>
      <w:r w:rsidRPr="00F830E2">
        <w:rPr>
          <w:sz w:val="24"/>
          <w:szCs w:val="24"/>
          <w:lang w:val="fi-FI"/>
        </w:rPr>
        <w:t>ak penulis</w:t>
      </w:r>
      <w:r w:rsidRPr="00F830E2">
        <w:rPr>
          <w:spacing w:val="1"/>
          <w:sz w:val="24"/>
          <w:szCs w:val="24"/>
          <w:lang w:val="fi-FI"/>
        </w:rPr>
        <w:t xml:space="preserve"> </w:t>
      </w:r>
      <w:r w:rsidRPr="00F830E2">
        <w:rPr>
          <w:spacing w:val="-1"/>
          <w:sz w:val="24"/>
          <w:szCs w:val="24"/>
          <w:lang w:val="fi-FI"/>
        </w:rPr>
        <w:t>m</w:t>
      </w:r>
      <w:r w:rsidRPr="00F830E2">
        <w:rPr>
          <w:sz w:val="24"/>
          <w:szCs w:val="24"/>
          <w:lang w:val="fi-FI"/>
        </w:rPr>
        <w:t>ohon</w:t>
      </w:r>
      <w:r w:rsidRPr="00F830E2">
        <w:rPr>
          <w:spacing w:val="3"/>
          <w:sz w:val="24"/>
          <w:szCs w:val="24"/>
          <w:lang w:val="fi-FI"/>
        </w:rPr>
        <w:t xml:space="preserve"> </w:t>
      </w:r>
      <w:r w:rsidRPr="00F830E2">
        <w:rPr>
          <w:sz w:val="24"/>
          <w:szCs w:val="24"/>
          <w:lang w:val="fi-FI"/>
        </w:rPr>
        <w:t>a</w:t>
      </w:r>
      <w:r w:rsidRPr="00F830E2">
        <w:rPr>
          <w:spacing w:val="-1"/>
          <w:sz w:val="24"/>
          <w:szCs w:val="24"/>
          <w:lang w:val="fi-FI"/>
        </w:rPr>
        <w:t>m</w:t>
      </w:r>
      <w:r w:rsidRPr="00F830E2">
        <w:rPr>
          <w:sz w:val="24"/>
          <w:szCs w:val="24"/>
          <w:lang w:val="fi-FI"/>
        </w:rPr>
        <w:t>pun</w:t>
      </w:r>
      <w:r w:rsidRPr="00F830E2">
        <w:rPr>
          <w:spacing w:val="1"/>
          <w:sz w:val="24"/>
          <w:szCs w:val="24"/>
          <w:lang w:val="fi-FI"/>
        </w:rPr>
        <w:t xml:space="preserve"> </w:t>
      </w:r>
      <w:r w:rsidRPr="00F830E2">
        <w:rPr>
          <w:sz w:val="24"/>
          <w:szCs w:val="24"/>
          <w:lang w:val="fi-FI"/>
        </w:rPr>
        <w:t>kep</w:t>
      </w:r>
      <w:r w:rsidRPr="00F830E2">
        <w:rPr>
          <w:spacing w:val="-1"/>
          <w:sz w:val="24"/>
          <w:szCs w:val="24"/>
          <w:lang w:val="fi-FI"/>
        </w:rPr>
        <w:t>a</w:t>
      </w:r>
      <w:r w:rsidRPr="00F830E2">
        <w:rPr>
          <w:spacing w:val="1"/>
          <w:sz w:val="24"/>
          <w:szCs w:val="24"/>
          <w:lang w:val="fi-FI"/>
        </w:rPr>
        <w:t>l</w:t>
      </w:r>
      <w:r w:rsidRPr="00F830E2">
        <w:rPr>
          <w:sz w:val="24"/>
          <w:szCs w:val="24"/>
          <w:lang w:val="fi-FI"/>
        </w:rPr>
        <w:t>a Al</w:t>
      </w:r>
      <w:r w:rsidRPr="00F830E2">
        <w:rPr>
          <w:spacing w:val="-1"/>
          <w:sz w:val="24"/>
          <w:szCs w:val="24"/>
          <w:lang w:val="fi-FI"/>
        </w:rPr>
        <w:t>l</w:t>
      </w:r>
      <w:r w:rsidRPr="00F830E2">
        <w:rPr>
          <w:sz w:val="24"/>
          <w:szCs w:val="24"/>
          <w:lang w:val="fi-FI"/>
        </w:rPr>
        <w:t>ah SWT. At</w:t>
      </w:r>
      <w:r w:rsidRPr="00F830E2">
        <w:rPr>
          <w:spacing w:val="-1"/>
          <w:sz w:val="24"/>
          <w:szCs w:val="24"/>
          <w:lang w:val="fi-FI"/>
        </w:rPr>
        <w:t>a</w:t>
      </w:r>
      <w:r w:rsidRPr="00F830E2">
        <w:rPr>
          <w:sz w:val="24"/>
          <w:szCs w:val="24"/>
          <w:lang w:val="fi-FI"/>
        </w:rPr>
        <w:t xml:space="preserve">s </w:t>
      </w:r>
      <w:r w:rsidRPr="00F830E2">
        <w:rPr>
          <w:spacing w:val="1"/>
          <w:sz w:val="24"/>
          <w:szCs w:val="24"/>
          <w:lang w:val="fi-FI"/>
        </w:rPr>
        <w:t>s</w:t>
      </w:r>
      <w:r w:rsidRPr="00F830E2">
        <w:rPr>
          <w:sz w:val="24"/>
          <w:szCs w:val="24"/>
          <w:lang w:val="fi-FI"/>
        </w:rPr>
        <w:t>eg</w:t>
      </w:r>
      <w:r w:rsidRPr="00F830E2">
        <w:rPr>
          <w:spacing w:val="-1"/>
          <w:sz w:val="24"/>
          <w:szCs w:val="24"/>
          <w:lang w:val="fi-FI"/>
        </w:rPr>
        <w:t>a</w:t>
      </w:r>
      <w:r w:rsidRPr="00F830E2">
        <w:rPr>
          <w:sz w:val="24"/>
          <w:szCs w:val="24"/>
          <w:lang w:val="fi-FI"/>
        </w:rPr>
        <w:t>la</w:t>
      </w:r>
      <w:r w:rsidRPr="00F830E2">
        <w:rPr>
          <w:spacing w:val="-1"/>
          <w:sz w:val="24"/>
          <w:szCs w:val="24"/>
          <w:lang w:val="fi-FI"/>
        </w:rPr>
        <w:t xml:space="preserve"> </w:t>
      </w:r>
      <w:r w:rsidRPr="00F830E2">
        <w:rPr>
          <w:sz w:val="24"/>
          <w:szCs w:val="24"/>
          <w:lang w:val="fi-FI"/>
        </w:rPr>
        <w:t>d</w:t>
      </w:r>
      <w:r w:rsidRPr="00F830E2">
        <w:rPr>
          <w:spacing w:val="2"/>
          <w:sz w:val="24"/>
          <w:szCs w:val="24"/>
          <w:lang w:val="fi-FI"/>
        </w:rPr>
        <w:t>o</w:t>
      </w:r>
      <w:r w:rsidRPr="00F830E2">
        <w:rPr>
          <w:sz w:val="24"/>
          <w:szCs w:val="24"/>
          <w:lang w:val="fi-FI"/>
        </w:rPr>
        <w:t>sa “Aa</w:t>
      </w:r>
      <w:r w:rsidRPr="00F830E2">
        <w:rPr>
          <w:spacing w:val="-1"/>
          <w:sz w:val="24"/>
          <w:szCs w:val="24"/>
          <w:lang w:val="fi-FI"/>
        </w:rPr>
        <w:t>m</w:t>
      </w:r>
      <w:r w:rsidRPr="00F830E2">
        <w:rPr>
          <w:sz w:val="24"/>
          <w:szCs w:val="24"/>
          <w:lang w:val="fi-FI"/>
        </w:rPr>
        <w:t>i</w:t>
      </w:r>
      <w:r w:rsidRPr="00F830E2">
        <w:rPr>
          <w:spacing w:val="-1"/>
          <w:sz w:val="24"/>
          <w:szCs w:val="24"/>
          <w:lang w:val="fi-FI"/>
        </w:rPr>
        <w:t>i</w:t>
      </w:r>
      <w:r w:rsidRPr="00F830E2">
        <w:rPr>
          <w:sz w:val="24"/>
          <w:szCs w:val="24"/>
          <w:lang w:val="fi-FI"/>
        </w:rPr>
        <w:t>n Ya Rob</w:t>
      </w:r>
      <w:r w:rsidRPr="00F830E2">
        <w:rPr>
          <w:spacing w:val="2"/>
          <w:sz w:val="24"/>
          <w:szCs w:val="24"/>
          <w:lang w:val="fi-FI"/>
        </w:rPr>
        <w:t>b</w:t>
      </w:r>
      <w:r w:rsidRPr="00F830E2">
        <w:rPr>
          <w:sz w:val="24"/>
          <w:szCs w:val="24"/>
          <w:lang w:val="fi-FI"/>
        </w:rPr>
        <w:t>al</w:t>
      </w:r>
      <w:r w:rsidRPr="00F830E2">
        <w:rPr>
          <w:spacing w:val="-1"/>
          <w:sz w:val="24"/>
          <w:szCs w:val="24"/>
          <w:lang w:val="fi-FI"/>
        </w:rPr>
        <w:t xml:space="preserve"> </w:t>
      </w:r>
      <w:r w:rsidRPr="00F830E2">
        <w:rPr>
          <w:sz w:val="24"/>
          <w:szCs w:val="24"/>
          <w:lang w:val="fi-FI"/>
        </w:rPr>
        <w:t>Alamin”.</w:t>
      </w:r>
    </w:p>
    <w:p w14:paraId="63E9F61D" w14:textId="0447CD47" w:rsidR="007A6444" w:rsidRPr="00F830E2" w:rsidRDefault="00000000">
      <w:pPr>
        <w:spacing w:before="10"/>
        <w:ind w:left="4985"/>
        <w:rPr>
          <w:sz w:val="24"/>
          <w:szCs w:val="24"/>
          <w:lang w:val="fi-FI"/>
        </w:rPr>
      </w:pPr>
      <w:r w:rsidRPr="00F830E2">
        <w:rPr>
          <w:sz w:val="24"/>
          <w:szCs w:val="24"/>
          <w:lang w:val="fi-FI"/>
        </w:rPr>
        <w:t>Medan,    Juni 2024</w:t>
      </w:r>
    </w:p>
    <w:p w14:paraId="2193B5C4" w14:textId="77777777" w:rsidR="007A6444" w:rsidRPr="00F830E2" w:rsidRDefault="00000000">
      <w:pPr>
        <w:ind w:left="4947" w:right="2900"/>
        <w:jc w:val="center"/>
        <w:rPr>
          <w:sz w:val="24"/>
          <w:szCs w:val="24"/>
          <w:lang w:val="fi-FI"/>
        </w:rPr>
      </w:pPr>
      <w:r w:rsidRPr="00F830E2">
        <w:rPr>
          <w:sz w:val="24"/>
          <w:szCs w:val="24"/>
          <w:lang w:val="fi-FI"/>
        </w:rPr>
        <w:t>Penul</w:t>
      </w:r>
      <w:r w:rsidRPr="00F830E2">
        <w:rPr>
          <w:spacing w:val="-1"/>
          <w:sz w:val="24"/>
          <w:szCs w:val="24"/>
          <w:lang w:val="fi-FI"/>
        </w:rPr>
        <w:t>i</w:t>
      </w:r>
      <w:r w:rsidRPr="00F830E2">
        <w:rPr>
          <w:sz w:val="24"/>
          <w:szCs w:val="24"/>
          <w:lang w:val="fi-FI"/>
        </w:rPr>
        <w:t>s</w:t>
      </w:r>
    </w:p>
    <w:p w14:paraId="3AB0E404" w14:textId="77777777" w:rsidR="007A6444" w:rsidRPr="00F830E2" w:rsidRDefault="007A6444">
      <w:pPr>
        <w:spacing w:line="180" w:lineRule="exact"/>
        <w:rPr>
          <w:sz w:val="18"/>
          <w:szCs w:val="18"/>
          <w:lang w:val="fi-FI"/>
        </w:rPr>
      </w:pPr>
    </w:p>
    <w:p w14:paraId="2F282FB1" w14:textId="77777777" w:rsidR="007A6444" w:rsidRPr="00F830E2" w:rsidRDefault="007A6444">
      <w:pPr>
        <w:spacing w:line="200" w:lineRule="exact"/>
        <w:rPr>
          <w:lang w:val="fi-FI"/>
        </w:rPr>
      </w:pPr>
    </w:p>
    <w:p w14:paraId="33BA62A8" w14:textId="279AC5D9" w:rsidR="007A6444" w:rsidRPr="00F830E2" w:rsidRDefault="00F830E2">
      <w:pPr>
        <w:spacing w:line="200" w:lineRule="exact"/>
        <w:rPr>
          <w:lang w:val="fi-F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82312E" wp14:editId="27305ACA">
            <wp:simplePos x="0" y="0"/>
            <wp:positionH relativeFrom="column">
              <wp:posOffset>3134952</wp:posOffset>
            </wp:positionH>
            <wp:positionV relativeFrom="paragraph">
              <wp:posOffset>31053</wp:posOffset>
            </wp:positionV>
            <wp:extent cx="847082" cy="470741"/>
            <wp:effectExtent l="0" t="0" r="0" b="5715"/>
            <wp:wrapNone/>
            <wp:docPr id="2134947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68" t="85180" r="21948" b="9918"/>
                    <a:stretch/>
                  </pic:blipFill>
                  <pic:spPr bwMode="auto">
                    <a:xfrm>
                      <a:off x="0" y="0"/>
                      <a:ext cx="848766" cy="471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679A34" w14:textId="0FF0E556" w:rsidR="007A6444" w:rsidRPr="00F830E2" w:rsidRDefault="007A6444">
      <w:pPr>
        <w:spacing w:line="200" w:lineRule="exact"/>
        <w:rPr>
          <w:lang w:val="fi-FI"/>
        </w:rPr>
      </w:pPr>
    </w:p>
    <w:p w14:paraId="71938831" w14:textId="6A370CC3" w:rsidR="007A6444" w:rsidRPr="00F830E2" w:rsidRDefault="007A6444">
      <w:pPr>
        <w:spacing w:line="200" w:lineRule="exact"/>
        <w:rPr>
          <w:lang w:val="fi-FI"/>
        </w:rPr>
      </w:pPr>
    </w:p>
    <w:p w14:paraId="43DCAEB2" w14:textId="77777777" w:rsidR="007A6444" w:rsidRPr="00F830E2" w:rsidRDefault="007A6444">
      <w:pPr>
        <w:spacing w:line="200" w:lineRule="exact"/>
        <w:rPr>
          <w:lang w:val="fi-FI"/>
        </w:rPr>
      </w:pPr>
    </w:p>
    <w:p w14:paraId="0426B5EA" w14:textId="77777777" w:rsidR="007A6444" w:rsidRPr="00F830E2" w:rsidRDefault="007A6444">
      <w:pPr>
        <w:spacing w:line="200" w:lineRule="exact"/>
        <w:rPr>
          <w:lang w:val="fi-FI"/>
        </w:rPr>
      </w:pPr>
    </w:p>
    <w:p w14:paraId="5C1D7DEA" w14:textId="77777777" w:rsidR="007A6444" w:rsidRPr="00F830E2" w:rsidRDefault="00000000">
      <w:pPr>
        <w:ind w:left="4985"/>
        <w:rPr>
          <w:sz w:val="24"/>
          <w:szCs w:val="24"/>
          <w:lang w:val="fi-FI"/>
        </w:rPr>
      </w:pPr>
      <w:r w:rsidRPr="00F830E2">
        <w:rPr>
          <w:sz w:val="24"/>
          <w:szCs w:val="24"/>
          <w:lang w:val="fi-FI"/>
        </w:rPr>
        <w:t>Um</w:t>
      </w:r>
      <w:r w:rsidRPr="00F830E2">
        <w:rPr>
          <w:spacing w:val="-1"/>
          <w:sz w:val="24"/>
          <w:szCs w:val="24"/>
          <w:lang w:val="fi-FI"/>
        </w:rPr>
        <w:t>m</w:t>
      </w:r>
      <w:r w:rsidRPr="00F830E2">
        <w:rPr>
          <w:sz w:val="24"/>
          <w:szCs w:val="24"/>
          <w:lang w:val="fi-FI"/>
        </w:rPr>
        <w:t>i</w:t>
      </w:r>
      <w:r w:rsidRPr="00F830E2">
        <w:rPr>
          <w:spacing w:val="-1"/>
          <w:sz w:val="24"/>
          <w:szCs w:val="24"/>
          <w:lang w:val="fi-FI"/>
        </w:rPr>
        <w:t>y</w:t>
      </w:r>
      <w:r w:rsidRPr="00F830E2">
        <w:rPr>
          <w:sz w:val="24"/>
          <w:szCs w:val="24"/>
          <w:lang w:val="fi-FI"/>
        </w:rPr>
        <w:t>a</w:t>
      </w:r>
      <w:r w:rsidRPr="00F830E2">
        <w:rPr>
          <w:spacing w:val="-1"/>
          <w:sz w:val="24"/>
          <w:szCs w:val="24"/>
          <w:lang w:val="fi-FI"/>
        </w:rPr>
        <w:t>t</w:t>
      </w:r>
      <w:r w:rsidRPr="00F830E2">
        <w:rPr>
          <w:spacing w:val="2"/>
          <w:sz w:val="24"/>
          <w:szCs w:val="24"/>
          <w:lang w:val="fi-FI"/>
        </w:rPr>
        <w:t>u</w:t>
      </w:r>
      <w:r w:rsidRPr="00F830E2">
        <w:rPr>
          <w:sz w:val="24"/>
          <w:szCs w:val="24"/>
          <w:lang w:val="fi-FI"/>
        </w:rPr>
        <w:t>l</w:t>
      </w:r>
      <w:r w:rsidRPr="00F830E2">
        <w:rPr>
          <w:spacing w:val="-1"/>
          <w:sz w:val="24"/>
          <w:szCs w:val="24"/>
          <w:lang w:val="fi-FI"/>
        </w:rPr>
        <w:t xml:space="preserve"> </w:t>
      </w:r>
      <w:r w:rsidRPr="00F830E2">
        <w:rPr>
          <w:sz w:val="24"/>
          <w:szCs w:val="24"/>
          <w:lang w:val="fi-FI"/>
        </w:rPr>
        <w:t>T</w:t>
      </w:r>
      <w:r w:rsidRPr="00F830E2">
        <w:rPr>
          <w:spacing w:val="-1"/>
          <w:sz w:val="24"/>
          <w:szCs w:val="24"/>
          <w:lang w:val="fi-FI"/>
        </w:rPr>
        <w:t>a</w:t>
      </w:r>
      <w:r w:rsidRPr="00F830E2">
        <w:rPr>
          <w:sz w:val="24"/>
          <w:szCs w:val="24"/>
          <w:lang w:val="fi-FI"/>
        </w:rPr>
        <w:t>z</w:t>
      </w:r>
      <w:r w:rsidRPr="00F830E2">
        <w:rPr>
          <w:spacing w:val="1"/>
          <w:sz w:val="24"/>
          <w:szCs w:val="24"/>
          <w:lang w:val="fi-FI"/>
        </w:rPr>
        <w:t>k</w:t>
      </w:r>
      <w:r w:rsidRPr="00F830E2">
        <w:rPr>
          <w:sz w:val="24"/>
          <w:szCs w:val="24"/>
          <w:lang w:val="fi-FI"/>
        </w:rPr>
        <w:t>ia</w:t>
      </w:r>
      <w:r w:rsidRPr="00F830E2">
        <w:rPr>
          <w:spacing w:val="-1"/>
          <w:sz w:val="24"/>
          <w:szCs w:val="24"/>
          <w:lang w:val="fi-FI"/>
        </w:rPr>
        <w:t xml:space="preserve"> </w:t>
      </w:r>
      <w:r w:rsidRPr="00F830E2">
        <w:rPr>
          <w:spacing w:val="2"/>
          <w:sz w:val="24"/>
          <w:szCs w:val="24"/>
          <w:lang w:val="fi-FI"/>
        </w:rPr>
        <w:t>R</w:t>
      </w:r>
      <w:r w:rsidRPr="00F830E2">
        <w:rPr>
          <w:sz w:val="24"/>
          <w:szCs w:val="24"/>
          <w:lang w:val="fi-FI"/>
        </w:rPr>
        <w:t>od</w:t>
      </w:r>
      <w:r w:rsidRPr="00F830E2">
        <w:rPr>
          <w:spacing w:val="-1"/>
          <w:sz w:val="24"/>
          <w:szCs w:val="24"/>
          <w:lang w:val="fi-FI"/>
        </w:rPr>
        <w:t>i</w:t>
      </w:r>
      <w:r w:rsidRPr="00F830E2">
        <w:rPr>
          <w:sz w:val="24"/>
          <w:szCs w:val="24"/>
          <w:lang w:val="fi-FI"/>
        </w:rPr>
        <w:t>na Nasut</w:t>
      </w:r>
      <w:r w:rsidRPr="00F830E2">
        <w:rPr>
          <w:spacing w:val="-1"/>
          <w:sz w:val="24"/>
          <w:szCs w:val="24"/>
          <w:lang w:val="fi-FI"/>
        </w:rPr>
        <w:t>i</w:t>
      </w:r>
      <w:r w:rsidRPr="00F830E2">
        <w:rPr>
          <w:sz w:val="24"/>
          <w:szCs w:val="24"/>
          <w:lang w:val="fi-FI"/>
        </w:rPr>
        <w:t>on</w:t>
      </w:r>
    </w:p>
    <w:p w14:paraId="727464C7" w14:textId="77777777" w:rsidR="007A6444" w:rsidRPr="00F830E2" w:rsidRDefault="00000000">
      <w:pPr>
        <w:ind w:left="4985"/>
        <w:rPr>
          <w:sz w:val="24"/>
          <w:szCs w:val="24"/>
          <w:lang w:val="fi-FI"/>
        </w:rPr>
      </w:pPr>
      <w:r w:rsidRPr="00F830E2">
        <w:rPr>
          <w:sz w:val="24"/>
          <w:szCs w:val="24"/>
          <w:lang w:val="fi-FI"/>
        </w:rPr>
        <w:t>N</w:t>
      </w:r>
      <w:r w:rsidRPr="00F830E2">
        <w:rPr>
          <w:spacing w:val="1"/>
          <w:sz w:val="24"/>
          <w:szCs w:val="24"/>
          <w:lang w:val="fi-FI"/>
        </w:rPr>
        <w:t>P</w:t>
      </w:r>
      <w:r w:rsidRPr="00F830E2">
        <w:rPr>
          <w:sz w:val="24"/>
          <w:szCs w:val="24"/>
          <w:lang w:val="fi-FI"/>
        </w:rPr>
        <w:t>M. 201434168</w:t>
      </w:r>
    </w:p>
    <w:sectPr w:rsidR="007A6444" w:rsidRPr="00F830E2">
      <w:pgSz w:w="11920" w:h="16840"/>
      <w:pgMar w:top="1560" w:right="1600" w:bottom="280" w:left="1680" w:header="0" w:footer="10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17578" w14:textId="77777777" w:rsidR="00683FF7" w:rsidRDefault="00683FF7">
      <w:r>
        <w:separator/>
      </w:r>
    </w:p>
  </w:endnote>
  <w:endnote w:type="continuationSeparator" w:id="0">
    <w:p w14:paraId="60D8C4C9" w14:textId="77777777" w:rsidR="00683FF7" w:rsidRDefault="0068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5EF20" w14:textId="77777777" w:rsidR="007A6444" w:rsidRDefault="00000000">
    <w:pPr>
      <w:spacing w:line="200" w:lineRule="exact"/>
    </w:pPr>
    <w:r>
      <w:pict w14:anchorId="086FA05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85pt;margin-top:779.5pt;width:13.9pt;height:14pt;z-index:-251658752;mso-position-horizontal-relative:page;mso-position-vertical-relative:page" filled="f" stroked="f">
          <v:textbox inset="0,0,0,0">
            <w:txbxContent>
              <w:p w14:paraId="3D67606E" w14:textId="77777777" w:rsidR="007A6444" w:rsidRDefault="00000000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ii</w:t>
                </w:r>
                <w:proofErr w:type="spellStart"/>
                <w:r>
                  <w:t>i</w:t>
                </w:r>
                <w:proofErr w:type="spellEnd"/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3D1B7" w14:textId="77777777" w:rsidR="00683FF7" w:rsidRDefault="00683FF7">
      <w:r>
        <w:separator/>
      </w:r>
    </w:p>
  </w:footnote>
  <w:footnote w:type="continuationSeparator" w:id="0">
    <w:p w14:paraId="34359B2A" w14:textId="77777777" w:rsidR="00683FF7" w:rsidRDefault="00683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B36772"/>
    <w:multiLevelType w:val="multilevel"/>
    <w:tmpl w:val="9D30C2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23649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444"/>
    <w:rsid w:val="00437A57"/>
    <w:rsid w:val="00683FF7"/>
    <w:rsid w:val="007A6444"/>
    <w:rsid w:val="00F8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505C5"/>
  <w15:docId w15:val="{F3E279C6-9E1D-4B38-8186-DA240ACE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2024-08-25T12:46:00Z</dcterms:created>
  <dcterms:modified xsi:type="dcterms:W3CDTF">2024-08-25T12:46:00Z</dcterms:modified>
</cp:coreProperties>
</file>