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46" w:lineRule="auto"/>
        <w:ind w:left="588" w:right="6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ABSTRACT</w:t>
      </w:r>
      <w:r>
        <w:rPr>
          <w:rFonts w:ascii="Times New Roman" w:cs="Times New Roman" w:eastAsia="Times New Roman" w:hAnsi="Times New Roman"/>
          <w:b/>
          <w:i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ix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Kekurang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3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i-n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  <w:sectPr>
          <w:pgMar w:bottom="280" w:footer="1028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Pengumpulan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ografi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3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Saran-sara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28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0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uru)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1304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  <w:sectPr>
          <w:pgNumType w:start="8"/>
          <w:pgMar w:bottom="280" w:footer="1028" w:header="0" w:left="1680" w:right="160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95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  <w:sectPr>
          <w:pgNumType w:start="9"/>
          <w:pgMar w:bottom="280" w:footer="1028" w:header="0" w:left="1680" w:right="160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9" w:right="28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uru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106</w:t>
      </w:r>
    </w:p>
    <w:sectPr>
      <w:pgMar w:bottom="280" w:footer="1028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79.519pt;width:11.336pt;height:14pt;mso-position-horizontal-relative:page;mso-position-vertical-relative:page;z-index:-18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55pt;margin-top:779.519pt;width:14.636pt;height:14pt;mso-position-horizontal-relative:page;mso-position-vertical-relative:page;z-index:-18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1.85pt;margin-top:779.519pt;width:19.972pt;height:14pt;mso-position-horizontal-relative:page;mso-position-vertical-relative:page;z-index:-17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25pt;margin-top:779.519pt;width:13.264pt;height:14pt;mso-position-horizontal-relative:page;mso-position-vertical-relative:page;z-index:-17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