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F98D6" w14:textId="77777777" w:rsidR="00A61AF4" w:rsidRDefault="00A61AF4">
      <w:pPr>
        <w:spacing w:line="200" w:lineRule="exact"/>
      </w:pPr>
    </w:p>
    <w:p w14:paraId="221702D7" w14:textId="77777777" w:rsidR="00A61AF4" w:rsidRDefault="00A61AF4">
      <w:pPr>
        <w:spacing w:line="200" w:lineRule="exact"/>
      </w:pPr>
    </w:p>
    <w:p w14:paraId="67D4B550" w14:textId="77777777" w:rsidR="00A61AF4" w:rsidRDefault="00A61AF4">
      <w:pPr>
        <w:spacing w:before="7" w:line="260" w:lineRule="exact"/>
        <w:rPr>
          <w:sz w:val="26"/>
          <w:szCs w:val="26"/>
        </w:rPr>
      </w:pPr>
    </w:p>
    <w:p w14:paraId="663CBBA4" w14:textId="77777777" w:rsidR="00A61AF4" w:rsidRDefault="00000000">
      <w:pPr>
        <w:spacing w:before="24"/>
        <w:ind w:left="3840" w:right="3353"/>
        <w:jc w:val="center"/>
        <w:rPr>
          <w:sz w:val="28"/>
          <w:szCs w:val="28"/>
        </w:rPr>
      </w:pPr>
      <w:r>
        <w:rPr>
          <w:b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>STRAK</w:t>
      </w:r>
    </w:p>
    <w:p w14:paraId="42F76CE7" w14:textId="77777777" w:rsidR="00A61AF4" w:rsidRDefault="00A61AF4">
      <w:pPr>
        <w:spacing w:before="3" w:line="160" w:lineRule="exact"/>
        <w:rPr>
          <w:sz w:val="17"/>
          <w:szCs w:val="17"/>
        </w:rPr>
      </w:pPr>
    </w:p>
    <w:p w14:paraId="2919AA18" w14:textId="77777777" w:rsidR="00A61AF4" w:rsidRDefault="00A61AF4">
      <w:pPr>
        <w:spacing w:line="200" w:lineRule="exact"/>
      </w:pPr>
    </w:p>
    <w:p w14:paraId="589F1BD5" w14:textId="77777777" w:rsidR="00A61AF4" w:rsidRDefault="00A61AF4">
      <w:pPr>
        <w:spacing w:line="200" w:lineRule="exact"/>
      </w:pPr>
    </w:p>
    <w:p w14:paraId="6AFB8E4C" w14:textId="77777777" w:rsidR="00A61AF4" w:rsidRDefault="00000000">
      <w:pPr>
        <w:ind w:left="668" w:right="182"/>
        <w:jc w:val="center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MEDIA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RAN BERBASIS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W</w:t>
      </w:r>
      <w:r>
        <w:rPr>
          <w:b/>
          <w:i/>
          <w:spacing w:val="1"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W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 xml:space="preserve">L </w:t>
      </w:r>
      <w:r>
        <w:rPr>
          <w:b/>
          <w:sz w:val="24"/>
          <w:szCs w:val="24"/>
        </w:rPr>
        <w:t>TERHA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 MI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AT BEL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JAR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IDI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PA</w:t>
      </w:r>
      <w:r>
        <w:rPr>
          <w:b/>
          <w:spacing w:val="-1"/>
          <w:sz w:val="24"/>
          <w:szCs w:val="24"/>
        </w:rPr>
        <w:t>NC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ILA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DA MATERI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 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 DI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</w:p>
    <w:p w14:paraId="4F8EE43B" w14:textId="77777777" w:rsidR="00A61AF4" w:rsidRPr="00314B14" w:rsidRDefault="00000000">
      <w:pPr>
        <w:ind w:left="2863" w:right="2376"/>
        <w:jc w:val="center"/>
        <w:rPr>
          <w:sz w:val="24"/>
          <w:szCs w:val="24"/>
          <w:lang w:val="fi-FI"/>
        </w:rPr>
      </w:pPr>
      <w:r w:rsidRPr="00314B14">
        <w:rPr>
          <w:b/>
          <w:sz w:val="24"/>
          <w:szCs w:val="24"/>
          <w:lang w:val="fi-FI"/>
        </w:rPr>
        <w:t>S</w:t>
      </w:r>
      <w:r w:rsidRPr="00314B14">
        <w:rPr>
          <w:b/>
          <w:spacing w:val="1"/>
          <w:sz w:val="24"/>
          <w:szCs w:val="24"/>
          <w:lang w:val="fi-FI"/>
        </w:rPr>
        <w:t>D</w:t>
      </w:r>
      <w:r w:rsidRPr="00314B14">
        <w:rPr>
          <w:b/>
          <w:sz w:val="24"/>
          <w:szCs w:val="24"/>
          <w:lang w:val="fi-FI"/>
        </w:rPr>
        <w:t>N 101764 BAN</w:t>
      </w:r>
      <w:r w:rsidRPr="00314B14">
        <w:rPr>
          <w:b/>
          <w:spacing w:val="-1"/>
          <w:sz w:val="24"/>
          <w:szCs w:val="24"/>
          <w:lang w:val="fi-FI"/>
        </w:rPr>
        <w:t>D</w:t>
      </w:r>
      <w:r w:rsidRPr="00314B14">
        <w:rPr>
          <w:b/>
          <w:sz w:val="24"/>
          <w:szCs w:val="24"/>
          <w:lang w:val="fi-FI"/>
        </w:rPr>
        <w:t>AR</w:t>
      </w:r>
      <w:r w:rsidRPr="00314B14">
        <w:rPr>
          <w:b/>
          <w:spacing w:val="1"/>
          <w:sz w:val="24"/>
          <w:szCs w:val="24"/>
          <w:lang w:val="fi-FI"/>
        </w:rPr>
        <w:t xml:space="preserve"> </w:t>
      </w:r>
      <w:r w:rsidRPr="00314B14">
        <w:rPr>
          <w:b/>
          <w:spacing w:val="-1"/>
          <w:sz w:val="24"/>
          <w:szCs w:val="24"/>
          <w:lang w:val="fi-FI"/>
        </w:rPr>
        <w:t>K</w:t>
      </w:r>
      <w:r w:rsidRPr="00314B14">
        <w:rPr>
          <w:b/>
          <w:sz w:val="24"/>
          <w:szCs w:val="24"/>
          <w:lang w:val="fi-FI"/>
        </w:rPr>
        <w:t>LIP</w:t>
      </w:r>
      <w:r w:rsidRPr="00314B14">
        <w:rPr>
          <w:b/>
          <w:spacing w:val="-1"/>
          <w:sz w:val="24"/>
          <w:szCs w:val="24"/>
          <w:lang w:val="fi-FI"/>
        </w:rPr>
        <w:t>P</w:t>
      </w:r>
      <w:r w:rsidRPr="00314B14">
        <w:rPr>
          <w:b/>
          <w:sz w:val="24"/>
          <w:szCs w:val="24"/>
          <w:lang w:val="fi-FI"/>
        </w:rPr>
        <w:t>A</w:t>
      </w:r>
    </w:p>
    <w:p w14:paraId="37D6978E" w14:textId="77777777" w:rsidR="00A61AF4" w:rsidRPr="00314B14" w:rsidRDefault="00A61AF4">
      <w:pPr>
        <w:spacing w:line="200" w:lineRule="exact"/>
        <w:rPr>
          <w:lang w:val="fi-FI"/>
        </w:rPr>
      </w:pPr>
    </w:p>
    <w:p w14:paraId="3E81008C" w14:textId="77777777" w:rsidR="00A61AF4" w:rsidRPr="00314B14" w:rsidRDefault="00A61AF4">
      <w:pPr>
        <w:spacing w:line="200" w:lineRule="exact"/>
        <w:rPr>
          <w:lang w:val="fi-FI"/>
        </w:rPr>
      </w:pPr>
    </w:p>
    <w:p w14:paraId="75FECC27" w14:textId="77777777" w:rsidR="00A61AF4" w:rsidRPr="00314B14" w:rsidRDefault="00A61AF4">
      <w:pPr>
        <w:spacing w:before="14" w:line="200" w:lineRule="exact"/>
        <w:rPr>
          <w:lang w:val="fi-FI"/>
        </w:rPr>
      </w:pPr>
    </w:p>
    <w:p w14:paraId="4AEAF771" w14:textId="77777777" w:rsidR="00A61AF4" w:rsidRPr="00314B14" w:rsidRDefault="00000000">
      <w:pPr>
        <w:spacing w:line="360" w:lineRule="auto"/>
        <w:ind w:left="2944" w:right="2456"/>
        <w:jc w:val="center"/>
        <w:rPr>
          <w:sz w:val="24"/>
          <w:szCs w:val="24"/>
          <w:lang w:val="fi-FI"/>
        </w:rPr>
      </w:pPr>
      <w:r w:rsidRPr="00314B14">
        <w:rPr>
          <w:b/>
          <w:sz w:val="24"/>
          <w:szCs w:val="24"/>
          <w:u w:val="thick" w:color="000000"/>
          <w:lang w:val="fi-FI"/>
        </w:rPr>
        <w:t>R</w:t>
      </w:r>
      <w:r w:rsidRPr="00314B14">
        <w:rPr>
          <w:b/>
          <w:spacing w:val="1"/>
          <w:sz w:val="24"/>
          <w:szCs w:val="24"/>
          <w:u w:val="thick" w:color="000000"/>
          <w:lang w:val="fi-FI"/>
        </w:rPr>
        <w:t>I</w:t>
      </w:r>
      <w:r w:rsidRPr="00314B14">
        <w:rPr>
          <w:b/>
          <w:sz w:val="24"/>
          <w:szCs w:val="24"/>
          <w:u w:val="thick" w:color="000000"/>
          <w:lang w:val="fi-FI"/>
        </w:rPr>
        <w:t>DA</w:t>
      </w:r>
      <w:r w:rsidRPr="00314B14">
        <w:rPr>
          <w:b/>
          <w:spacing w:val="1"/>
          <w:sz w:val="24"/>
          <w:szCs w:val="24"/>
          <w:u w:val="thick" w:color="000000"/>
          <w:lang w:val="fi-FI"/>
        </w:rPr>
        <w:t xml:space="preserve"> </w:t>
      </w:r>
      <w:r w:rsidRPr="00314B14">
        <w:rPr>
          <w:b/>
          <w:spacing w:val="-1"/>
          <w:sz w:val="24"/>
          <w:szCs w:val="24"/>
          <w:u w:val="thick" w:color="000000"/>
          <w:lang w:val="fi-FI"/>
        </w:rPr>
        <w:t>OK</w:t>
      </w:r>
      <w:r w:rsidRPr="00314B14">
        <w:rPr>
          <w:b/>
          <w:sz w:val="24"/>
          <w:szCs w:val="24"/>
          <w:u w:val="thick" w:color="000000"/>
          <w:lang w:val="fi-FI"/>
        </w:rPr>
        <w:t>TAFIA</w:t>
      </w:r>
      <w:r w:rsidRPr="00314B14">
        <w:rPr>
          <w:b/>
          <w:spacing w:val="-2"/>
          <w:sz w:val="24"/>
          <w:szCs w:val="24"/>
          <w:u w:val="thick" w:color="000000"/>
          <w:lang w:val="fi-FI"/>
        </w:rPr>
        <w:t>N</w:t>
      </w:r>
      <w:r w:rsidRPr="00314B14">
        <w:rPr>
          <w:b/>
          <w:sz w:val="24"/>
          <w:szCs w:val="24"/>
          <w:u w:val="thick" w:color="000000"/>
          <w:lang w:val="fi-FI"/>
        </w:rPr>
        <w:t>I HA</w:t>
      </w:r>
      <w:r w:rsidRPr="00314B14">
        <w:rPr>
          <w:b/>
          <w:spacing w:val="1"/>
          <w:sz w:val="24"/>
          <w:szCs w:val="24"/>
          <w:u w:val="thick" w:color="000000"/>
          <w:lang w:val="fi-FI"/>
        </w:rPr>
        <w:t>R</w:t>
      </w:r>
      <w:r w:rsidRPr="00314B14">
        <w:rPr>
          <w:b/>
          <w:sz w:val="24"/>
          <w:szCs w:val="24"/>
          <w:u w:val="thick" w:color="000000"/>
          <w:lang w:val="fi-FI"/>
        </w:rPr>
        <w:t>IADI</w:t>
      </w:r>
      <w:r w:rsidRPr="00314B14">
        <w:rPr>
          <w:b/>
          <w:sz w:val="24"/>
          <w:szCs w:val="24"/>
          <w:lang w:val="fi-FI"/>
        </w:rPr>
        <w:t xml:space="preserve"> NPM 201434162</w:t>
      </w:r>
    </w:p>
    <w:p w14:paraId="33238CE2" w14:textId="77777777" w:rsidR="00A61AF4" w:rsidRPr="00314B14" w:rsidRDefault="00A61AF4">
      <w:pPr>
        <w:spacing w:line="200" w:lineRule="exact"/>
        <w:rPr>
          <w:lang w:val="fi-FI"/>
        </w:rPr>
      </w:pPr>
    </w:p>
    <w:p w14:paraId="75E083FA" w14:textId="77777777" w:rsidR="00A61AF4" w:rsidRPr="00314B14" w:rsidRDefault="00A61AF4">
      <w:pPr>
        <w:spacing w:before="19" w:line="200" w:lineRule="exact"/>
        <w:rPr>
          <w:lang w:val="fi-FI"/>
        </w:rPr>
      </w:pPr>
    </w:p>
    <w:p w14:paraId="413411C5" w14:textId="77777777" w:rsidR="00A61AF4" w:rsidRDefault="00000000">
      <w:pPr>
        <w:spacing w:line="360" w:lineRule="auto"/>
        <w:ind w:left="588" w:right="62"/>
        <w:jc w:val="both"/>
        <w:rPr>
          <w:sz w:val="24"/>
          <w:szCs w:val="24"/>
        </w:rPr>
      </w:pPr>
      <w:r w:rsidRPr="00314B14">
        <w:rPr>
          <w:sz w:val="24"/>
          <w:szCs w:val="24"/>
          <w:lang w:val="fi-FI"/>
        </w:rPr>
        <w:t>Pene</w:t>
      </w:r>
      <w:r w:rsidRPr="00314B14">
        <w:rPr>
          <w:spacing w:val="-1"/>
          <w:sz w:val="24"/>
          <w:szCs w:val="24"/>
          <w:lang w:val="fi-FI"/>
        </w:rPr>
        <w:t>l</w:t>
      </w:r>
      <w:r w:rsidRPr="00314B14">
        <w:rPr>
          <w:sz w:val="24"/>
          <w:szCs w:val="24"/>
          <w:lang w:val="fi-FI"/>
        </w:rPr>
        <w:t>itian i</w:t>
      </w:r>
      <w:r w:rsidRPr="00314B14">
        <w:rPr>
          <w:spacing w:val="1"/>
          <w:sz w:val="24"/>
          <w:szCs w:val="24"/>
          <w:lang w:val="fi-FI"/>
        </w:rPr>
        <w:t>n</w:t>
      </w:r>
      <w:r w:rsidRPr="00314B14">
        <w:rPr>
          <w:sz w:val="24"/>
          <w:szCs w:val="24"/>
          <w:lang w:val="fi-FI"/>
        </w:rPr>
        <w:t>i ber</w:t>
      </w:r>
      <w:r w:rsidRPr="00314B14">
        <w:rPr>
          <w:spacing w:val="-1"/>
          <w:sz w:val="24"/>
          <w:szCs w:val="24"/>
          <w:lang w:val="fi-FI"/>
        </w:rPr>
        <w:t>t</w:t>
      </w:r>
      <w:r w:rsidRPr="00314B14">
        <w:rPr>
          <w:spacing w:val="2"/>
          <w:sz w:val="24"/>
          <w:szCs w:val="24"/>
          <w:lang w:val="fi-FI"/>
        </w:rPr>
        <w:t>u</w:t>
      </w:r>
      <w:r w:rsidRPr="00314B14">
        <w:rPr>
          <w:sz w:val="24"/>
          <w:szCs w:val="24"/>
          <w:lang w:val="fi-FI"/>
        </w:rPr>
        <w:t>j</w:t>
      </w:r>
      <w:r w:rsidRPr="00314B14">
        <w:rPr>
          <w:spacing w:val="-1"/>
          <w:sz w:val="24"/>
          <w:szCs w:val="24"/>
          <w:lang w:val="fi-FI"/>
        </w:rPr>
        <w:t>u</w:t>
      </w:r>
      <w:r w:rsidRPr="00314B14">
        <w:rPr>
          <w:sz w:val="24"/>
          <w:szCs w:val="24"/>
          <w:lang w:val="fi-FI"/>
        </w:rPr>
        <w:t>an un</w:t>
      </w:r>
      <w:r w:rsidRPr="00314B14">
        <w:rPr>
          <w:spacing w:val="-1"/>
          <w:sz w:val="24"/>
          <w:szCs w:val="24"/>
          <w:lang w:val="fi-FI"/>
        </w:rPr>
        <w:t>t</w:t>
      </w:r>
      <w:r w:rsidRPr="00314B14">
        <w:rPr>
          <w:sz w:val="24"/>
          <w:szCs w:val="24"/>
          <w:lang w:val="fi-FI"/>
        </w:rPr>
        <w:t>uk</w:t>
      </w:r>
      <w:r w:rsidRPr="00314B14">
        <w:rPr>
          <w:spacing w:val="1"/>
          <w:sz w:val="24"/>
          <w:szCs w:val="24"/>
          <w:lang w:val="fi-FI"/>
        </w:rPr>
        <w:t xml:space="preserve"> m</w:t>
      </w:r>
      <w:r w:rsidRPr="00314B14">
        <w:rPr>
          <w:sz w:val="24"/>
          <w:szCs w:val="24"/>
          <w:lang w:val="fi-FI"/>
        </w:rPr>
        <w:t>eng</w:t>
      </w:r>
      <w:r w:rsidRPr="00314B14">
        <w:rPr>
          <w:spacing w:val="1"/>
          <w:sz w:val="24"/>
          <w:szCs w:val="24"/>
          <w:lang w:val="fi-FI"/>
        </w:rPr>
        <w:t>e</w:t>
      </w:r>
      <w:r w:rsidRPr="00314B14">
        <w:rPr>
          <w:spacing w:val="-1"/>
          <w:sz w:val="24"/>
          <w:szCs w:val="24"/>
          <w:lang w:val="fi-FI"/>
        </w:rPr>
        <w:t>m</w:t>
      </w:r>
      <w:r w:rsidRPr="00314B14">
        <w:rPr>
          <w:sz w:val="24"/>
          <w:szCs w:val="24"/>
          <w:lang w:val="fi-FI"/>
        </w:rPr>
        <w:t>bangk</w:t>
      </w:r>
      <w:r w:rsidRPr="00314B14">
        <w:rPr>
          <w:spacing w:val="-1"/>
          <w:sz w:val="24"/>
          <w:szCs w:val="24"/>
          <w:lang w:val="fi-FI"/>
        </w:rPr>
        <w:t>a</w:t>
      </w:r>
      <w:r w:rsidRPr="00314B14">
        <w:rPr>
          <w:sz w:val="24"/>
          <w:szCs w:val="24"/>
          <w:lang w:val="fi-FI"/>
        </w:rPr>
        <w:t>n</w:t>
      </w:r>
      <w:r w:rsidRPr="00314B14">
        <w:rPr>
          <w:spacing w:val="1"/>
          <w:sz w:val="24"/>
          <w:szCs w:val="24"/>
          <w:lang w:val="fi-FI"/>
        </w:rPr>
        <w:t xml:space="preserve"> m</w:t>
      </w:r>
      <w:r w:rsidRPr="00314B14">
        <w:rPr>
          <w:sz w:val="24"/>
          <w:szCs w:val="24"/>
          <w:lang w:val="fi-FI"/>
        </w:rPr>
        <w:t>ed</w:t>
      </w:r>
      <w:r w:rsidRPr="00314B14">
        <w:rPr>
          <w:spacing w:val="-1"/>
          <w:sz w:val="24"/>
          <w:szCs w:val="24"/>
          <w:lang w:val="fi-FI"/>
        </w:rPr>
        <w:t>i</w:t>
      </w:r>
      <w:r w:rsidRPr="00314B14">
        <w:rPr>
          <w:sz w:val="24"/>
          <w:szCs w:val="24"/>
          <w:lang w:val="fi-FI"/>
        </w:rPr>
        <w:t xml:space="preserve">a </w:t>
      </w:r>
      <w:r w:rsidRPr="00314B14">
        <w:rPr>
          <w:spacing w:val="2"/>
          <w:sz w:val="24"/>
          <w:szCs w:val="24"/>
          <w:lang w:val="fi-FI"/>
        </w:rPr>
        <w:t>p</w:t>
      </w:r>
      <w:r w:rsidRPr="00314B14">
        <w:rPr>
          <w:sz w:val="24"/>
          <w:szCs w:val="24"/>
          <w:lang w:val="fi-FI"/>
        </w:rPr>
        <w:t>e</w:t>
      </w:r>
      <w:r w:rsidRPr="00314B14">
        <w:rPr>
          <w:spacing w:val="-1"/>
          <w:sz w:val="24"/>
          <w:szCs w:val="24"/>
          <w:lang w:val="fi-FI"/>
        </w:rPr>
        <w:t>m</w:t>
      </w:r>
      <w:r w:rsidRPr="00314B14">
        <w:rPr>
          <w:sz w:val="24"/>
          <w:szCs w:val="24"/>
          <w:lang w:val="fi-FI"/>
        </w:rPr>
        <w:t>be</w:t>
      </w:r>
      <w:r w:rsidRPr="00314B14">
        <w:rPr>
          <w:spacing w:val="-1"/>
          <w:sz w:val="24"/>
          <w:szCs w:val="24"/>
          <w:lang w:val="fi-FI"/>
        </w:rPr>
        <w:t>l</w:t>
      </w:r>
      <w:r w:rsidRPr="00314B14">
        <w:rPr>
          <w:spacing w:val="1"/>
          <w:sz w:val="24"/>
          <w:szCs w:val="24"/>
          <w:lang w:val="fi-FI"/>
        </w:rPr>
        <w:t>a</w:t>
      </w:r>
      <w:r w:rsidRPr="00314B14">
        <w:rPr>
          <w:sz w:val="24"/>
          <w:szCs w:val="24"/>
          <w:lang w:val="fi-FI"/>
        </w:rPr>
        <w:t>j</w:t>
      </w:r>
      <w:r w:rsidRPr="00314B14">
        <w:rPr>
          <w:spacing w:val="-1"/>
          <w:sz w:val="24"/>
          <w:szCs w:val="24"/>
          <w:lang w:val="fi-FI"/>
        </w:rPr>
        <w:t>a</w:t>
      </w:r>
      <w:r w:rsidRPr="00314B14">
        <w:rPr>
          <w:sz w:val="24"/>
          <w:szCs w:val="24"/>
          <w:lang w:val="fi-FI"/>
        </w:rPr>
        <w:t xml:space="preserve">ran </w:t>
      </w:r>
      <w:r w:rsidRPr="00314B14">
        <w:rPr>
          <w:spacing w:val="2"/>
          <w:sz w:val="24"/>
          <w:szCs w:val="24"/>
          <w:lang w:val="fi-FI"/>
        </w:rPr>
        <w:t>b</w:t>
      </w:r>
      <w:r w:rsidRPr="00314B14">
        <w:rPr>
          <w:sz w:val="24"/>
          <w:szCs w:val="24"/>
          <w:lang w:val="fi-FI"/>
        </w:rPr>
        <w:t>erb</w:t>
      </w:r>
      <w:r w:rsidRPr="00314B14">
        <w:rPr>
          <w:spacing w:val="-1"/>
          <w:sz w:val="24"/>
          <w:szCs w:val="24"/>
          <w:lang w:val="fi-FI"/>
        </w:rPr>
        <w:t>a</w:t>
      </w:r>
      <w:r w:rsidRPr="00314B14">
        <w:rPr>
          <w:sz w:val="24"/>
          <w:szCs w:val="24"/>
          <w:lang w:val="fi-FI"/>
        </w:rPr>
        <w:t>s</w:t>
      </w:r>
      <w:r w:rsidRPr="00314B14">
        <w:rPr>
          <w:spacing w:val="2"/>
          <w:sz w:val="24"/>
          <w:szCs w:val="24"/>
          <w:lang w:val="fi-FI"/>
        </w:rPr>
        <w:t>i</w:t>
      </w:r>
      <w:r w:rsidRPr="00314B14">
        <w:rPr>
          <w:sz w:val="24"/>
          <w:szCs w:val="24"/>
          <w:lang w:val="fi-FI"/>
        </w:rPr>
        <w:t xml:space="preserve">s </w:t>
      </w:r>
      <w:r w:rsidRPr="00314B14">
        <w:rPr>
          <w:i/>
          <w:sz w:val="24"/>
          <w:szCs w:val="24"/>
          <w:lang w:val="fi-FI"/>
        </w:rPr>
        <w:t xml:space="preserve">wordwall </w:t>
      </w:r>
      <w:r w:rsidRPr="00314B14">
        <w:rPr>
          <w:sz w:val="24"/>
          <w:szCs w:val="24"/>
          <w:lang w:val="fi-FI"/>
        </w:rPr>
        <w:t>t</w:t>
      </w:r>
      <w:r w:rsidRPr="00314B14">
        <w:rPr>
          <w:spacing w:val="-1"/>
          <w:sz w:val="24"/>
          <w:szCs w:val="24"/>
          <w:lang w:val="fi-FI"/>
        </w:rPr>
        <w:t>e</w:t>
      </w:r>
      <w:r w:rsidRPr="00314B14">
        <w:rPr>
          <w:sz w:val="24"/>
          <w:szCs w:val="24"/>
          <w:lang w:val="fi-FI"/>
        </w:rPr>
        <w:t>rha</w:t>
      </w:r>
      <w:r w:rsidRPr="00314B14">
        <w:rPr>
          <w:spacing w:val="1"/>
          <w:sz w:val="24"/>
          <w:szCs w:val="24"/>
          <w:lang w:val="fi-FI"/>
        </w:rPr>
        <w:t>d</w:t>
      </w:r>
      <w:r w:rsidRPr="00314B14">
        <w:rPr>
          <w:sz w:val="24"/>
          <w:szCs w:val="24"/>
          <w:lang w:val="fi-FI"/>
        </w:rPr>
        <w:t>ap</w:t>
      </w:r>
      <w:r w:rsidRPr="00314B14">
        <w:rPr>
          <w:spacing w:val="2"/>
          <w:sz w:val="24"/>
          <w:szCs w:val="24"/>
          <w:lang w:val="fi-FI"/>
        </w:rPr>
        <w:t xml:space="preserve"> </w:t>
      </w:r>
      <w:r w:rsidRPr="00314B14">
        <w:rPr>
          <w:spacing w:val="-1"/>
          <w:sz w:val="24"/>
          <w:szCs w:val="24"/>
          <w:lang w:val="fi-FI"/>
        </w:rPr>
        <w:t>m</w:t>
      </w:r>
      <w:r w:rsidRPr="00314B14">
        <w:rPr>
          <w:sz w:val="24"/>
          <w:szCs w:val="24"/>
          <w:lang w:val="fi-FI"/>
        </w:rPr>
        <w:t>i</w:t>
      </w:r>
      <w:r w:rsidRPr="00314B14">
        <w:rPr>
          <w:spacing w:val="-1"/>
          <w:sz w:val="24"/>
          <w:szCs w:val="24"/>
          <w:lang w:val="fi-FI"/>
        </w:rPr>
        <w:t>n</w:t>
      </w:r>
      <w:r w:rsidRPr="00314B14">
        <w:rPr>
          <w:sz w:val="24"/>
          <w:szCs w:val="24"/>
          <w:lang w:val="fi-FI"/>
        </w:rPr>
        <w:t xml:space="preserve">at </w:t>
      </w:r>
      <w:r w:rsidRPr="00314B14">
        <w:rPr>
          <w:spacing w:val="2"/>
          <w:sz w:val="24"/>
          <w:szCs w:val="24"/>
          <w:lang w:val="fi-FI"/>
        </w:rPr>
        <w:t>b</w:t>
      </w:r>
      <w:r w:rsidRPr="00314B14">
        <w:rPr>
          <w:sz w:val="24"/>
          <w:szCs w:val="24"/>
          <w:lang w:val="fi-FI"/>
        </w:rPr>
        <w:t>e</w:t>
      </w:r>
      <w:r w:rsidRPr="00314B14">
        <w:rPr>
          <w:spacing w:val="-1"/>
          <w:sz w:val="24"/>
          <w:szCs w:val="24"/>
          <w:lang w:val="fi-FI"/>
        </w:rPr>
        <w:t>l</w:t>
      </w:r>
      <w:r w:rsidRPr="00314B14">
        <w:rPr>
          <w:spacing w:val="1"/>
          <w:sz w:val="24"/>
          <w:szCs w:val="24"/>
          <w:lang w:val="fi-FI"/>
        </w:rPr>
        <w:t>a</w:t>
      </w:r>
      <w:r w:rsidRPr="00314B14">
        <w:rPr>
          <w:sz w:val="24"/>
          <w:szCs w:val="24"/>
          <w:lang w:val="fi-FI"/>
        </w:rPr>
        <w:t>j</w:t>
      </w:r>
      <w:r w:rsidRPr="00314B14">
        <w:rPr>
          <w:spacing w:val="-1"/>
          <w:sz w:val="24"/>
          <w:szCs w:val="24"/>
          <w:lang w:val="fi-FI"/>
        </w:rPr>
        <w:t>a</w:t>
      </w:r>
      <w:r w:rsidRPr="00314B14">
        <w:rPr>
          <w:sz w:val="24"/>
          <w:szCs w:val="24"/>
          <w:lang w:val="fi-FI"/>
        </w:rPr>
        <w:t>r</w:t>
      </w:r>
      <w:r w:rsidRPr="00314B14">
        <w:rPr>
          <w:spacing w:val="1"/>
          <w:sz w:val="24"/>
          <w:szCs w:val="24"/>
          <w:lang w:val="fi-FI"/>
        </w:rPr>
        <w:t xml:space="preserve"> </w:t>
      </w:r>
      <w:r w:rsidRPr="00314B14">
        <w:rPr>
          <w:sz w:val="24"/>
          <w:szCs w:val="24"/>
          <w:lang w:val="fi-FI"/>
        </w:rPr>
        <w:t>Pendi</w:t>
      </w:r>
      <w:r w:rsidRPr="00314B14">
        <w:rPr>
          <w:spacing w:val="1"/>
          <w:sz w:val="24"/>
          <w:szCs w:val="24"/>
          <w:lang w:val="fi-FI"/>
        </w:rPr>
        <w:t>d</w:t>
      </w:r>
      <w:r w:rsidRPr="00314B14">
        <w:rPr>
          <w:sz w:val="24"/>
          <w:szCs w:val="24"/>
          <w:lang w:val="fi-FI"/>
        </w:rPr>
        <w:t>i</w:t>
      </w:r>
      <w:r w:rsidRPr="00314B14">
        <w:rPr>
          <w:spacing w:val="-1"/>
          <w:sz w:val="24"/>
          <w:szCs w:val="24"/>
          <w:lang w:val="fi-FI"/>
        </w:rPr>
        <w:t>k</w:t>
      </w:r>
      <w:r w:rsidRPr="00314B14">
        <w:rPr>
          <w:sz w:val="24"/>
          <w:szCs w:val="24"/>
          <w:lang w:val="fi-FI"/>
        </w:rPr>
        <w:t>an Panc</w:t>
      </w:r>
      <w:r w:rsidRPr="00314B14">
        <w:rPr>
          <w:spacing w:val="-1"/>
          <w:sz w:val="24"/>
          <w:szCs w:val="24"/>
          <w:lang w:val="fi-FI"/>
        </w:rPr>
        <w:t>a</w:t>
      </w:r>
      <w:r w:rsidRPr="00314B14">
        <w:rPr>
          <w:sz w:val="24"/>
          <w:szCs w:val="24"/>
          <w:lang w:val="fi-FI"/>
        </w:rPr>
        <w:t>s</w:t>
      </w:r>
      <w:r w:rsidRPr="00314B14">
        <w:rPr>
          <w:spacing w:val="2"/>
          <w:sz w:val="24"/>
          <w:szCs w:val="24"/>
          <w:lang w:val="fi-FI"/>
        </w:rPr>
        <w:t>i</w:t>
      </w:r>
      <w:r w:rsidRPr="00314B14">
        <w:rPr>
          <w:sz w:val="24"/>
          <w:szCs w:val="24"/>
          <w:lang w:val="fi-FI"/>
        </w:rPr>
        <w:t>la pa</w:t>
      </w:r>
      <w:r w:rsidRPr="00314B14">
        <w:rPr>
          <w:spacing w:val="1"/>
          <w:sz w:val="24"/>
          <w:szCs w:val="24"/>
          <w:lang w:val="fi-FI"/>
        </w:rPr>
        <w:t>d</w:t>
      </w:r>
      <w:r w:rsidRPr="00314B14">
        <w:rPr>
          <w:sz w:val="24"/>
          <w:szCs w:val="24"/>
          <w:lang w:val="fi-FI"/>
        </w:rPr>
        <w:t>a</w:t>
      </w:r>
      <w:r w:rsidRPr="00314B14">
        <w:rPr>
          <w:spacing w:val="2"/>
          <w:sz w:val="24"/>
          <w:szCs w:val="24"/>
          <w:lang w:val="fi-FI"/>
        </w:rPr>
        <w:t xml:space="preserve"> </w:t>
      </w:r>
      <w:r w:rsidRPr="00314B14">
        <w:rPr>
          <w:spacing w:val="-1"/>
          <w:sz w:val="24"/>
          <w:szCs w:val="24"/>
          <w:lang w:val="fi-FI"/>
        </w:rPr>
        <w:t>m</w:t>
      </w:r>
      <w:r w:rsidRPr="00314B14">
        <w:rPr>
          <w:sz w:val="24"/>
          <w:szCs w:val="24"/>
          <w:lang w:val="fi-FI"/>
        </w:rPr>
        <w:t>a</w:t>
      </w:r>
      <w:r w:rsidRPr="00314B14">
        <w:rPr>
          <w:spacing w:val="-1"/>
          <w:sz w:val="24"/>
          <w:szCs w:val="24"/>
          <w:lang w:val="fi-FI"/>
        </w:rPr>
        <w:t>t</w:t>
      </w:r>
      <w:r w:rsidRPr="00314B14">
        <w:rPr>
          <w:sz w:val="24"/>
          <w:szCs w:val="24"/>
          <w:lang w:val="fi-FI"/>
        </w:rPr>
        <w:t>e</w:t>
      </w:r>
      <w:r w:rsidRPr="00314B14">
        <w:rPr>
          <w:spacing w:val="1"/>
          <w:sz w:val="24"/>
          <w:szCs w:val="24"/>
          <w:lang w:val="fi-FI"/>
        </w:rPr>
        <w:t>r</w:t>
      </w:r>
      <w:r w:rsidRPr="00314B14">
        <w:rPr>
          <w:sz w:val="24"/>
          <w:szCs w:val="24"/>
          <w:lang w:val="fi-FI"/>
        </w:rPr>
        <w:t>i persa</w:t>
      </w:r>
      <w:r w:rsidRPr="00314B14">
        <w:rPr>
          <w:spacing w:val="-1"/>
          <w:sz w:val="24"/>
          <w:szCs w:val="24"/>
          <w:lang w:val="fi-FI"/>
        </w:rPr>
        <w:t>t</w:t>
      </w:r>
      <w:r w:rsidRPr="00314B14">
        <w:rPr>
          <w:sz w:val="24"/>
          <w:szCs w:val="24"/>
          <w:lang w:val="fi-FI"/>
        </w:rPr>
        <w:t>uan</w:t>
      </w:r>
      <w:r w:rsidRPr="00314B14">
        <w:rPr>
          <w:spacing w:val="2"/>
          <w:sz w:val="24"/>
          <w:szCs w:val="24"/>
          <w:lang w:val="fi-FI"/>
        </w:rPr>
        <w:t xml:space="preserve"> </w:t>
      </w:r>
      <w:r w:rsidRPr="00314B14">
        <w:rPr>
          <w:sz w:val="24"/>
          <w:szCs w:val="24"/>
          <w:lang w:val="fi-FI"/>
        </w:rPr>
        <w:t>dan kesa</w:t>
      </w:r>
      <w:r w:rsidRPr="00314B14">
        <w:rPr>
          <w:spacing w:val="-1"/>
          <w:sz w:val="24"/>
          <w:szCs w:val="24"/>
          <w:lang w:val="fi-FI"/>
        </w:rPr>
        <w:t>t</w:t>
      </w:r>
      <w:r w:rsidRPr="00314B14">
        <w:rPr>
          <w:sz w:val="24"/>
          <w:szCs w:val="24"/>
          <w:lang w:val="fi-FI"/>
        </w:rPr>
        <w:t>uan di ke</w:t>
      </w:r>
      <w:r w:rsidRPr="00314B14">
        <w:rPr>
          <w:spacing w:val="-1"/>
          <w:sz w:val="24"/>
          <w:szCs w:val="24"/>
          <w:lang w:val="fi-FI"/>
        </w:rPr>
        <w:t>l</w:t>
      </w:r>
      <w:r w:rsidRPr="00314B14">
        <w:rPr>
          <w:sz w:val="24"/>
          <w:szCs w:val="24"/>
          <w:lang w:val="fi-FI"/>
        </w:rPr>
        <w:t>as</w:t>
      </w:r>
      <w:r w:rsidRPr="00314B14">
        <w:rPr>
          <w:spacing w:val="3"/>
          <w:sz w:val="24"/>
          <w:szCs w:val="24"/>
          <w:lang w:val="fi-FI"/>
        </w:rPr>
        <w:t xml:space="preserve"> </w:t>
      </w:r>
      <w:r w:rsidRPr="00314B14">
        <w:rPr>
          <w:sz w:val="24"/>
          <w:szCs w:val="24"/>
          <w:lang w:val="fi-FI"/>
        </w:rPr>
        <w:t>V</w:t>
      </w:r>
      <w:r w:rsidRPr="00314B14">
        <w:rPr>
          <w:spacing w:val="1"/>
          <w:sz w:val="24"/>
          <w:szCs w:val="24"/>
          <w:lang w:val="fi-FI"/>
        </w:rPr>
        <w:t xml:space="preserve"> </w:t>
      </w:r>
      <w:r w:rsidRPr="00314B14">
        <w:rPr>
          <w:sz w:val="24"/>
          <w:szCs w:val="24"/>
          <w:lang w:val="fi-FI"/>
        </w:rPr>
        <w:t>S</w:t>
      </w:r>
      <w:r w:rsidRPr="00314B14">
        <w:rPr>
          <w:spacing w:val="1"/>
          <w:sz w:val="24"/>
          <w:szCs w:val="24"/>
          <w:lang w:val="fi-FI"/>
        </w:rPr>
        <w:t>D</w:t>
      </w:r>
      <w:r w:rsidRPr="00314B14">
        <w:rPr>
          <w:sz w:val="24"/>
          <w:szCs w:val="24"/>
          <w:lang w:val="fi-FI"/>
        </w:rPr>
        <w:t>.</w:t>
      </w:r>
      <w:r w:rsidRPr="00314B14">
        <w:rPr>
          <w:spacing w:val="1"/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search 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opmen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DIE   yang  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  5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  yang  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sioner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ahli</w:t>
      </w:r>
      <w:proofErr w:type="spellEnd"/>
      <w:proofErr w:type="gramEnd"/>
      <w:r>
        <w:rPr>
          <w:sz w:val="24"/>
          <w:szCs w:val="24"/>
        </w:rPr>
        <w:t>,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ahli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respons</w:t>
      </w:r>
      <w:proofErr w:type="spellEnd"/>
      <w:r>
        <w:rPr>
          <w:sz w:val="24"/>
          <w:szCs w:val="24"/>
        </w:rPr>
        <w:t xml:space="preserve">  guru, </w:t>
      </w:r>
      <w:proofErr w:type="spellStart"/>
      <w:r>
        <w:rPr>
          <w:sz w:val="24"/>
          <w:szCs w:val="24"/>
        </w:rPr>
        <w:t>respons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 Skor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ah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ahli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sebesar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96%.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asi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sebesar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8%.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100%.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93,15%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92%.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wordwall</w:t>
      </w:r>
      <w:proofErr w:type="spellEnd"/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dah</w:t>
      </w:r>
      <w:proofErr w:type="spellEnd"/>
      <w:r>
        <w:rPr>
          <w:sz w:val="24"/>
          <w:szCs w:val="24"/>
        </w:rPr>
        <w:t xml:space="preserve"> “sang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d”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proses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059A8777" w14:textId="77777777" w:rsidR="00A61AF4" w:rsidRDefault="00A61AF4">
      <w:pPr>
        <w:spacing w:before="6" w:line="200" w:lineRule="exact"/>
      </w:pPr>
    </w:p>
    <w:p w14:paraId="144B8BFE" w14:textId="77777777" w:rsidR="00A61AF4" w:rsidRDefault="00000000">
      <w:pPr>
        <w:spacing w:line="260" w:lineRule="exact"/>
        <w:ind w:left="588" w:right="2038"/>
        <w:jc w:val="both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ata Kunc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 xml:space="preserve">: </w:t>
      </w:r>
      <w:proofErr w:type="spellStart"/>
      <w:r>
        <w:rPr>
          <w:position w:val="-1"/>
          <w:sz w:val="24"/>
          <w:szCs w:val="24"/>
        </w:rPr>
        <w:t>Peng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bang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>, Media</w:t>
      </w:r>
      <w:r>
        <w:rPr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</w:t>
      </w:r>
      <w:r>
        <w:rPr>
          <w:spacing w:val="2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be</w:t>
      </w:r>
      <w:r>
        <w:rPr>
          <w:spacing w:val="-1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ran</w:t>
      </w:r>
      <w:proofErr w:type="spellEnd"/>
      <w:r>
        <w:rPr>
          <w:position w:val="-1"/>
          <w:sz w:val="24"/>
          <w:szCs w:val="24"/>
        </w:rPr>
        <w:t>,</w:t>
      </w:r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i/>
          <w:position w:val="-1"/>
          <w:sz w:val="24"/>
          <w:szCs w:val="24"/>
        </w:rPr>
        <w:t>Wordw</w:t>
      </w:r>
      <w:r>
        <w:rPr>
          <w:i/>
          <w:spacing w:val="2"/>
          <w:position w:val="-1"/>
          <w:sz w:val="24"/>
          <w:szCs w:val="24"/>
        </w:rPr>
        <w:t>a</w:t>
      </w:r>
      <w:r>
        <w:rPr>
          <w:i/>
          <w:position w:val="-1"/>
          <w:sz w:val="24"/>
          <w:szCs w:val="24"/>
        </w:rPr>
        <w:t>ll</w:t>
      </w:r>
      <w:proofErr w:type="spellEnd"/>
    </w:p>
    <w:p w14:paraId="314645BF" w14:textId="77777777" w:rsidR="00A61AF4" w:rsidRDefault="00A61AF4">
      <w:pPr>
        <w:spacing w:before="6" w:line="180" w:lineRule="exact"/>
        <w:rPr>
          <w:sz w:val="18"/>
          <w:szCs w:val="18"/>
        </w:rPr>
      </w:pPr>
    </w:p>
    <w:p w14:paraId="6FEE8C3F" w14:textId="77777777" w:rsidR="00A61AF4" w:rsidRDefault="00A61AF4">
      <w:pPr>
        <w:spacing w:line="200" w:lineRule="exact"/>
      </w:pPr>
    </w:p>
    <w:p w14:paraId="2D874140" w14:textId="77777777" w:rsidR="00A61AF4" w:rsidRDefault="00A61AF4">
      <w:pPr>
        <w:spacing w:line="200" w:lineRule="exact"/>
      </w:pPr>
    </w:p>
    <w:p w14:paraId="38DF1189" w14:textId="77777777" w:rsidR="00A61AF4" w:rsidRDefault="00A61AF4">
      <w:pPr>
        <w:spacing w:line="200" w:lineRule="exact"/>
      </w:pPr>
    </w:p>
    <w:p w14:paraId="60B09414" w14:textId="77777777" w:rsidR="00A61AF4" w:rsidRDefault="00A61AF4">
      <w:pPr>
        <w:spacing w:line="200" w:lineRule="exact"/>
      </w:pPr>
    </w:p>
    <w:p w14:paraId="712D9EE6" w14:textId="77777777" w:rsidR="00A61AF4" w:rsidRDefault="00A61AF4">
      <w:pPr>
        <w:spacing w:line="200" w:lineRule="exact"/>
      </w:pPr>
    </w:p>
    <w:p w14:paraId="7E35E360" w14:textId="77777777" w:rsidR="00A61AF4" w:rsidRDefault="00A61AF4">
      <w:pPr>
        <w:spacing w:line="200" w:lineRule="exact"/>
      </w:pPr>
    </w:p>
    <w:p w14:paraId="7460C399" w14:textId="77777777" w:rsidR="00A61AF4" w:rsidRDefault="00A61AF4">
      <w:pPr>
        <w:spacing w:line="200" w:lineRule="exact"/>
      </w:pPr>
    </w:p>
    <w:p w14:paraId="3F3CA9CF" w14:textId="77777777" w:rsidR="00A61AF4" w:rsidRDefault="00A61AF4">
      <w:pPr>
        <w:spacing w:line="200" w:lineRule="exact"/>
      </w:pPr>
    </w:p>
    <w:p w14:paraId="154B5354" w14:textId="77777777" w:rsidR="00A61AF4" w:rsidRDefault="00A61AF4">
      <w:pPr>
        <w:spacing w:line="200" w:lineRule="exact"/>
      </w:pPr>
    </w:p>
    <w:p w14:paraId="05C86AED" w14:textId="77777777" w:rsidR="00A61AF4" w:rsidRDefault="00A61AF4">
      <w:pPr>
        <w:spacing w:line="200" w:lineRule="exact"/>
      </w:pPr>
    </w:p>
    <w:p w14:paraId="74BABC6B" w14:textId="77777777" w:rsidR="00A61AF4" w:rsidRDefault="00A61AF4">
      <w:pPr>
        <w:spacing w:line="200" w:lineRule="exact"/>
      </w:pPr>
    </w:p>
    <w:p w14:paraId="3ADB4929" w14:textId="77777777" w:rsidR="00A61AF4" w:rsidRDefault="00A61AF4">
      <w:pPr>
        <w:spacing w:line="200" w:lineRule="exact"/>
      </w:pPr>
    </w:p>
    <w:p w14:paraId="09928024" w14:textId="77777777" w:rsidR="00A61AF4" w:rsidRDefault="00A61AF4">
      <w:pPr>
        <w:spacing w:line="200" w:lineRule="exact"/>
      </w:pPr>
    </w:p>
    <w:p w14:paraId="544A9B2D" w14:textId="77777777" w:rsidR="00A61AF4" w:rsidRDefault="00A61AF4">
      <w:pPr>
        <w:spacing w:line="200" w:lineRule="exact"/>
      </w:pPr>
    </w:p>
    <w:p w14:paraId="4D2FECBB" w14:textId="77777777" w:rsidR="00A61AF4" w:rsidRDefault="00A61AF4">
      <w:pPr>
        <w:spacing w:line="200" w:lineRule="exact"/>
      </w:pPr>
    </w:p>
    <w:p w14:paraId="4299A48A" w14:textId="7B2A1482" w:rsidR="00314B14" w:rsidRDefault="00000000">
      <w:pPr>
        <w:spacing w:before="11"/>
        <w:ind w:left="4399" w:right="391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i</w:t>
      </w:r>
    </w:p>
    <w:p w14:paraId="1861C9EC" w14:textId="77777777" w:rsidR="00314B14" w:rsidRDefault="00314B1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14:paraId="4096FB0E" w14:textId="7A8C1E99" w:rsidR="00A61AF4" w:rsidRDefault="00314B14">
      <w:pPr>
        <w:spacing w:before="11"/>
        <w:ind w:left="4399" w:right="3910"/>
        <w:jc w:val="center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C7ED8CD" wp14:editId="6C97A88B">
            <wp:simplePos x="0" y="0"/>
            <wp:positionH relativeFrom="column">
              <wp:posOffset>-990600</wp:posOffset>
            </wp:positionH>
            <wp:positionV relativeFrom="paragraph">
              <wp:posOffset>-819150</wp:posOffset>
            </wp:positionV>
            <wp:extent cx="7200900" cy="10175879"/>
            <wp:effectExtent l="0" t="0" r="0" b="0"/>
            <wp:wrapNone/>
            <wp:docPr id="309209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1AF4">
      <w:type w:val="continuous"/>
      <w:pgSz w:w="11920" w:h="16840"/>
      <w:pgMar w:top="156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803AB"/>
    <w:multiLevelType w:val="multilevel"/>
    <w:tmpl w:val="BEE01C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26642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F4"/>
    <w:rsid w:val="00314B14"/>
    <w:rsid w:val="00A61AF4"/>
    <w:rsid w:val="00E8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9E31"/>
  <w15:docId w15:val="{30679561-A9A0-4413-BEC8-4F038DD8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2024-09-08T13:55:00Z</dcterms:created>
  <dcterms:modified xsi:type="dcterms:W3CDTF">2024-09-08T13:55:00Z</dcterms:modified>
</cp:coreProperties>
</file>