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15" w:right="295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10" w:left="1321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Abdull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gyak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Kognit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Koopera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Improving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Cogn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Outc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Through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Tgt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Typ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Cooper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rning.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1.919-1.927.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10" w:left="1321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Audio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Visual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101966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ngguhan.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EduGloba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10" w:left="1321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Azi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Koopera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STAD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Mata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89.</w:t>
      </w:r>
    </w:p>
    <w:p>
      <w:pPr>
        <w:rPr>
          <w:sz w:val="20"/>
          <w:szCs w:val="20"/>
        </w:rPr>
        <w:jc w:val="left"/>
        <w:spacing w:before="1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10" w:left="1321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Andika,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Koopera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(TGT)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VIIIA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2017/2018.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arganegaraan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ksh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46.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7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2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142.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10" w:left="1321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Scrol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Drill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72" w:right="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Hasnul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Fikr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Pd.,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Madona,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2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Interak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Boo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2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nggota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I).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70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Rusydi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2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Boo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CV.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usdikra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10" w:left="1321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yono,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7).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Server.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nvo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tron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cs,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Informati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n),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210.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72" w:right="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ywa,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2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Urgensi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2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Jour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ude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sear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(JS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17.</w:t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70" w:right="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gnya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Mahasiswa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21"/>
        <w:sectPr>
          <w:pgNumType w:start="102"/>
          <w:pgMar w:bottom="280" w:header="753" w:left="1680" w:right="1580" w:top="960"/>
          <w:head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Masyar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710" w:left="1321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I.,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Nugrah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W.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Vich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Play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(6),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firstLine="710" w:left="610" w:right="374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5731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5738.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org/10.3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004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edu.v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602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10" w:left="1321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dkk.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Boo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TAHTA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10" w:left="1321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Fauz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Raihan,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Jenis,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Klas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rah: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113.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10" w:left="1321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Irawan,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Napi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Video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nva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wasta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rpadu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Cermin.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oba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neli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188.</w:t>
      </w:r>
    </w:p>
    <w:p>
      <w:pPr>
        <w:rPr>
          <w:sz w:val="20"/>
          <w:szCs w:val="20"/>
        </w:rPr>
        <w:jc w:val="left"/>
        <w:spacing w:before="1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10" w:left="1321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Iswanto,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62-172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Koopera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TGT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Incr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hrough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TGT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Type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Cooper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10" w:left="1321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Sujarwo,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10" w:left="1321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Rahim,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Pakay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(n.d.).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Persepsi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ngaruhi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bura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Guidance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Counsel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Journa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1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Pd.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Pd.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(2016).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Boo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CV.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321" w:right="633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Surabay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1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ru,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321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Pengaruh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dwall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jar.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Journal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06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10" w:left="1321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Nugroho,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Wordwa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Minat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Sosial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223.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10" w:left="1321" w:right="80"/>
        <w:sectPr>
          <w:pgMar w:bottom="280" w:footer="0" w:header="753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Magda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Shodikoh,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Pebri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Jannah,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Meruya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06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EDISI :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Edukasi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(Vo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Issue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dex.php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isi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710" w:left="1321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Maydi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oro,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search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ngembangan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esi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Indonesia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1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Mesra,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Kuntar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E.,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Chan,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2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Minat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Ilmiah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Wahana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firstLine="710" w:left="610" w:right="413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org/10.5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nodo.5037881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10" w:left="1321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Akhyar,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22).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Ideo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Globa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ewarganegaraa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10" w:left="1321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Napi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Ningrum,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Geob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Cyb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rnet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cs: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Journ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search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(Vo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Issue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hyperlink r:id="rId5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: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usdik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r</w:t>
        </w:r>
        <w:r>
          <w:rPr>
            <w:rFonts w:ascii="Times New Roman" w:cs="Times New Roman" w:eastAsia="Times New Roman" w:hAnsi="Times New Roman"/>
            <w:spacing w:val="3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-</w:t>
        </w:r>
      </w:hyperlink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ng.com/index.php/jrss</w:t>
      </w:r>
    </w:p>
    <w:p>
      <w:pPr>
        <w:rPr>
          <w:sz w:val="20"/>
          <w:szCs w:val="20"/>
        </w:rPr>
        <w:jc w:val="left"/>
        <w:spacing w:before="1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10" w:left="1321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Surahm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dyan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Cahy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Wordwa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Pernaf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Manusi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ponorogo.a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.php/p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sces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10" w:left="1321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nguage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(CALL)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Video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10" w:left="1321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Oktar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yanti,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Febri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Wordwa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Indahnya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Kebersa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(5),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409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firstLine="710" w:left="610" w:right="374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4100.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org/10.3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004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edu.v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490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3000" w:val="left"/>
        </w:tabs>
        <w:jc w:val="both"/>
        <w:ind w:hanging="710" w:left="1321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Wordwa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(n.d.).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February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from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hyperlink r:id="rId6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://e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es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s.ui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-</w:t>
        </w:r>
      </w:hyperlink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5488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19140029.pdf</w:t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10" w:left="1321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Pradan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022).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wordwall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Educen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miah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(5),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457.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10" w:left="1321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018).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Manaj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rkantoran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10"/>
        <w:sectPr>
          <w:pgMar w:bottom="280" w:footer="0" w:header="753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org/10.1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.v3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2.11762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710" w:left="1321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Purnam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Soffi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Afrilian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(n.d.).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Abdi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sana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ngabdian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epada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Masyarakat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10"/>
      </w:pPr>
      <w:hyperlink r:id="rId7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w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w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w.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w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or</w:t>
        </w:r>
        <w:r>
          <w:rPr>
            <w:rFonts w:ascii="Times New Roman" w:cs="Times New Roman" w:eastAsia="Times New Roman" w:hAnsi="Times New Roman"/>
            <w:spacing w:val="-2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wal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.net</w:t>
        </w:r>
      </w:hyperlink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10" w:left="1321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(n.d.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ogebra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SPLD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3280" w:val="left"/>
        </w:tabs>
        <w:jc w:val="both"/>
        <w:ind w:hanging="710" w:left="1321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ngsih,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Hernawan,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Priha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Merdeka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  <w:tab/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(4),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6313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6319.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org/10.3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004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edu.v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237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10" w:left="1321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Hartoyo,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Potret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Merdek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Merdeka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(4),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7174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7187.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org/10.3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004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edu.v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431</w:t>
      </w:r>
    </w:p>
    <w:p>
      <w:pPr>
        <w:rPr>
          <w:sz w:val="20"/>
          <w:szCs w:val="20"/>
        </w:rPr>
        <w:jc w:val="left"/>
        <w:spacing w:before="1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10" w:left="1321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sman,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ngaruhi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ngabdian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Masyaraka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139.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1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org/10.2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.v2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2.1684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1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odo,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hyuni,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I.,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fqi,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321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wall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Negeri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Gisikdrono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Ilmiah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GSD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STKIP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Subang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(5),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1812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1825.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1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Rohan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 :,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Pd,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(n.d.).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321" w:right="2445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Keguruan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Islam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1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Rusdi.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Ananda,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ep).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Book.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321" w:right="55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CV.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usdikra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MJ.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10" w:left="1321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zz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Wordwa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-guru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-Kahfi.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G:</w:t>
      </w:r>
      <w:r>
        <w:rPr>
          <w:rFonts w:ascii="Times New Roman" w:cs="Times New Roman" w:eastAsia="Times New Roman" w:hAnsi="Times New Roman"/>
          <w:i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ngab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yarakat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emaju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321" w:right="687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199.</w:t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10" w:left="1321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Shidd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novasi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Wor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Game-Based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Arab.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LIE;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Applied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ducati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169.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10" w:left="1321" w:right="82"/>
        <w:sectPr>
          <w:pgMar w:bottom="280" w:footer="0" w:header="753" w:left="1680" w:right="1580" w:top="9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Tourn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104182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2018/2019.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/>
        <w:ind w:hanging="710" w:left="1321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ahudd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Klasif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-Huda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Idaaro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Ulum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Prodi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MPI)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175.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10" w:left="1321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Nyoman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Ganing,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Problem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Ekosis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Ilmiah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esi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Gur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298.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1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org/10.2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887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ppg.v4i2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800" w:val="left"/>
        </w:tabs>
        <w:jc w:val="both"/>
        <w:ind w:hanging="710" w:left="1321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Sugiyono.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search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pment/R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D)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(S.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Suryandar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Ed.;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-5).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Boo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10" w:left="1321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(2015).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Tekn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Informa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Komunikasi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(Vo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2).</w:t>
      </w:r>
    </w:p>
    <w:p>
      <w:pPr>
        <w:rPr>
          <w:sz w:val="20"/>
          <w:szCs w:val="20"/>
        </w:rPr>
        <w:jc w:val="left"/>
        <w:spacing w:before="1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1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Yaningsih,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T.,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fah,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hyuni,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321" w:right="8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Minat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Negeri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ungkur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03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321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Wordwa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Ilmiah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(11),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292.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1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org/10.5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nodo.10252479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10" w:left="1321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nahor,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Rnd)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1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org/10.2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460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q.v2i1p21-30.6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10" w:left="1321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Ulfa,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Praherdh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Krawitan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ngkonstruksi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Jenj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Tekno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132.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1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321" w:right="4137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saha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(2).</w:t>
      </w:r>
    </w:p>
    <w:sectPr>
      <w:pgMar w:bottom="280" w:footer="0" w:header="753" w:left="1680" w:right="1580" w:top="96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1.68pt;margin-top:36.65pt;width:20.8pt;height:13pt;mso-position-horizontal-relative:page;mso-position-vertical-relative:page;z-index:-193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102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http://pusdikra-" TargetMode="External" Type="http://schemas.openxmlformats.org/officeDocument/2006/relationships/hyperlink"/><Relationship Id="rId6" Target="http://etheses.uin-" TargetMode="External" Type="http://schemas.openxmlformats.org/officeDocument/2006/relationships/hyperlink"/><Relationship Id="rId7" Target="http://www.wordwall.net" TargetMode="External" Type="http://schemas.openxmlformats.org/officeDocument/2006/relationships/hyperlink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